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EA580" w14:textId="212F0100" w:rsidR="00E312C1" w:rsidRPr="00235A36" w:rsidRDefault="00E312C1" w:rsidP="00E312C1">
      <w:pPr>
        <w:jc w:val="center"/>
        <w:rPr>
          <w:rFonts w:ascii="Calibri" w:hAnsi="Calibri" w:cs="Calibri"/>
          <w:b/>
          <w:bCs/>
          <w:sz w:val="28"/>
          <w:szCs w:val="28"/>
        </w:rPr>
      </w:pPr>
      <w:r w:rsidRPr="00235A36">
        <w:rPr>
          <w:rFonts w:ascii="Calibri" w:hAnsi="Calibri" w:cs="Calibri"/>
          <w:b/>
          <w:bCs/>
          <w:sz w:val="28"/>
          <w:szCs w:val="28"/>
        </w:rPr>
        <w:t>PROCESSO ADMINISTRATIVO Nº</w:t>
      </w:r>
      <w:r w:rsidR="00AB2417" w:rsidRPr="00235A36">
        <w:rPr>
          <w:rFonts w:ascii="Calibri" w:hAnsi="Calibri" w:cs="Calibri"/>
          <w:b/>
          <w:bCs/>
          <w:sz w:val="28"/>
          <w:szCs w:val="28"/>
        </w:rPr>
        <w:t xml:space="preserve"> </w:t>
      </w:r>
      <w:r w:rsidR="00064152" w:rsidRPr="00235A36">
        <w:rPr>
          <w:rFonts w:ascii="Calibri" w:hAnsi="Calibri" w:cs="Calibri"/>
          <w:b/>
          <w:bCs/>
          <w:sz w:val="28"/>
          <w:szCs w:val="28"/>
        </w:rPr>
        <w:t>16.875/2025</w:t>
      </w:r>
    </w:p>
    <w:p w14:paraId="1DC01A33" w14:textId="7456C7BA" w:rsidR="00E312C1" w:rsidRPr="00235A36" w:rsidRDefault="006F3BA8" w:rsidP="00E312C1">
      <w:pPr>
        <w:jc w:val="center"/>
        <w:rPr>
          <w:rFonts w:ascii="Calibri" w:hAnsi="Calibri" w:cs="Calibri"/>
          <w:b/>
          <w:sz w:val="28"/>
          <w:szCs w:val="28"/>
        </w:rPr>
      </w:pPr>
      <w:r w:rsidRPr="00235A36">
        <w:rPr>
          <w:rFonts w:ascii="Calibri" w:hAnsi="Calibri" w:cs="Calibri"/>
          <w:b/>
          <w:sz w:val="28"/>
          <w:szCs w:val="28"/>
        </w:rPr>
        <w:t xml:space="preserve">CONCORRÊNCIA </w:t>
      </w:r>
      <w:r w:rsidR="00AB2417" w:rsidRPr="00235A36">
        <w:rPr>
          <w:rFonts w:ascii="Calibri" w:hAnsi="Calibri" w:cs="Calibri"/>
          <w:b/>
          <w:sz w:val="28"/>
          <w:szCs w:val="28"/>
        </w:rPr>
        <w:t xml:space="preserve">ELETRÔNICA </w:t>
      </w:r>
      <w:r w:rsidR="00E312C1" w:rsidRPr="00235A36">
        <w:rPr>
          <w:rFonts w:ascii="Calibri" w:hAnsi="Calibri" w:cs="Calibri"/>
          <w:b/>
          <w:sz w:val="28"/>
          <w:szCs w:val="28"/>
        </w:rPr>
        <w:t xml:space="preserve">Nº </w:t>
      </w:r>
      <w:r w:rsidR="00064152" w:rsidRPr="00235A36">
        <w:rPr>
          <w:rFonts w:ascii="Calibri" w:hAnsi="Calibri" w:cs="Calibri"/>
          <w:b/>
          <w:sz w:val="28"/>
          <w:szCs w:val="28"/>
        </w:rPr>
        <w:t>16/2025</w:t>
      </w:r>
    </w:p>
    <w:p w14:paraId="6DB9C787" w14:textId="77777777" w:rsidR="00E312C1" w:rsidRDefault="00E312C1" w:rsidP="00E312C1">
      <w:pPr>
        <w:jc w:val="center"/>
        <w:rPr>
          <w:rFonts w:ascii="Calibri" w:hAnsi="Calibri" w:cs="Calibri"/>
          <w:b/>
          <w:bCs/>
          <w:sz w:val="20"/>
          <w:szCs w:val="20"/>
        </w:rPr>
      </w:pPr>
    </w:p>
    <w:p w14:paraId="42553CF4" w14:textId="267B053B" w:rsidR="00E312C1" w:rsidRPr="00235A36" w:rsidRDefault="00FE4E60" w:rsidP="00235A36">
      <w:pPr>
        <w:jc w:val="both"/>
        <w:rPr>
          <w:rFonts w:asciiTheme="minorHAnsi" w:hAnsiTheme="minorHAnsi" w:cstheme="minorHAnsi"/>
        </w:rPr>
      </w:pPr>
      <w:r w:rsidRPr="00235A36">
        <w:rPr>
          <w:rFonts w:asciiTheme="minorHAnsi" w:hAnsiTheme="minorHAnsi" w:cstheme="minorHAnsi"/>
          <w:b/>
          <w:bCs/>
        </w:rPr>
        <w:t xml:space="preserve">OBJETO: </w:t>
      </w:r>
      <w:r w:rsidR="00BA374D" w:rsidRPr="00235A36">
        <w:rPr>
          <w:rFonts w:asciiTheme="minorHAnsi" w:hAnsiTheme="minorHAnsi" w:cstheme="minorHAnsi"/>
        </w:rPr>
        <w:t>CONTRATAÇÃO DE EMPRESA PARA EXECUÇÃO DE OBRAS DE REFORMA NO ANTIGO POSTO DE SAÚDE DO BAIRRO VELHO – VILA NOVO HORIZONTE NO MUNICÍPIO DE ITARARÉ COM FORNECIMENTO DE MATERIAL E MÃO DE OBRA</w:t>
      </w:r>
      <w:r w:rsidR="00901621" w:rsidRPr="00235A36">
        <w:rPr>
          <w:rFonts w:asciiTheme="minorHAnsi" w:hAnsiTheme="minorHAnsi" w:cstheme="minorHAnsi"/>
        </w:rPr>
        <w:t>.</w:t>
      </w:r>
    </w:p>
    <w:p w14:paraId="1C265747" w14:textId="77777777" w:rsidR="00235A36" w:rsidRDefault="00235A36" w:rsidP="00235A36">
      <w:pPr>
        <w:jc w:val="both"/>
        <w:rPr>
          <w:rFonts w:asciiTheme="minorHAnsi" w:hAnsiTheme="minorHAnsi" w:cstheme="minorHAnsi"/>
          <w:b/>
          <w:bCs/>
          <w:sz w:val="20"/>
          <w:szCs w:val="20"/>
        </w:rPr>
      </w:pPr>
    </w:p>
    <w:p w14:paraId="6CB2B781" w14:textId="77777777" w:rsidR="00235A36" w:rsidRPr="00FE4E60" w:rsidRDefault="00235A36" w:rsidP="00235A36">
      <w:pPr>
        <w:jc w:val="both"/>
        <w:rPr>
          <w:rFonts w:asciiTheme="minorHAnsi" w:hAnsiTheme="minorHAnsi" w:cstheme="minorHAnsi"/>
          <w:b/>
          <w:bCs/>
          <w:sz w:val="20"/>
          <w:szCs w:val="20"/>
        </w:rPr>
      </w:pPr>
    </w:p>
    <w:p w14:paraId="2B823E58" w14:textId="0F9ECB59" w:rsidR="00E312C1" w:rsidRPr="00235A36" w:rsidRDefault="00E312C1" w:rsidP="00E312C1">
      <w:pPr>
        <w:pStyle w:val="CabealhodoSumrio"/>
        <w:numPr>
          <w:ilvl w:val="0"/>
          <w:numId w:val="0"/>
        </w:numPr>
        <w:spacing w:before="0" w:after="120"/>
        <w:ind w:firstLine="240"/>
        <w:rPr>
          <w:rFonts w:asciiTheme="minorHAnsi" w:hAnsiTheme="minorHAnsi" w:cstheme="minorHAnsi"/>
          <w:b/>
          <w:bCs/>
          <w:color w:val="auto"/>
          <w:sz w:val="22"/>
          <w:szCs w:val="22"/>
        </w:rPr>
      </w:pPr>
      <w:r w:rsidRPr="00235A36">
        <w:rPr>
          <w:rFonts w:asciiTheme="minorHAnsi" w:hAnsiTheme="minorHAnsi" w:cstheme="minorHAnsi"/>
          <w:b/>
          <w:bCs/>
          <w:color w:val="auto"/>
          <w:sz w:val="22"/>
          <w:szCs w:val="22"/>
        </w:rPr>
        <w:t>SUMÁRIO</w:t>
      </w:r>
    </w:p>
    <w:p w14:paraId="5E3148DC" w14:textId="4014BFBD" w:rsidR="000629B3" w:rsidRPr="00235A36" w:rsidRDefault="00E312C1">
      <w:pPr>
        <w:pStyle w:val="Sumrio2"/>
        <w:tabs>
          <w:tab w:val="right" w:leader="dot" w:pos="9061"/>
        </w:tabs>
        <w:rPr>
          <w:rFonts w:asciiTheme="minorHAnsi" w:eastAsiaTheme="minorEastAsia" w:hAnsiTheme="minorHAnsi" w:cstheme="minorHAnsi"/>
          <w:noProof/>
          <w:sz w:val="22"/>
          <w:szCs w:val="22"/>
        </w:rPr>
      </w:pPr>
      <w:r w:rsidRPr="00235A36">
        <w:rPr>
          <w:rFonts w:asciiTheme="minorHAnsi" w:hAnsiTheme="minorHAnsi" w:cstheme="minorHAnsi"/>
          <w:sz w:val="22"/>
          <w:szCs w:val="22"/>
        </w:rPr>
        <w:fldChar w:fldCharType="begin"/>
      </w:r>
      <w:r w:rsidRPr="00235A36">
        <w:rPr>
          <w:rFonts w:asciiTheme="minorHAnsi" w:hAnsiTheme="minorHAnsi" w:cstheme="minorHAnsi"/>
          <w:sz w:val="22"/>
          <w:szCs w:val="22"/>
        </w:rPr>
        <w:instrText xml:space="preserve"> TOC \o "1-3" \h \z \u </w:instrText>
      </w:r>
      <w:r w:rsidRPr="00235A36">
        <w:rPr>
          <w:rFonts w:asciiTheme="minorHAnsi" w:hAnsiTheme="minorHAnsi" w:cstheme="minorHAnsi"/>
          <w:sz w:val="22"/>
          <w:szCs w:val="22"/>
        </w:rPr>
        <w:fldChar w:fldCharType="separate"/>
      </w:r>
      <w:hyperlink w:anchor="_Toc215232128" w:history="1">
        <w:r w:rsidR="000629B3" w:rsidRPr="00235A36">
          <w:rPr>
            <w:rStyle w:val="Hyperlink"/>
            <w:rFonts w:asciiTheme="minorHAnsi" w:hAnsiTheme="minorHAnsi" w:cstheme="minorHAnsi"/>
            <w:noProof/>
            <w:sz w:val="22"/>
            <w:szCs w:val="22"/>
          </w:rPr>
          <w:t>1. DO OBJETO</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_Toc215232128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sidR="003852BA">
          <w:rPr>
            <w:rFonts w:asciiTheme="minorHAnsi" w:hAnsiTheme="minorHAnsi" w:cstheme="minorHAnsi"/>
            <w:noProof/>
            <w:webHidden/>
            <w:sz w:val="22"/>
            <w:szCs w:val="22"/>
          </w:rPr>
          <w:t>2</w:t>
        </w:r>
        <w:r w:rsidR="000629B3" w:rsidRPr="00235A36">
          <w:rPr>
            <w:rFonts w:asciiTheme="minorHAnsi" w:hAnsiTheme="minorHAnsi" w:cstheme="minorHAnsi"/>
            <w:noProof/>
            <w:webHidden/>
            <w:sz w:val="22"/>
            <w:szCs w:val="22"/>
          </w:rPr>
          <w:fldChar w:fldCharType="end"/>
        </w:r>
      </w:hyperlink>
    </w:p>
    <w:p w14:paraId="23C50CCB" w14:textId="3C4A7936"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29" w:history="1">
        <w:r w:rsidR="000629B3" w:rsidRPr="00235A36">
          <w:rPr>
            <w:rStyle w:val="Hyperlink"/>
            <w:rFonts w:asciiTheme="minorHAnsi" w:hAnsiTheme="minorHAnsi" w:cstheme="minorHAnsi"/>
            <w:noProof/>
            <w:sz w:val="22"/>
            <w:szCs w:val="22"/>
          </w:rPr>
          <w:t>2. DOS RECURSOS ORÇAMENTÁRIOS</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_Toc215232129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w:t>
        </w:r>
        <w:r w:rsidR="000629B3" w:rsidRPr="00235A36">
          <w:rPr>
            <w:rFonts w:asciiTheme="minorHAnsi" w:hAnsiTheme="minorHAnsi" w:cstheme="minorHAnsi"/>
            <w:noProof/>
            <w:webHidden/>
            <w:sz w:val="22"/>
            <w:szCs w:val="22"/>
          </w:rPr>
          <w:fldChar w:fldCharType="end"/>
        </w:r>
      </w:hyperlink>
    </w:p>
    <w:p w14:paraId="59889EA9" w14:textId="25C6CE42"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0" w:history="1">
        <w:r w:rsidR="000629B3" w:rsidRPr="00235A36">
          <w:rPr>
            <w:rStyle w:val="Hyperlink"/>
            <w:rFonts w:asciiTheme="minorHAnsi" w:hAnsiTheme="minorHAnsi" w:cstheme="minorHAnsi"/>
            <w:noProof/>
            <w:sz w:val="22"/>
            <w:szCs w:val="22"/>
          </w:rPr>
          <w:t>3. DO CREDENCIAMENTO</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_Toc215232130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w:t>
        </w:r>
        <w:r w:rsidR="000629B3" w:rsidRPr="00235A36">
          <w:rPr>
            <w:rFonts w:asciiTheme="minorHAnsi" w:hAnsiTheme="minorHAnsi" w:cstheme="minorHAnsi"/>
            <w:noProof/>
            <w:webHidden/>
            <w:sz w:val="22"/>
            <w:szCs w:val="22"/>
          </w:rPr>
          <w:fldChar w:fldCharType="end"/>
        </w:r>
      </w:hyperlink>
    </w:p>
    <w:p w14:paraId="693BAE35" w14:textId="6E216A5A"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1" w:history="1">
        <w:r w:rsidR="000629B3" w:rsidRPr="00235A36">
          <w:rPr>
            <w:rStyle w:val="Hyperlink"/>
            <w:rFonts w:asciiTheme="minorHAnsi" w:hAnsiTheme="minorHAnsi" w:cstheme="minorHAnsi"/>
            <w:noProof/>
            <w:sz w:val="22"/>
            <w:szCs w:val="22"/>
          </w:rPr>
          <w:t>4. REGULAMENTO OPERACIONAL DO CERTAME</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_Toc215232131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w:t>
        </w:r>
        <w:r w:rsidR="000629B3" w:rsidRPr="00235A36">
          <w:rPr>
            <w:rFonts w:asciiTheme="minorHAnsi" w:hAnsiTheme="minorHAnsi" w:cstheme="minorHAnsi"/>
            <w:noProof/>
            <w:webHidden/>
            <w:sz w:val="22"/>
            <w:szCs w:val="22"/>
          </w:rPr>
          <w:fldChar w:fldCharType="end"/>
        </w:r>
      </w:hyperlink>
    </w:p>
    <w:p w14:paraId="319707EA" w14:textId="1B66F2B9"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2" w:history="1">
        <w:r w:rsidR="000629B3" w:rsidRPr="00235A36">
          <w:rPr>
            <w:rStyle w:val="Hyperlink"/>
            <w:rFonts w:asciiTheme="minorHAnsi" w:hAnsiTheme="minorHAnsi" w:cstheme="minorHAnsi"/>
            <w:noProof/>
            <w:sz w:val="22"/>
            <w:szCs w:val="22"/>
          </w:rPr>
          <w:t>5. DA APRESENTAÇÃO DA PROPOSTA E DOS DOCUMENTOS DE HABILITAÇÃO</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_Toc215232132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000629B3" w:rsidRPr="00235A36">
          <w:rPr>
            <w:rFonts w:asciiTheme="minorHAnsi" w:hAnsiTheme="minorHAnsi" w:cstheme="minorHAnsi"/>
            <w:noProof/>
            <w:webHidden/>
            <w:sz w:val="22"/>
            <w:szCs w:val="22"/>
          </w:rPr>
          <w:fldChar w:fldCharType="end"/>
        </w:r>
      </w:hyperlink>
    </w:p>
    <w:p w14:paraId="0A175BA0" w14:textId="0AB8709F"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3" w:history="1">
        <w:r w:rsidR="000629B3" w:rsidRPr="00235A36">
          <w:rPr>
            <w:rStyle w:val="Hyperlink"/>
            <w:rFonts w:asciiTheme="minorHAnsi" w:hAnsiTheme="minorHAnsi" w:cstheme="minorHAnsi"/>
            <w:noProof/>
            <w:sz w:val="22"/>
            <w:szCs w:val="22"/>
          </w:rPr>
          <w:t>6. DO PREENCHIMENTO DA PROPOSTA</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_Toc215232133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7</w:t>
        </w:r>
        <w:r w:rsidR="000629B3" w:rsidRPr="00235A36">
          <w:rPr>
            <w:rFonts w:asciiTheme="minorHAnsi" w:hAnsiTheme="minorHAnsi" w:cstheme="minorHAnsi"/>
            <w:noProof/>
            <w:webHidden/>
            <w:sz w:val="22"/>
            <w:szCs w:val="22"/>
          </w:rPr>
          <w:fldChar w:fldCharType="end"/>
        </w:r>
      </w:hyperlink>
    </w:p>
    <w:p w14:paraId="3D22C4C5" w14:textId="0988C977"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4" w:history="1">
        <w:r w:rsidR="000629B3" w:rsidRPr="00235A36">
          <w:rPr>
            <w:rStyle w:val="Hyperlink"/>
            <w:rFonts w:asciiTheme="minorHAnsi" w:hAnsiTheme="minorHAnsi" w:cstheme="minorHAnsi"/>
            <w:noProof/>
            <w:sz w:val="22"/>
            <w:szCs w:val="22"/>
          </w:rPr>
          <w:t>7. DA ABERTURA DA SESSÃO, CLASSIFICAÇÃO DAS PROPOSTAS E FORMULAÇÃO DE LANCES</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_Toc215232134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000629B3" w:rsidRPr="00235A36">
          <w:rPr>
            <w:rFonts w:asciiTheme="minorHAnsi" w:hAnsiTheme="minorHAnsi" w:cstheme="minorHAnsi"/>
            <w:noProof/>
            <w:webHidden/>
            <w:sz w:val="22"/>
            <w:szCs w:val="22"/>
          </w:rPr>
          <w:fldChar w:fldCharType="end"/>
        </w:r>
      </w:hyperlink>
    </w:p>
    <w:p w14:paraId="79E38384" w14:textId="6C73D359"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5" w:history="1">
        <w:r w:rsidR="000629B3" w:rsidRPr="00235A36">
          <w:rPr>
            <w:rStyle w:val="Hyperlink"/>
            <w:rFonts w:asciiTheme="minorHAnsi" w:hAnsiTheme="minorHAnsi" w:cstheme="minorHAnsi"/>
            <w:noProof/>
            <w:sz w:val="22"/>
            <w:szCs w:val="22"/>
            <w:lang w:eastAsia="en-US"/>
          </w:rPr>
          <w:t>8. DA ACEITABILIDADE DA PROPOSTA VENCEDORA.</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_Toc215232135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000629B3" w:rsidRPr="00235A36">
          <w:rPr>
            <w:rFonts w:asciiTheme="minorHAnsi" w:hAnsiTheme="minorHAnsi" w:cstheme="minorHAnsi"/>
            <w:noProof/>
            <w:webHidden/>
            <w:sz w:val="22"/>
            <w:szCs w:val="22"/>
          </w:rPr>
          <w:fldChar w:fldCharType="end"/>
        </w:r>
      </w:hyperlink>
    </w:p>
    <w:p w14:paraId="283969DF" w14:textId="6FBBCA24"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6" w:history="1">
        <w:r w:rsidR="000629B3" w:rsidRPr="00235A36">
          <w:rPr>
            <w:rStyle w:val="Hyperlink"/>
            <w:rFonts w:asciiTheme="minorHAnsi" w:hAnsiTheme="minorHAnsi" w:cstheme="minorHAnsi"/>
            <w:noProof/>
            <w:sz w:val="22"/>
            <w:szCs w:val="22"/>
          </w:rPr>
          <w:t>10. DO ENCAMINHAMENTO DA PROPOSTA VENCEDORA</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_Toc215232136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21</w:t>
        </w:r>
        <w:r w:rsidR="000629B3" w:rsidRPr="00235A36">
          <w:rPr>
            <w:rFonts w:asciiTheme="minorHAnsi" w:hAnsiTheme="minorHAnsi" w:cstheme="minorHAnsi"/>
            <w:noProof/>
            <w:webHidden/>
            <w:sz w:val="22"/>
            <w:szCs w:val="22"/>
          </w:rPr>
          <w:fldChar w:fldCharType="end"/>
        </w:r>
      </w:hyperlink>
    </w:p>
    <w:p w14:paraId="3D9F60DC" w14:textId="4027092D"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7" w:history="1">
        <w:r w:rsidR="000629B3" w:rsidRPr="00235A36">
          <w:rPr>
            <w:rStyle w:val="Hyperlink"/>
            <w:rFonts w:asciiTheme="minorHAnsi" w:hAnsiTheme="minorHAnsi" w:cstheme="minorHAnsi"/>
            <w:noProof/>
            <w:sz w:val="22"/>
            <w:szCs w:val="22"/>
          </w:rPr>
          <w:t>12. DOS RECURSOS</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_Toc215232137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22</w:t>
        </w:r>
        <w:r w:rsidR="000629B3" w:rsidRPr="00235A36">
          <w:rPr>
            <w:rFonts w:asciiTheme="minorHAnsi" w:hAnsiTheme="minorHAnsi" w:cstheme="minorHAnsi"/>
            <w:noProof/>
            <w:webHidden/>
            <w:sz w:val="22"/>
            <w:szCs w:val="22"/>
          </w:rPr>
          <w:fldChar w:fldCharType="end"/>
        </w:r>
      </w:hyperlink>
    </w:p>
    <w:p w14:paraId="2653B163" w14:textId="4212E057"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8" w:history="1">
        <w:r w:rsidR="000629B3" w:rsidRPr="00235A36">
          <w:rPr>
            <w:rStyle w:val="Hyperlink"/>
            <w:rFonts w:asciiTheme="minorHAnsi" w:hAnsiTheme="minorHAnsi" w:cstheme="minorHAnsi"/>
            <w:noProof/>
            <w:sz w:val="22"/>
            <w:szCs w:val="22"/>
          </w:rPr>
          <w:t>14. DA ADJUDICAÇÃO E HOMOLOGAÇÃO</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_Toc215232138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23</w:t>
        </w:r>
        <w:r w:rsidR="000629B3" w:rsidRPr="00235A36">
          <w:rPr>
            <w:rFonts w:asciiTheme="minorHAnsi" w:hAnsiTheme="minorHAnsi" w:cstheme="minorHAnsi"/>
            <w:noProof/>
            <w:webHidden/>
            <w:sz w:val="22"/>
            <w:szCs w:val="22"/>
          </w:rPr>
          <w:fldChar w:fldCharType="end"/>
        </w:r>
      </w:hyperlink>
    </w:p>
    <w:p w14:paraId="73C8F828" w14:textId="3CA28FFD"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39" w:history="1">
        <w:r w:rsidR="000629B3" w:rsidRPr="00235A36">
          <w:rPr>
            <w:rStyle w:val="Hyperlink"/>
            <w:rFonts w:asciiTheme="minorHAnsi" w:hAnsiTheme="minorHAnsi" w:cstheme="minorHAnsi"/>
            <w:noProof/>
            <w:sz w:val="22"/>
            <w:szCs w:val="22"/>
          </w:rPr>
          <w:t>15 – DA FORMALIZAÇÃO DO CONTRATO.</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_Toc215232139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23</w:t>
        </w:r>
        <w:r w:rsidR="000629B3" w:rsidRPr="00235A36">
          <w:rPr>
            <w:rFonts w:asciiTheme="minorHAnsi" w:hAnsiTheme="minorHAnsi" w:cstheme="minorHAnsi"/>
            <w:noProof/>
            <w:webHidden/>
            <w:sz w:val="22"/>
            <w:szCs w:val="22"/>
          </w:rPr>
          <w:fldChar w:fldCharType="end"/>
        </w:r>
      </w:hyperlink>
    </w:p>
    <w:p w14:paraId="7FE50486" w14:textId="575CC2ED"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40" w:history="1">
        <w:r w:rsidR="000629B3" w:rsidRPr="00235A36">
          <w:rPr>
            <w:rStyle w:val="Hyperlink"/>
            <w:rFonts w:asciiTheme="minorHAnsi" w:hAnsiTheme="minorHAnsi" w:cstheme="minorHAnsi"/>
            <w:noProof/>
            <w:sz w:val="22"/>
            <w:szCs w:val="22"/>
          </w:rPr>
          <w:t>16. DO REAJUSTAMENTO EM SENTIDO GERAL</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_Toc215232140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25</w:t>
        </w:r>
        <w:r w:rsidR="000629B3" w:rsidRPr="00235A36">
          <w:rPr>
            <w:rFonts w:asciiTheme="minorHAnsi" w:hAnsiTheme="minorHAnsi" w:cstheme="minorHAnsi"/>
            <w:noProof/>
            <w:webHidden/>
            <w:sz w:val="22"/>
            <w:szCs w:val="22"/>
          </w:rPr>
          <w:fldChar w:fldCharType="end"/>
        </w:r>
      </w:hyperlink>
    </w:p>
    <w:p w14:paraId="0FEB7B66" w14:textId="7E399A58"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41" w:history="1">
        <w:r w:rsidR="000629B3" w:rsidRPr="00235A36">
          <w:rPr>
            <w:rStyle w:val="Hyperlink"/>
            <w:rFonts w:asciiTheme="minorHAnsi" w:hAnsiTheme="minorHAnsi" w:cstheme="minorHAnsi"/>
            <w:noProof/>
            <w:sz w:val="22"/>
            <w:szCs w:val="22"/>
          </w:rPr>
          <w:t>17. DO RECEBIMENTO DO OBJETO E DA FISCALIZAÇÃO</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_Toc215232141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25</w:t>
        </w:r>
        <w:r w:rsidR="000629B3" w:rsidRPr="00235A36">
          <w:rPr>
            <w:rFonts w:asciiTheme="minorHAnsi" w:hAnsiTheme="minorHAnsi" w:cstheme="minorHAnsi"/>
            <w:noProof/>
            <w:webHidden/>
            <w:sz w:val="22"/>
            <w:szCs w:val="22"/>
          </w:rPr>
          <w:fldChar w:fldCharType="end"/>
        </w:r>
      </w:hyperlink>
    </w:p>
    <w:p w14:paraId="57E9AF20" w14:textId="5BCB8486"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42" w:history="1">
        <w:r w:rsidR="000629B3" w:rsidRPr="00235A36">
          <w:rPr>
            <w:rStyle w:val="Hyperlink"/>
            <w:rFonts w:asciiTheme="minorHAnsi" w:hAnsiTheme="minorHAnsi" w:cstheme="minorHAnsi"/>
            <w:noProof/>
            <w:sz w:val="22"/>
            <w:szCs w:val="22"/>
            <w:lang w:eastAsia="en-US"/>
          </w:rPr>
          <w:t>18. DAS OBRIGAÇÕES DA CONTRATANTE E DA CONTRATADA</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_Toc215232142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25</w:t>
        </w:r>
        <w:r w:rsidR="000629B3" w:rsidRPr="00235A36">
          <w:rPr>
            <w:rFonts w:asciiTheme="minorHAnsi" w:hAnsiTheme="minorHAnsi" w:cstheme="minorHAnsi"/>
            <w:noProof/>
            <w:webHidden/>
            <w:sz w:val="22"/>
            <w:szCs w:val="22"/>
          </w:rPr>
          <w:fldChar w:fldCharType="end"/>
        </w:r>
      </w:hyperlink>
    </w:p>
    <w:p w14:paraId="3AF04BDF" w14:textId="2BB4EDF2"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43" w:history="1">
        <w:r w:rsidR="000629B3" w:rsidRPr="00235A36">
          <w:rPr>
            <w:rStyle w:val="Hyperlink"/>
            <w:rFonts w:asciiTheme="minorHAnsi" w:hAnsiTheme="minorHAnsi" w:cstheme="minorHAnsi"/>
            <w:noProof/>
            <w:sz w:val="22"/>
            <w:szCs w:val="22"/>
          </w:rPr>
          <w:t>19. DO PAGAMENTO</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_Toc215232143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26</w:t>
        </w:r>
        <w:r w:rsidR="000629B3" w:rsidRPr="00235A36">
          <w:rPr>
            <w:rFonts w:asciiTheme="minorHAnsi" w:hAnsiTheme="minorHAnsi" w:cstheme="minorHAnsi"/>
            <w:noProof/>
            <w:webHidden/>
            <w:sz w:val="22"/>
            <w:szCs w:val="22"/>
          </w:rPr>
          <w:fldChar w:fldCharType="end"/>
        </w:r>
      </w:hyperlink>
    </w:p>
    <w:p w14:paraId="2F9B7D69" w14:textId="7B457394"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44" w:history="1">
        <w:r w:rsidR="000629B3" w:rsidRPr="00235A36">
          <w:rPr>
            <w:rStyle w:val="Hyperlink"/>
            <w:rFonts w:asciiTheme="minorHAnsi" w:hAnsiTheme="minorHAnsi" w:cstheme="minorHAnsi"/>
            <w:noProof/>
            <w:sz w:val="22"/>
            <w:szCs w:val="22"/>
          </w:rPr>
          <w:t>20. DAS SANÇÕES ADMINISTRATIVAS</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_Toc215232144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27</w:t>
        </w:r>
        <w:r w:rsidR="000629B3" w:rsidRPr="00235A36">
          <w:rPr>
            <w:rFonts w:asciiTheme="minorHAnsi" w:hAnsiTheme="minorHAnsi" w:cstheme="minorHAnsi"/>
            <w:noProof/>
            <w:webHidden/>
            <w:sz w:val="22"/>
            <w:szCs w:val="22"/>
          </w:rPr>
          <w:fldChar w:fldCharType="end"/>
        </w:r>
      </w:hyperlink>
    </w:p>
    <w:p w14:paraId="7B26DEFC" w14:textId="0AAB7024"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45" w:history="1">
        <w:r w:rsidR="000629B3" w:rsidRPr="00235A36">
          <w:rPr>
            <w:rStyle w:val="Hyperlink"/>
            <w:rFonts w:asciiTheme="minorHAnsi" w:hAnsiTheme="minorHAnsi" w:cstheme="minorHAnsi"/>
            <w:noProof/>
            <w:sz w:val="22"/>
            <w:szCs w:val="22"/>
          </w:rPr>
          <w:t>21. DA IMPUGNAÇÃO AO EDITAL E DO PEDIDO DE ESCLARECIMENTO</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_Toc215232145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28</w:t>
        </w:r>
        <w:r w:rsidR="000629B3" w:rsidRPr="00235A36">
          <w:rPr>
            <w:rFonts w:asciiTheme="minorHAnsi" w:hAnsiTheme="minorHAnsi" w:cstheme="minorHAnsi"/>
            <w:noProof/>
            <w:webHidden/>
            <w:sz w:val="22"/>
            <w:szCs w:val="22"/>
          </w:rPr>
          <w:fldChar w:fldCharType="end"/>
        </w:r>
      </w:hyperlink>
    </w:p>
    <w:p w14:paraId="1D457271" w14:textId="20DDB4CA" w:rsidR="000629B3" w:rsidRPr="00235A36" w:rsidRDefault="003852BA">
      <w:pPr>
        <w:pStyle w:val="Sumrio2"/>
        <w:tabs>
          <w:tab w:val="right" w:leader="dot" w:pos="9061"/>
        </w:tabs>
        <w:rPr>
          <w:rFonts w:asciiTheme="minorHAnsi" w:eastAsiaTheme="minorEastAsia" w:hAnsiTheme="minorHAnsi" w:cstheme="minorHAnsi"/>
          <w:noProof/>
          <w:sz w:val="22"/>
          <w:szCs w:val="22"/>
        </w:rPr>
      </w:pPr>
      <w:hyperlink w:anchor="_Toc215232146" w:history="1">
        <w:r w:rsidR="000629B3" w:rsidRPr="00235A36">
          <w:rPr>
            <w:rStyle w:val="Hyperlink"/>
            <w:rFonts w:asciiTheme="minorHAnsi" w:hAnsiTheme="minorHAnsi" w:cstheme="minorHAnsi"/>
            <w:noProof/>
            <w:sz w:val="22"/>
            <w:szCs w:val="22"/>
          </w:rPr>
          <w:t>22. DAS DISPOSIÇÕES GERAIS</w:t>
        </w:r>
        <w:r w:rsidR="000629B3" w:rsidRPr="00235A36">
          <w:rPr>
            <w:rFonts w:asciiTheme="minorHAnsi" w:hAnsiTheme="minorHAnsi" w:cstheme="minorHAnsi"/>
            <w:noProof/>
            <w:webHidden/>
            <w:sz w:val="22"/>
            <w:szCs w:val="22"/>
          </w:rPr>
          <w:tab/>
        </w:r>
        <w:r w:rsidR="000629B3" w:rsidRPr="00235A36">
          <w:rPr>
            <w:rFonts w:asciiTheme="minorHAnsi" w:hAnsiTheme="minorHAnsi" w:cstheme="minorHAnsi"/>
            <w:noProof/>
            <w:webHidden/>
            <w:sz w:val="22"/>
            <w:szCs w:val="22"/>
          </w:rPr>
          <w:fldChar w:fldCharType="begin"/>
        </w:r>
        <w:r w:rsidR="000629B3" w:rsidRPr="00235A36">
          <w:rPr>
            <w:rFonts w:asciiTheme="minorHAnsi" w:hAnsiTheme="minorHAnsi" w:cstheme="minorHAnsi"/>
            <w:noProof/>
            <w:webHidden/>
            <w:sz w:val="22"/>
            <w:szCs w:val="22"/>
          </w:rPr>
          <w:instrText xml:space="preserve"> PAGEREF _Toc215232146 \h </w:instrText>
        </w:r>
        <w:r w:rsidR="000629B3" w:rsidRPr="00235A36">
          <w:rPr>
            <w:rFonts w:asciiTheme="minorHAnsi" w:hAnsiTheme="minorHAnsi" w:cstheme="minorHAnsi"/>
            <w:noProof/>
            <w:webHidden/>
            <w:sz w:val="22"/>
            <w:szCs w:val="22"/>
          </w:rPr>
        </w:r>
        <w:r w:rsidR="000629B3" w:rsidRPr="00235A36">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28</w:t>
        </w:r>
        <w:r w:rsidR="000629B3" w:rsidRPr="00235A36">
          <w:rPr>
            <w:rFonts w:asciiTheme="minorHAnsi" w:hAnsiTheme="minorHAnsi" w:cstheme="minorHAnsi"/>
            <w:noProof/>
            <w:webHidden/>
            <w:sz w:val="22"/>
            <w:szCs w:val="22"/>
          </w:rPr>
          <w:fldChar w:fldCharType="end"/>
        </w:r>
      </w:hyperlink>
    </w:p>
    <w:p w14:paraId="249D8461" w14:textId="449333A6" w:rsidR="00A34BE7" w:rsidRPr="00235A36" w:rsidRDefault="00E312C1" w:rsidP="00E312C1">
      <w:pPr>
        <w:spacing w:after="120"/>
        <w:rPr>
          <w:rFonts w:ascii="Calibri" w:hAnsi="Calibri" w:cs="Calibri"/>
          <w:b/>
          <w:bCs/>
          <w:sz w:val="22"/>
          <w:szCs w:val="22"/>
        </w:rPr>
      </w:pPr>
      <w:r w:rsidRPr="00235A36">
        <w:rPr>
          <w:rFonts w:asciiTheme="minorHAnsi" w:hAnsiTheme="minorHAnsi" w:cstheme="minorHAnsi"/>
          <w:b/>
          <w:bCs/>
          <w:sz w:val="22"/>
          <w:szCs w:val="22"/>
        </w:rPr>
        <w:fldChar w:fldCharType="end"/>
      </w:r>
    </w:p>
    <w:p w14:paraId="0B2B2084" w14:textId="1858E031" w:rsidR="00E312C1" w:rsidRPr="00235A36" w:rsidRDefault="00E312C1" w:rsidP="00E312C1">
      <w:pPr>
        <w:spacing w:after="120"/>
        <w:rPr>
          <w:rFonts w:ascii="Calibri" w:hAnsi="Calibri" w:cs="Calibri"/>
          <w:sz w:val="22"/>
          <w:szCs w:val="22"/>
        </w:rPr>
      </w:pPr>
      <w:r w:rsidRPr="00235A36">
        <w:rPr>
          <w:rFonts w:ascii="Calibri" w:hAnsi="Calibri" w:cs="Calibri"/>
          <w:sz w:val="22"/>
          <w:szCs w:val="22"/>
        </w:rPr>
        <w:t>Integram este Edital, para todos os fins e efeitos, os seguintes anexos:</w:t>
      </w:r>
    </w:p>
    <w:p w14:paraId="3FD1C467" w14:textId="265CF264" w:rsidR="00FE4E60" w:rsidRPr="00235A36" w:rsidRDefault="00FE4E60" w:rsidP="00FE4E60">
      <w:pPr>
        <w:spacing w:after="80"/>
        <w:jc w:val="both"/>
        <w:rPr>
          <w:rFonts w:ascii="Calibri" w:hAnsi="Calibri" w:cs="Calibri"/>
          <w:sz w:val="22"/>
          <w:szCs w:val="22"/>
        </w:rPr>
      </w:pPr>
      <w:r w:rsidRPr="00235A36">
        <w:rPr>
          <w:rFonts w:ascii="Calibri" w:hAnsi="Calibri" w:cs="Calibri"/>
          <w:sz w:val="22"/>
          <w:szCs w:val="22"/>
        </w:rPr>
        <w:t xml:space="preserve">ANEXO </w:t>
      </w:r>
      <w:hyperlink w:anchor="anexoI" w:history="1">
        <w:r w:rsidRPr="00235A36">
          <w:rPr>
            <w:rStyle w:val="Hyperlink"/>
            <w:rFonts w:ascii="Calibri" w:hAnsi="Calibri" w:cs="Calibri"/>
            <w:color w:val="auto"/>
            <w:sz w:val="22"/>
            <w:szCs w:val="22"/>
            <w:u w:val="none"/>
          </w:rPr>
          <w:t>I - ESPECIFICAÇÕES DO OBJETO</w:t>
        </w:r>
      </w:hyperlink>
      <w:r w:rsidRPr="00235A36">
        <w:rPr>
          <w:rStyle w:val="Hyperlink"/>
          <w:rFonts w:ascii="Calibri" w:hAnsi="Calibri" w:cs="Calibri"/>
          <w:color w:val="auto"/>
          <w:sz w:val="22"/>
          <w:szCs w:val="22"/>
          <w:u w:val="none"/>
        </w:rPr>
        <w:t>:</w:t>
      </w:r>
    </w:p>
    <w:p w14:paraId="6D686979" w14:textId="77777777" w:rsidR="00FE4E60" w:rsidRPr="00235A36" w:rsidRDefault="00FE4E60" w:rsidP="00FE4E60">
      <w:pPr>
        <w:spacing w:after="80"/>
        <w:ind w:left="284"/>
        <w:jc w:val="both"/>
        <w:rPr>
          <w:rFonts w:ascii="Calibri" w:hAnsi="Calibri" w:cs="Calibri"/>
          <w:sz w:val="22"/>
          <w:szCs w:val="22"/>
        </w:rPr>
      </w:pPr>
      <w:r w:rsidRPr="00235A36">
        <w:rPr>
          <w:rFonts w:ascii="Calibri" w:hAnsi="Calibri" w:cs="Calibri"/>
          <w:sz w:val="22"/>
          <w:szCs w:val="22"/>
        </w:rPr>
        <w:t>a) Projeto;</w:t>
      </w:r>
    </w:p>
    <w:p w14:paraId="59A340CA" w14:textId="77777777" w:rsidR="00FE4E60" w:rsidRPr="00235A36" w:rsidRDefault="00FE4E60" w:rsidP="00FE4E60">
      <w:pPr>
        <w:spacing w:after="80"/>
        <w:ind w:left="284"/>
        <w:jc w:val="both"/>
        <w:rPr>
          <w:rFonts w:ascii="Calibri" w:hAnsi="Calibri" w:cs="Calibri"/>
          <w:sz w:val="22"/>
          <w:szCs w:val="22"/>
        </w:rPr>
      </w:pPr>
      <w:r w:rsidRPr="00235A36">
        <w:rPr>
          <w:rFonts w:ascii="Calibri" w:hAnsi="Calibri" w:cs="Calibri"/>
          <w:sz w:val="22"/>
          <w:szCs w:val="22"/>
        </w:rPr>
        <w:t>b) Memorial Descritivo;</w:t>
      </w:r>
    </w:p>
    <w:p w14:paraId="66F96CB5" w14:textId="77777777" w:rsidR="00FE4E60" w:rsidRPr="00235A36" w:rsidRDefault="00FE4E60" w:rsidP="00FE4E60">
      <w:pPr>
        <w:spacing w:after="80"/>
        <w:ind w:left="284"/>
        <w:jc w:val="both"/>
        <w:rPr>
          <w:rFonts w:ascii="Calibri" w:hAnsi="Calibri" w:cs="Calibri"/>
          <w:sz w:val="22"/>
          <w:szCs w:val="22"/>
        </w:rPr>
      </w:pPr>
      <w:r w:rsidRPr="00235A36">
        <w:rPr>
          <w:rFonts w:ascii="Calibri" w:hAnsi="Calibri" w:cs="Calibri"/>
          <w:sz w:val="22"/>
          <w:szCs w:val="22"/>
        </w:rPr>
        <w:t>c) Planilha Orçamentária;</w:t>
      </w:r>
    </w:p>
    <w:p w14:paraId="10746C25" w14:textId="0424C89A" w:rsidR="006177D4" w:rsidRPr="00235A36" w:rsidRDefault="00FE4E60" w:rsidP="00235A36">
      <w:pPr>
        <w:spacing w:after="80"/>
        <w:ind w:left="284"/>
        <w:jc w:val="both"/>
        <w:rPr>
          <w:rFonts w:ascii="Calibri" w:hAnsi="Calibri" w:cs="Calibri"/>
          <w:sz w:val="22"/>
          <w:szCs w:val="22"/>
        </w:rPr>
      </w:pPr>
      <w:r w:rsidRPr="00235A36">
        <w:rPr>
          <w:rFonts w:ascii="Calibri" w:hAnsi="Calibri" w:cs="Calibri"/>
          <w:sz w:val="22"/>
          <w:szCs w:val="22"/>
        </w:rPr>
        <w:t>d) Cronograma Físico - Financeiro;</w:t>
      </w:r>
    </w:p>
    <w:p w14:paraId="4E704940" w14:textId="0CD98949" w:rsidR="00FE4E60" w:rsidRPr="00235A36" w:rsidRDefault="00FE4E60" w:rsidP="00FE4E60">
      <w:pPr>
        <w:spacing w:after="80"/>
        <w:jc w:val="both"/>
        <w:rPr>
          <w:rFonts w:asciiTheme="minorHAnsi" w:hAnsiTheme="minorHAnsi" w:cstheme="minorHAnsi"/>
          <w:sz w:val="22"/>
          <w:szCs w:val="22"/>
        </w:rPr>
      </w:pPr>
      <w:r w:rsidRPr="00235A36">
        <w:rPr>
          <w:rFonts w:asciiTheme="minorHAnsi" w:hAnsiTheme="minorHAnsi" w:cstheme="minorHAnsi"/>
          <w:sz w:val="22"/>
          <w:szCs w:val="22"/>
        </w:rPr>
        <w:t xml:space="preserve">ANEXO </w:t>
      </w:r>
      <w:hyperlink w:anchor="anexoII" w:history="1">
        <w:r w:rsidRPr="00235A36">
          <w:rPr>
            <w:rStyle w:val="Hyperlink"/>
            <w:rFonts w:asciiTheme="minorHAnsi" w:hAnsiTheme="minorHAnsi" w:cstheme="minorHAnsi"/>
            <w:color w:val="auto"/>
            <w:sz w:val="22"/>
            <w:szCs w:val="22"/>
            <w:u w:val="none"/>
          </w:rPr>
          <w:t>II - TERMO DE REFERÊNCIA</w:t>
        </w:r>
      </w:hyperlink>
      <w:r w:rsidRPr="00235A36">
        <w:rPr>
          <w:rFonts w:asciiTheme="minorHAnsi" w:hAnsiTheme="minorHAnsi" w:cstheme="minorHAnsi"/>
          <w:sz w:val="22"/>
          <w:szCs w:val="22"/>
        </w:rPr>
        <w:t>;</w:t>
      </w:r>
    </w:p>
    <w:p w14:paraId="44B6FACF" w14:textId="32F8EF27" w:rsidR="00FE4E60" w:rsidRPr="00235A36" w:rsidRDefault="00FE4E60" w:rsidP="00FE4E60">
      <w:pPr>
        <w:spacing w:after="80"/>
        <w:jc w:val="both"/>
        <w:rPr>
          <w:rFonts w:asciiTheme="minorHAnsi" w:hAnsiTheme="minorHAnsi" w:cstheme="minorHAnsi"/>
          <w:sz w:val="22"/>
          <w:szCs w:val="22"/>
        </w:rPr>
      </w:pPr>
      <w:r w:rsidRPr="00235A36">
        <w:rPr>
          <w:rFonts w:asciiTheme="minorHAnsi" w:hAnsiTheme="minorHAnsi" w:cstheme="minorHAnsi"/>
          <w:sz w:val="22"/>
          <w:szCs w:val="22"/>
        </w:rPr>
        <w:t xml:space="preserve">ANEXO </w:t>
      </w:r>
      <w:hyperlink w:anchor="anexoIII" w:history="1">
        <w:r w:rsidR="008E233C" w:rsidRPr="00235A36">
          <w:rPr>
            <w:rStyle w:val="Hyperlink"/>
            <w:rFonts w:asciiTheme="minorHAnsi" w:hAnsiTheme="minorHAnsi" w:cstheme="minorHAnsi"/>
            <w:color w:val="auto"/>
            <w:sz w:val="22"/>
            <w:szCs w:val="22"/>
            <w:u w:val="none"/>
          </w:rPr>
          <w:t>III</w:t>
        </w:r>
        <w:r w:rsidRPr="00235A36">
          <w:rPr>
            <w:rStyle w:val="Hyperlink"/>
            <w:rFonts w:asciiTheme="minorHAnsi" w:hAnsiTheme="minorHAnsi" w:cstheme="minorHAnsi"/>
            <w:color w:val="auto"/>
            <w:sz w:val="22"/>
            <w:szCs w:val="22"/>
            <w:u w:val="none"/>
          </w:rPr>
          <w:t xml:space="preserve"> - FORMULÁRIO PADRONIZADO DE PROPOSTA</w:t>
        </w:r>
      </w:hyperlink>
      <w:r w:rsidRPr="00235A36">
        <w:rPr>
          <w:rFonts w:asciiTheme="minorHAnsi" w:hAnsiTheme="minorHAnsi" w:cstheme="minorHAnsi"/>
          <w:sz w:val="22"/>
          <w:szCs w:val="22"/>
        </w:rPr>
        <w:t>;</w:t>
      </w:r>
    </w:p>
    <w:p w14:paraId="5ADD2D83" w14:textId="1424EFEC" w:rsidR="00CC381A" w:rsidRPr="00235A36" w:rsidRDefault="00CC381A" w:rsidP="00CC381A">
      <w:pPr>
        <w:spacing w:after="80"/>
        <w:jc w:val="both"/>
        <w:rPr>
          <w:rFonts w:asciiTheme="minorHAnsi" w:hAnsiTheme="minorHAnsi" w:cstheme="minorHAnsi"/>
          <w:sz w:val="22"/>
          <w:szCs w:val="22"/>
        </w:rPr>
      </w:pPr>
      <w:r w:rsidRPr="00235A36">
        <w:rPr>
          <w:rFonts w:asciiTheme="minorHAnsi" w:hAnsiTheme="minorHAnsi" w:cstheme="minorHAnsi"/>
          <w:sz w:val="22"/>
          <w:szCs w:val="22"/>
        </w:rPr>
        <w:t xml:space="preserve">ANEXO </w:t>
      </w:r>
      <w:r w:rsidR="008E233C" w:rsidRPr="00235A36">
        <w:rPr>
          <w:rFonts w:asciiTheme="minorHAnsi" w:hAnsiTheme="minorHAnsi" w:cstheme="minorHAnsi"/>
          <w:sz w:val="22"/>
          <w:szCs w:val="22"/>
        </w:rPr>
        <w:t>IV</w:t>
      </w:r>
      <w:r w:rsidRPr="00235A36">
        <w:rPr>
          <w:rFonts w:asciiTheme="minorHAnsi" w:hAnsiTheme="minorHAnsi" w:cstheme="minorHAnsi"/>
          <w:sz w:val="22"/>
          <w:szCs w:val="22"/>
        </w:rPr>
        <w:t xml:space="preserve"> - MODELO DE DECLARAÇÕES UNIFICADAS;</w:t>
      </w:r>
    </w:p>
    <w:p w14:paraId="0EA7CF0C" w14:textId="07639C2F" w:rsidR="00FE4E60" w:rsidRPr="00235A36" w:rsidRDefault="00FE4E60" w:rsidP="00FE4E60">
      <w:pPr>
        <w:spacing w:after="80"/>
        <w:jc w:val="both"/>
        <w:rPr>
          <w:rFonts w:asciiTheme="minorHAnsi" w:hAnsiTheme="minorHAnsi" w:cstheme="minorHAnsi"/>
          <w:sz w:val="22"/>
          <w:szCs w:val="22"/>
        </w:rPr>
      </w:pPr>
      <w:r w:rsidRPr="00235A36">
        <w:rPr>
          <w:rFonts w:asciiTheme="minorHAnsi" w:hAnsiTheme="minorHAnsi" w:cstheme="minorHAnsi"/>
          <w:sz w:val="22"/>
          <w:szCs w:val="22"/>
        </w:rPr>
        <w:t xml:space="preserve">ANEXO </w:t>
      </w:r>
      <w:hyperlink w:anchor="anexoV" w:history="1">
        <w:r w:rsidRPr="00235A36">
          <w:rPr>
            <w:rStyle w:val="Hyperlink"/>
            <w:rFonts w:ascii="Calibri" w:hAnsi="Calibri" w:cs="Calibri"/>
            <w:color w:val="auto"/>
            <w:sz w:val="22"/>
            <w:szCs w:val="22"/>
            <w:u w:val="none"/>
          </w:rPr>
          <w:t xml:space="preserve">V - </w:t>
        </w:r>
        <w:r w:rsidR="00485ED3" w:rsidRPr="00235A36">
          <w:rPr>
            <w:rStyle w:val="Hyperlink"/>
            <w:rFonts w:ascii="Calibri" w:hAnsi="Calibri" w:cs="Calibri"/>
            <w:color w:val="auto"/>
            <w:sz w:val="22"/>
            <w:szCs w:val="22"/>
            <w:u w:val="none"/>
          </w:rPr>
          <w:t>MODELO DE DECLARAÇÃO DE ME/EPP</w:t>
        </w:r>
      </w:hyperlink>
      <w:r w:rsidRPr="00235A36">
        <w:rPr>
          <w:rFonts w:asciiTheme="minorHAnsi" w:hAnsiTheme="minorHAnsi" w:cstheme="minorHAnsi"/>
          <w:sz w:val="22"/>
          <w:szCs w:val="22"/>
        </w:rPr>
        <w:t>;</w:t>
      </w:r>
    </w:p>
    <w:p w14:paraId="6EAB78B8" w14:textId="1DB21491" w:rsidR="00FE4E60" w:rsidRPr="00235A36" w:rsidRDefault="00FE4E60" w:rsidP="00FE4E60">
      <w:pPr>
        <w:spacing w:after="80"/>
        <w:jc w:val="both"/>
        <w:rPr>
          <w:rStyle w:val="Hyperlink"/>
          <w:rFonts w:asciiTheme="minorHAnsi" w:hAnsiTheme="minorHAnsi" w:cstheme="minorHAnsi"/>
          <w:color w:val="auto"/>
          <w:sz w:val="22"/>
          <w:szCs w:val="22"/>
          <w:u w:val="none"/>
        </w:rPr>
      </w:pPr>
      <w:r w:rsidRPr="00235A36">
        <w:rPr>
          <w:rFonts w:asciiTheme="minorHAnsi" w:hAnsiTheme="minorHAnsi" w:cstheme="minorHAnsi"/>
          <w:sz w:val="22"/>
          <w:szCs w:val="22"/>
        </w:rPr>
        <w:t xml:space="preserve">ANEXO </w:t>
      </w:r>
      <w:r w:rsidRPr="00235A36">
        <w:rPr>
          <w:rStyle w:val="Hyperlink"/>
          <w:rFonts w:asciiTheme="minorHAnsi" w:hAnsiTheme="minorHAnsi" w:cstheme="minorHAnsi"/>
          <w:color w:val="auto"/>
          <w:sz w:val="22"/>
          <w:szCs w:val="22"/>
          <w:u w:val="none"/>
        </w:rPr>
        <w:t xml:space="preserve">VI – </w:t>
      </w:r>
      <w:r w:rsidR="00485ED3" w:rsidRPr="00235A36">
        <w:rPr>
          <w:rStyle w:val="Hyperlink"/>
          <w:rFonts w:asciiTheme="minorHAnsi" w:hAnsiTheme="minorHAnsi" w:cstheme="minorHAnsi"/>
          <w:color w:val="auto"/>
          <w:sz w:val="22"/>
          <w:szCs w:val="22"/>
          <w:u w:val="none"/>
        </w:rPr>
        <w:t>MINUTA DE CONTRATO</w:t>
      </w:r>
      <w:r w:rsidRPr="00235A36">
        <w:rPr>
          <w:rStyle w:val="Hyperlink"/>
          <w:rFonts w:asciiTheme="minorHAnsi" w:hAnsiTheme="minorHAnsi" w:cstheme="minorHAnsi"/>
          <w:color w:val="auto"/>
          <w:sz w:val="22"/>
          <w:szCs w:val="22"/>
          <w:u w:val="none"/>
        </w:rPr>
        <w:t>;</w:t>
      </w:r>
    </w:p>
    <w:p w14:paraId="01B20A4D" w14:textId="2F3D288F" w:rsidR="00FE4E60" w:rsidRPr="00235A36" w:rsidRDefault="00FE4E60" w:rsidP="00FE4E60">
      <w:pPr>
        <w:spacing w:after="80"/>
        <w:jc w:val="both"/>
        <w:rPr>
          <w:rFonts w:asciiTheme="minorHAnsi" w:hAnsiTheme="minorHAnsi" w:cstheme="minorHAnsi"/>
          <w:sz w:val="22"/>
          <w:szCs w:val="22"/>
        </w:rPr>
      </w:pPr>
      <w:r w:rsidRPr="00235A36">
        <w:rPr>
          <w:rFonts w:asciiTheme="minorHAnsi" w:hAnsiTheme="minorHAnsi" w:cstheme="minorHAnsi"/>
          <w:sz w:val="22"/>
          <w:szCs w:val="22"/>
        </w:rPr>
        <w:t>ANEXO</w:t>
      </w:r>
      <w:r w:rsidR="00243EBC" w:rsidRPr="00235A36">
        <w:rPr>
          <w:rFonts w:asciiTheme="minorHAnsi" w:hAnsiTheme="minorHAnsi" w:cstheme="minorHAnsi"/>
          <w:sz w:val="22"/>
          <w:szCs w:val="22"/>
        </w:rPr>
        <w:t xml:space="preserve"> </w:t>
      </w:r>
      <w:r w:rsidR="008E233C" w:rsidRPr="00235A36">
        <w:rPr>
          <w:rFonts w:asciiTheme="minorHAnsi" w:hAnsiTheme="minorHAnsi" w:cstheme="minorHAnsi"/>
          <w:sz w:val="22"/>
          <w:szCs w:val="22"/>
        </w:rPr>
        <w:t>VII</w:t>
      </w:r>
      <w:r w:rsidR="00243EBC" w:rsidRPr="00235A36">
        <w:rPr>
          <w:rFonts w:asciiTheme="minorHAnsi" w:hAnsiTheme="minorHAnsi" w:cstheme="minorHAnsi"/>
          <w:sz w:val="22"/>
          <w:szCs w:val="22"/>
        </w:rPr>
        <w:t xml:space="preserve"> </w:t>
      </w:r>
      <w:hyperlink w:anchor="anexoIX" w:history="1">
        <w:r w:rsidR="00243EBC" w:rsidRPr="00235A36">
          <w:rPr>
            <w:rStyle w:val="Hyperlink"/>
            <w:rFonts w:asciiTheme="minorHAnsi" w:hAnsiTheme="minorHAnsi" w:cstheme="minorHAnsi"/>
            <w:color w:val="auto"/>
            <w:sz w:val="22"/>
            <w:szCs w:val="22"/>
            <w:u w:val="none"/>
          </w:rPr>
          <w:t xml:space="preserve"> </w:t>
        </w:r>
        <w:r w:rsidRPr="00235A36">
          <w:rPr>
            <w:rStyle w:val="Hyperlink"/>
            <w:rFonts w:asciiTheme="minorHAnsi" w:hAnsiTheme="minorHAnsi" w:cstheme="minorHAnsi"/>
            <w:color w:val="auto"/>
            <w:sz w:val="22"/>
            <w:szCs w:val="22"/>
            <w:u w:val="none"/>
          </w:rPr>
          <w:t xml:space="preserve">- </w:t>
        </w:r>
      </w:hyperlink>
      <w:r w:rsidR="00485ED3" w:rsidRPr="00235A36">
        <w:rPr>
          <w:rStyle w:val="Hyperlink"/>
          <w:rFonts w:asciiTheme="minorHAnsi" w:hAnsiTheme="minorHAnsi" w:cstheme="minorHAnsi"/>
          <w:color w:val="auto"/>
          <w:sz w:val="22"/>
          <w:szCs w:val="22"/>
          <w:u w:val="none"/>
        </w:rPr>
        <w:t xml:space="preserve"> MODELO DE DECLARAÇÃO DE RENÚNCIA DE VISTORIA AO LOCAL DA OBRA</w:t>
      </w:r>
    </w:p>
    <w:p w14:paraId="135F36CE" w14:textId="12306D54" w:rsidR="00FE4E60" w:rsidRDefault="00FE4E60" w:rsidP="00235A36">
      <w:pPr>
        <w:spacing w:after="80"/>
        <w:jc w:val="both"/>
        <w:rPr>
          <w:rFonts w:ascii="Calibri" w:hAnsi="Calibri" w:cs="Calibri"/>
          <w:sz w:val="20"/>
          <w:szCs w:val="20"/>
        </w:rPr>
      </w:pPr>
      <w:r w:rsidRPr="00235A36">
        <w:rPr>
          <w:rFonts w:asciiTheme="minorHAnsi" w:hAnsiTheme="minorHAnsi" w:cstheme="minorHAnsi"/>
          <w:sz w:val="22"/>
          <w:szCs w:val="22"/>
        </w:rPr>
        <w:t xml:space="preserve">ANEXO </w:t>
      </w:r>
      <w:hyperlink w:anchor="anexoX" w:history="1">
        <w:r w:rsidR="008E233C" w:rsidRPr="00235A36">
          <w:rPr>
            <w:rStyle w:val="Hyperlink"/>
            <w:rFonts w:asciiTheme="minorHAnsi" w:hAnsiTheme="minorHAnsi" w:cstheme="minorHAnsi"/>
            <w:color w:val="auto"/>
            <w:sz w:val="22"/>
            <w:szCs w:val="22"/>
            <w:u w:val="none"/>
          </w:rPr>
          <w:t>VIII</w:t>
        </w:r>
        <w:r w:rsidRPr="00235A36">
          <w:rPr>
            <w:rStyle w:val="Hyperlink"/>
            <w:rFonts w:asciiTheme="minorHAnsi" w:hAnsiTheme="minorHAnsi" w:cstheme="minorHAnsi"/>
            <w:color w:val="auto"/>
            <w:sz w:val="22"/>
            <w:szCs w:val="22"/>
            <w:u w:val="none"/>
          </w:rPr>
          <w:t xml:space="preserve"> - TERMO DE CIÊNCIA E NOTIFICAÇÃO</w:t>
        </w:r>
      </w:hyperlink>
      <w:r w:rsidR="00B40637" w:rsidRPr="00235A36">
        <w:rPr>
          <w:rFonts w:asciiTheme="minorHAnsi" w:hAnsiTheme="minorHAnsi" w:cstheme="minorHAnsi"/>
          <w:sz w:val="22"/>
          <w:szCs w:val="22"/>
        </w:rPr>
        <w:t>.</w:t>
      </w:r>
    </w:p>
    <w:p w14:paraId="70455487" w14:textId="564E4350" w:rsidR="00E312C1" w:rsidRPr="00A56938" w:rsidRDefault="00E312C1" w:rsidP="00E312C1">
      <w:pPr>
        <w:jc w:val="center"/>
        <w:rPr>
          <w:rFonts w:ascii="Calibri" w:hAnsi="Calibri" w:cs="Calibri"/>
          <w:b/>
          <w:bCs/>
          <w:sz w:val="22"/>
          <w:szCs w:val="22"/>
        </w:rPr>
      </w:pPr>
      <w:r w:rsidRPr="005F4815">
        <w:rPr>
          <w:rFonts w:asciiTheme="minorHAnsi" w:hAnsiTheme="minorHAnsi" w:cstheme="minorHAnsi"/>
          <w:sz w:val="20"/>
          <w:szCs w:val="20"/>
        </w:rPr>
        <w:br w:type="page"/>
      </w:r>
      <w:r w:rsidRPr="00A56938">
        <w:rPr>
          <w:rFonts w:ascii="Calibri" w:hAnsi="Calibri" w:cs="Calibri"/>
          <w:b/>
          <w:bCs/>
          <w:sz w:val="22"/>
          <w:szCs w:val="22"/>
        </w:rPr>
        <w:lastRenderedPageBreak/>
        <w:t>PROCESSO</w:t>
      </w:r>
      <w:r w:rsidR="00C50527" w:rsidRPr="00A56938">
        <w:rPr>
          <w:rFonts w:ascii="Calibri" w:hAnsi="Calibri" w:cs="Calibri"/>
          <w:b/>
          <w:bCs/>
          <w:sz w:val="22"/>
          <w:szCs w:val="22"/>
        </w:rPr>
        <w:t xml:space="preserve"> </w:t>
      </w:r>
      <w:r w:rsidR="00C50527" w:rsidRPr="002C7745">
        <w:rPr>
          <w:rFonts w:ascii="Calibri" w:hAnsi="Calibri" w:cs="Calibri"/>
          <w:b/>
          <w:bCs/>
          <w:sz w:val="22"/>
          <w:szCs w:val="22"/>
        </w:rPr>
        <w:t>ADMINISTRATIVO</w:t>
      </w:r>
      <w:r w:rsidRPr="002C7745">
        <w:rPr>
          <w:rFonts w:ascii="Calibri" w:hAnsi="Calibri" w:cs="Calibri"/>
          <w:b/>
          <w:bCs/>
          <w:sz w:val="22"/>
          <w:szCs w:val="22"/>
        </w:rPr>
        <w:t xml:space="preserve"> Nº </w:t>
      </w:r>
      <w:r w:rsidR="00064152">
        <w:rPr>
          <w:rFonts w:ascii="Calibri" w:hAnsi="Calibri" w:cs="Calibri"/>
          <w:b/>
          <w:bCs/>
          <w:sz w:val="22"/>
          <w:szCs w:val="22"/>
        </w:rPr>
        <w:t>16.875/2025</w:t>
      </w:r>
    </w:p>
    <w:p w14:paraId="2EC8B954" w14:textId="6D02560D" w:rsidR="00E312C1" w:rsidRPr="00EC6586" w:rsidRDefault="006F3BA8" w:rsidP="00E312C1">
      <w:pPr>
        <w:jc w:val="center"/>
        <w:rPr>
          <w:rFonts w:ascii="Calibri" w:hAnsi="Calibri" w:cs="Calibri"/>
          <w:b/>
          <w:bCs/>
          <w:sz w:val="22"/>
          <w:szCs w:val="22"/>
        </w:rPr>
      </w:pPr>
      <w:r>
        <w:rPr>
          <w:rFonts w:ascii="Calibri" w:hAnsi="Calibri" w:cs="Calibri"/>
          <w:b/>
          <w:bCs/>
          <w:sz w:val="22"/>
          <w:szCs w:val="22"/>
        </w:rPr>
        <w:t>CONCORRÊNCIA</w:t>
      </w:r>
      <w:r w:rsidR="00FE4E60">
        <w:rPr>
          <w:rFonts w:ascii="Calibri" w:hAnsi="Calibri" w:cs="Calibri"/>
          <w:b/>
          <w:bCs/>
          <w:sz w:val="22"/>
          <w:szCs w:val="22"/>
        </w:rPr>
        <w:t xml:space="preserve"> </w:t>
      </w:r>
      <w:r w:rsidR="00DA3E81">
        <w:rPr>
          <w:rFonts w:ascii="Calibri" w:hAnsi="Calibri" w:cs="Calibri"/>
          <w:b/>
          <w:bCs/>
          <w:sz w:val="22"/>
          <w:szCs w:val="22"/>
        </w:rPr>
        <w:t xml:space="preserve">ELETRÎNICA </w:t>
      </w:r>
      <w:r w:rsidR="00A56938" w:rsidRPr="00A56938">
        <w:rPr>
          <w:rFonts w:ascii="Calibri" w:hAnsi="Calibri" w:cs="Calibri"/>
          <w:b/>
          <w:bCs/>
          <w:sz w:val="22"/>
          <w:szCs w:val="22"/>
        </w:rPr>
        <w:t xml:space="preserve">Nº </w:t>
      </w:r>
      <w:r w:rsidR="00064152">
        <w:rPr>
          <w:rFonts w:ascii="Calibri" w:hAnsi="Calibri" w:cs="Calibri"/>
          <w:b/>
          <w:bCs/>
          <w:sz w:val="22"/>
          <w:szCs w:val="22"/>
        </w:rPr>
        <w:t>16/2025</w:t>
      </w:r>
    </w:p>
    <w:p w14:paraId="657A8FC6" w14:textId="77777777" w:rsidR="00E312C1" w:rsidRPr="0083779C" w:rsidRDefault="00E312C1" w:rsidP="00E312C1">
      <w:pPr>
        <w:ind w:left="2268"/>
        <w:jc w:val="both"/>
        <w:rPr>
          <w:rFonts w:ascii="Calibri" w:hAnsi="Calibri" w:cs="Calibri"/>
          <w:sz w:val="22"/>
          <w:szCs w:val="22"/>
        </w:rPr>
      </w:pPr>
    </w:p>
    <w:p w14:paraId="29EA8AFA" w14:textId="797EE8AF"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Torna-se público, para </w:t>
      </w:r>
      <w:r w:rsidRPr="002F5778">
        <w:rPr>
          <w:rFonts w:ascii="Calibri" w:hAnsi="Calibri" w:cs="Calibri"/>
          <w:sz w:val="22"/>
          <w:szCs w:val="22"/>
        </w:rPr>
        <w:t xml:space="preserve">conhecimento dos interessados, que a Prefeitura Municipal de </w:t>
      </w:r>
      <w:r w:rsidR="0062229D" w:rsidRPr="002F5778">
        <w:rPr>
          <w:rFonts w:ascii="Calibri" w:hAnsi="Calibri" w:cs="Calibri"/>
          <w:sz w:val="22"/>
          <w:szCs w:val="22"/>
        </w:rPr>
        <w:t>Itararé/SP</w:t>
      </w:r>
      <w:r w:rsidRPr="002F5778">
        <w:rPr>
          <w:rFonts w:ascii="Calibri" w:hAnsi="Calibri" w:cs="Calibri"/>
          <w:sz w:val="22"/>
          <w:szCs w:val="22"/>
        </w:rPr>
        <w:t xml:space="preserve">, realizará </w:t>
      </w:r>
      <w:r w:rsidRPr="002C7745">
        <w:rPr>
          <w:rFonts w:ascii="Calibri" w:hAnsi="Calibri" w:cs="Calibri"/>
          <w:sz w:val="22"/>
          <w:szCs w:val="22"/>
        </w:rPr>
        <w:t xml:space="preserve">licitação, na modalidade </w:t>
      </w:r>
      <w:r w:rsidR="00103545" w:rsidRPr="002C7745">
        <w:rPr>
          <w:rFonts w:ascii="Calibri" w:hAnsi="Calibri" w:cs="Calibri"/>
          <w:bCs/>
          <w:sz w:val="22"/>
          <w:szCs w:val="22"/>
        </w:rPr>
        <w:t>CONCORRÊNCIA</w:t>
      </w:r>
      <w:r w:rsidRPr="002C7745">
        <w:rPr>
          <w:rFonts w:ascii="Calibri" w:hAnsi="Calibri" w:cs="Calibri"/>
          <w:bCs/>
          <w:sz w:val="22"/>
          <w:szCs w:val="22"/>
        </w:rPr>
        <w:t xml:space="preserve">, </w:t>
      </w:r>
      <w:r w:rsidRPr="002C7745">
        <w:rPr>
          <w:rFonts w:ascii="Calibri" w:hAnsi="Calibri" w:cs="Calibri"/>
          <w:sz w:val="22"/>
          <w:szCs w:val="22"/>
        </w:rPr>
        <w:t>na forma</w:t>
      </w:r>
      <w:r w:rsidRPr="002C7745">
        <w:rPr>
          <w:rFonts w:ascii="Calibri" w:hAnsi="Calibri" w:cs="Calibri"/>
          <w:bCs/>
          <w:sz w:val="22"/>
          <w:szCs w:val="22"/>
        </w:rPr>
        <w:t xml:space="preserve"> ELETRÔNICA, com critério de julgamento </w:t>
      </w:r>
      <w:r w:rsidRPr="00231AEC">
        <w:rPr>
          <w:rFonts w:ascii="Calibri" w:hAnsi="Calibri" w:cs="Calibri"/>
          <w:b/>
          <w:bCs/>
          <w:iCs/>
          <w:sz w:val="22"/>
          <w:szCs w:val="22"/>
        </w:rPr>
        <w:t>MENOR PREÇO</w:t>
      </w:r>
      <w:r w:rsidR="00852BDA" w:rsidRPr="00231AEC">
        <w:rPr>
          <w:rFonts w:ascii="Calibri" w:hAnsi="Calibri" w:cs="Calibri"/>
          <w:b/>
          <w:bCs/>
          <w:iCs/>
          <w:sz w:val="22"/>
          <w:szCs w:val="22"/>
        </w:rPr>
        <w:t xml:space="preserve"> </w:t>
      </w:r>
      <w:r w:rsidR="004D5D75" w:rsidRPr="00814D16">
        <w:rPr>
          <w:rFonts w:ascii="Calibri" w:hAnsi="Calibri" w:cs="Calibri"/>
          <w:b/>
          <w:bCs/>
          <w:iCs/>
          <w:sz w:val="22"/>
          <w:szCs w:val="22"/>
        </w:rPr>
        <w:t>GLOBAL</w:t>
      </w:r>
      <w:r w:rsidRPr="00231AEC">
        <w:rPr>
          <w:rFonts w:ascii="Calibri" w:hAnsi="Calibri" w:cs="Calibri"/>
          <w:b/>
          <w:bCs/>
          <w:iCs/>
          <w:sz w:val="22"/>
          <w:szCs w:val="22"/>
        </w:rPr>
        <w:t>,</w:t>
      </w:r>
      <w:r w:rsidRPr="002C7745">
        <w:rPr>
          <w:rFonts w:ascii="Calibri" w:hAnsi="Calibri" w:cs="Calibri"/>
          <w:bCs/>
          <w:iCs/>
          <w:sz w:val="22"/>
          <w:szCs w:val="22"/>
        </w:rPr>
        <w:t xml:space="preserve"> </w:t>
      </w:r>
      <w:r w:rsidRPr="002C7745">
        <w:rPr>
          <w:rFonts w:ascii="Calibri" w:hAnsi="Calibri" w:cs="Calibri"/>
          <w:sz w:val="22"/>
          <w:szCs w:val="22"/>
        </w:rPr>
        <w:t xml:space="preserve">nos termos da Lei nº 14.133, de 1º de abril de 2021, subsidiariamente o </w:t>
      </w:r>
      <w:r w:rsidR="0062229D" w:rsidRPr="002C7745">
        <w:rPr>
          <w:rFonts w:ascii="Calibri" w:hAnsi="Calibri" w:cs="Calibri"/>
          <w:sz w:val="22"/>
          <w:szCs w:val="22"/>
        </w:rPr>
        <w:t>Decreto Municipal nº 323, de 24 de fevereiro de 2023</w:t>
      </w:r>
      <w:r w:rsidRPr="002C7745">
        <w:rPr>
          <w:rFonts w:ascii="Calibri" w:hAnsi="Calibri" w:cs="Calibri"/>
          <w:sz w:val="22"/>
          <w:szCs w:val="22"/>
        </w:rPr>
        <w:t>, da Lei Complementar n° 123, de 14 de dezembro de 2006, e suas atualizações, nas demais</w:t>
      </w:r>
      <w:r>
        <w:rPr>
          <w:rFonts w:ascii="Calibri" w:hAnsi="Calibri" w:cs="Calibri"/>
          <w:sz w:val="22"/>
          <w:szCs w:val="22"/>
        </w:rPr>
        <w:t xml:space="preserve"> legislações aplicáveis</w:t>
      </w:r>
      <w:r w:rsidRPr="0083779C">
        <w:rPr>
          <w:rFonts w:ascii="Calibri" w:hAnsi="Calibri" w:cs="Calibri"/>
          <w:sz w:val="22"/>
          <w:szCs w:val="22"/>
        </w:rPr>
        <w:t xml:space="preserve">, e as exigências estabelecidas neste Edital. </w:t>
      </w:r>
    </w:p>
    <w:p w14:paraId="25E26FD0" w14:textId="77777777" w:rsidR="00E312C1" w:rsidRPr="0083779C" w:rsidRDefault="00E312C1" w:rsidP="00E312C1">
      <w:pPr>
        <w:spacing w:line="264" w:lineRule="auto"/>
        <w:jc w:val="both"/>
        <w:rPr>
          <w:rFonts w:ascii="Calibri" w:hAnsi="Calibri" w:cs="Calibri"/>
          <w:sz w:val="22"/>
          <w:szCs w:val="22"/>
        </w:rPr>
      </w:pPr>
    </w:p>
    <w:p w14:paraId="7AE853FA" w14:textId="22B63524" w:rsidR="00E312C1" w:rsidRPr="005F31CC" w:rsidRDefault="00E312C1" w:rsidP="00E312C1">
      <w:pPr>
        <w:snapToGrid w:val="0"/>
        <w:spacing w:line="264" w:lineRule="auto"/>
        <w:rPr>
          <w:rFonts w:ascii="Calibri" w:eastAsia="Arial" w:hAnsi="Calibri" w:cs="Calibri"/>
          <w:sz w:val="22"/>
          <w:szCs w:val="22"/>
        </w:rPr>
      </w:pPr>
      <w:r w:rsidRPr="005F31CC">
        <w:rPr>
          <w:rFonts w:ascii="Calibri" w:eastAsia="Arial" w:hAnsi="Calibri" w:cs="Calibri"/>
          <w:sz w:val="22"/>
          <w:szCs w:val="22"/>
        </w:rPr>
        <w:t>RECEBIMENTO DAS PROPOSTAS</w:t>
      </w:r>
      <w:r w:rsidRPr="005F31CC">
        <w:rPr>
          <w:rFonts w:ascii="Calibri" w:eastAsia="Arial" w:hAnsi="Calibri" w:cs="Calibri"/>
          <w:b/>
          <w:sz w:val="22"/>
          <w:szCs w:val="22"/>
        </w:rPr>
        <w:t>: Início às</w:t>
      </w:r>
      <w:r w:rsidRPr="005F31CC">
        <w:rPr>
          <w:rFonts w:ascii="Calibri" w:eastAsia="Arial" w:hAnsi="Calibri" w:cs="Calibri"/>
          <w:sz w:val="22"/>
          <w:szCs w:val="22"/>
        </w:rPr>
        <w:t xml:space="preserve"> </w:t>
      </w:r>
      <w:r w:rsidR="005F31CC" w:rsidRPr="005F31CC">
        <w:rPr>
          <w:rFonts w:ascii="Calibri" w:eastAsia="Arial" w:hAnsi="Calibri" w:cs="Calibri"/>
          <w:b/>
          <w:sz w:val="22"/>
          <w:szCs w:val="22"/>
        </w:rPr>
        <w:t>08</w:t>
      </w:r>
      <w:r w:rsidRPr="005F31CC">
        <w:rPr>
          <w:rFonts w:ascii="Calibri" w:eastAsia="Arial" w:hAnsi="Calibri" w:cs="Calibri"/>
          <w:b/>
          <w:sz w:val="22"/>
          <w:szCs w:val="22"/>
        </w:rPr>
        <w:t>h</w:t>
      </w:r>
      <w:r w:rsidR="005F31CC" w:rsidRPr="005F31CC">
        <w:rPr>
          <w:rFonts w:ascii="Calibri" w:eastAsia="Arial" w:hAnsi="Calibri" w:cs="Calibri"/>
          <w:b/>
          <w:sz w:val="22"/>
          <w:szCs w:val="22"/>
        </w:rPr>
        <w:t>15min</w:t>
      </w:r>
      <w:r w:rsidRPr="005F31CC">
        <w:rPr>
          <w:rFonts w:ascii="Calibri" w:eastAsia="Arial" w:hAnsi="Calibri" w:cs="Calibri"/>
          <w:b/>
          <w:sz w:val="22"/>
          <w:szCs w:val="22"/>
        </w:rPr>
        <w:t xml:space="preserve"> do dia </w:t>
      </w:r>
      <w:r w:rsidR="00235A36">
        <w:rPr>
          <w:rFonts w:ascii="Calibri" w:eastAsia="Arial" w:hAnsi="Calibri" w:cs="Calibri"/>
          <w:b/>
          <w:sz w:val="22"/>
          <w:szCs w:val="22"/>
        </w:rPr>
        <w:t>09/01/2026;</w:t>
      </w:r>
    </w:p>
    <w:p w14:paraId="3DEAA0B8" w14:textId="75DEBD85" w:rsidR="00E312C1" w:rsidRPr="005F31CC" w:rsidRDefault="00E312C1" w:rsidP="00E312C1">
      <w:pPr>
        <w:snapToGrid w:val="0"/>
        <w:spacing w:line="264" w:lineRule="auto"/>
        <w:rPr>
          <w:rFonts w:ascii="Calibri" w:eastAsia="Arial" w:hAnsi="Calibri" w:cs="Calibri"/>
          <w:sz w:val="22"/>
          <w:szCs w:val="22"/>
        </w:rPr>
      </w:pPr>
      <w:r w:rsidRPr="005F31CC">
        <w:rPr>
          <w:rFonts w:ascii="Calibri" w:eastAsia="Arial" w:hAnsi="Calibri" w:cs="Calibri"/>
          <w:sz w:val="22"/>
          <w:szCs w:val="22"/>
        </w:rPr>
        <w:t xml:space="preserve">ABERTURA E JULGAMENTO DAS PROPOSTAS: </w:t>
      </w:r>
      <w:r w:rsidR="003A4FDC" w:rsidRPr="005F31CC">
        <w:rPr>
          <w:rFonts w:ascii="Calibri" w:eastAsia="Arial" w:hAnsi="Calibri" w:cs="Calibri"/>
          <w:b/>
          <w:sz w:val="22"/>
          <w:szCs w:val="22"/>
        </w:rPr>
        <w:t>08</w:t>
      </w:r>
      <w:r w:rsidR="00C50527" w:rsidRPr="005F31CC">
        <w:rPr>
          <w:rFonts w:ascii="Calibri" w:eastAsia="Arial" w:hAnsi="Calibri" w:cs="Calibri"/>
          <w:b/>
          <w:sz w:val="22"/>
          <w:szCs w:val="22"/>
        </w:rPr>
        <w:t>h</w:t>
      </w:r>
      <w:r w:rsidR="003A4FDC" w:rsidRPr="005F31CC">
        <w:rPr>
          <w:rFonts w:ascii="Calibri" w:eastAsia="Arial" w:hAnsi="Calibri" w:cs="Calibri"/>
          <w:b/>
          <w:sz w:val="22"/>
          <w:szCs w:val="22"/>
        </w:rPr>
        <w:t>30min</w:t>
      </w:r>
      <w:r w:rsidRPr="005F31CC">
        <w:rPr>
          <w:rFonts w:ascii="Calibri" w:eastAsia="Arial" w:hAnsi="Calibri" w:cs="Calibri"/>
          <w:b/>
          <w:sz w:val="22"/>
          <w:szCs w:val="22"/>
        </w:rPr>
        <w:t xml:space="preserve"> do dia </w:t>
      </w:r>
      <w:r w:rsidR="00235A36">
        <w:rPr>
          <w:rFonts w:ascii="Calibri" w:eastAsia="Arial" w:hAnsi="Calibri" w:cs="Calibri"/>
          <w:b/>
          <w:sz w:val="22"/>
          <w:szCs w:val="22"/>
        </w:rPr>
        <w:t>22/01/2026;</w:t>
      </w:r>
    </w:p>
    <w:p w14:paraId="6D249945" w14:textId="3369F26E" w:rsidR="00E312C1" w:rsidRPr="006803F0" w:rsidRDefault="00E312C1" w:rsidP="00E312C1">
      <w:pPr>
        <w:snapToGrid w:val="0"/>
        <w:spacing w:line="264" w:lineRule="auto"/>
        <w:rPr>
          <w:rFonts w:ascii="Calibri" w:eastAsia="Arial" w:hAnsi="Calibri" w:cs="Calibri"/>
          <w:sz w:val="22"/>
          <w:szCs w:val="22"/>
        </w:rPr>
      </w:pPr>
      <w:r w:rsidRPr="005F31CC">
        <w:rPr>
          <w:rFonts w:ascii="Calibri" w:eastAsia="Arial" w:hAnsi="Calibri" w:cs="Calibri"/>
          <w:sz w:val="22"/>
          <w:szCs w:val="22"/>
        </w:rPr>
        <w:t xml:space="preserve">INÍCIO DA SESSÃO DE DISPUTA DE PREÇOS: </w:t>
      </w:r>
      <w:r w:rsidRPr="005F31CC">
        <w:rPr>
          <w:rFonts w:ascii="Calibri" w:eastAsia="Arial" w:hAnsi="Calibri" w:cs="Calibri"/>
          <w:b/>
          <w:sz w:val="22"/>
          <w:szCs w:val="22"/>
        </w:rPr>
        <w:t>Às 9h</w:t>
      </w:r>
      <w:r w:rsidR="005F31CC" w:rsidRPr="005F31CC">
        <w:rPr>
          <w:rFonts w:ascii="Calibri" w:eastAsia="Arial" w:hAnsi="Calibri" w:cs="Calibri"/>
          <w:b/>
          <w:sz w:val="22"/>
          <w:szCs w:val="22"/>
        </w:rPr>
        <w:t>00min</w:t>
      </w:r>
      <w:r w:rsidRPr="005F31CC">
        <w:rPr>
          <w:rFonts w:ascii="Calibri" w:eastAsia="Arial" w:hAnsi="Calibri" w:cs="Calibri"/>
          <w:b/>
          <w:sz w:val="22"/>
          <w:szCs w:val="22"/>
        </w:rPr>
        <w:t xml:space="preserve"> do dia </w:t>
      </w:r>
      <w:r w:rsidR="00235A36">
        <w:rPr>
          <w:rFonts w:ascii="Calibri" w:eastAsia="Arial" w:hAnsi="Calibri" w:cs="Calibri"/>
          <w:b/>
          <w:sz w:val="22"/>
          <w:szCs w:val="22"/>
        </w:rPr>
        <w:t>22/01/2026.</w:t>
      </w:r>
    </w:p>
    <w:p w14:paraId="3018D185" w14:textId="77777777" w:rsidR="00E312C1" w:rsidRPr="006803F0" w:rsidRDefault="00E312C1" w:rsidP="00E312C1">
      <w:pPr>
        <w:snapToGrid w:val="0"/>
        <w:spacing w:line="264" w:lineRule="auto"/>
        <w:rPr>
          <w:rFonts w:ascii="Calibri" w:eastAsia="Arial" w:hAnsi="Calibri" w:cs="Calibri"/>
          <w:sz w:val="22"/>
          <w:szCs w:val="22"/>
        </w:rPr>
      </w:pPr>
      <w:r w:rsidRPr="006803F0">
        <w:rPr>
          <w:rFonts w:ascii="Calibri" w:eastAsia="Arial" w:hAnsi="Calibri" w:cs="Calibri"/>
          <w:sz w:val="22"/>
          <w:szCs w:val="22"/>
        </w:rPr>
        <w:t>REFERÊNCIA DE TEMPO: horário de Brasília (DF).</w:t>
      </w:r>
    </w:p>
    <w:p w14:paraId="432AB30F" w14:textId="77777777" w:rsidR="00E312C1" w:rsidRPr="0083779C" w:rsidRDefault="00E312C1" w:rsidP="00E312C1">
      <w:pPr>
        <w:spacing w:line="264" w:lineRule="auto"/>
        <w:rPr>
          <w:rFonts w:ascii="Calibri" w:hAnsi="Calibri" w:cs="Calibri"/>
          <w:sz w:val="22"/>
          <w:szCs w:val="22"/>
        </w:rPr>
      </w:pPr>
      <w:r w:rsidRPr="006803F0">
        <w:rPr>
          <w:rFonts w:ascii="Calibri" w:hAnsi="Calibri" w:cs="Calibri"/>
          <w:sz w:val="22"/>
          <w:szCs w:val="22"/>
        </w:rPr>
        <w:t xml:space="preserve">LOCAL: Portal: Bolsa de Licitações do Brasil – BLL </w:t>
      </w:r>
      <w:hyperlink r:id="rId8" w:history="1">
        <w:r w:rsidRPr="006803F0">
          <w:rPr>
            <w:rStyle w:val="Hyperlink"/>
            <w:rFonts w:ascii="Calibri" w:hAnsi="Calibri" w:cs="Calibri"/>
            <w:sz w:val="22"/>
            <w:szCs w:val="22"/>
          </w:rPr>
          <w:t>https://bllcompras.com/</w:t>
        </w:r>
      </w:hyperlink>
    </w:p>
    <w:p w14:paraId="74581532" w14:textId="722D5384" w:rsidR="00686061" w:rsidRPr="00AF0093" w:rsidRDefault="00E312C1" w:rsidP="005673AE">
      <w:pPr>
        <w:spacing w:after="120" w:line="264" w:lineRule="auto"/>
        <w:jc w:val="both"/>
        <w:rPr>
          <w:rFonts w:ascii="Calibri" w:hAnsi="Calibri" w:cs="Calibri"/>
          <w:b/>
          <w:bCs/>
          <w:sz w:val="22"/>
          <w:szCs w:val="22"/>
        </w:rPr>
      </w:pPr>
      <w:r w:rsidRPr="00B81C25">
        <w:rPr>
          <w:rFonts w:ascii="Calibri" w:hAnsi="Calibri" w:cs="Calibri"/>
          <w:sz w:val="22"/>
          <w:szCs w:val="22"/>
        </w:rPr>
        <w:t xml:space="preserve">CUSTO ESTIMADO: </w:t>
      </w:r>
      <w:r w:rsidR="00B07960" w:rsidRPr="00B07960">
        <w:rPr>
          <w:rFonts w:ascii="Calibri" w:hAnsi="Calibri" w:cs="Calibri"/>
          <w:b/>
          <w:bCs/>
          <w:sz w:val="22"/>
          <w:szCs w:val="22"/>
        </w:rPr>
        <w:t xml:space="preserve">R$ 152.787,31 </w:t>
      </w:r>
      <w:r w:rsidR="00064152" w:rsidRPr="00064152">
        <w:rPr>
          <w:rFonts w:ascii="Calibri" w:hAnsi="Calibri" w:cs="Calibri"/>
          <w:b/>
          <w:bCs/>
          <w:sz w:val="22"/>
          <w:szCs w:val="22"/>
        </w:rPr>
        <w:t>(</w:t>
      </w:r>
      <w:r w:rsidR="00B07960">
        <w:rPr>
          <w:rFonts w:ascii="Calibri" w:hAnsi="Calibri" w:cs="Calibri"/>
          <w:b/>
          <w:bCs/>
          <w:sz w:val="22"/>
          <w:szCs w:val="22"/>
        </w:rPr>
        <w:t xml:space="preserve">cento e cinquenta e dois mil, setecentos e oitenta e sete reais e trinta eu um </w:t>
      </w:r>
      <w:r w:rsidR="00064152" w:rsidRPr="00064152">
        <w:rPr>
          <w:rFonts w:ascii="Calibri" w:hAnsi="Calibri" w:cs="Calibri"/>
          <w:b/>
          <w:bCs/>
          <w:sz w:val="22"/>
          <w:szCs w:val="22"/>
        </w:rPr>
        <w:t>centavo)</w:t>
      </w:r>
      <w:r w:rsidR="00565739">
        <w:rPr>
          <w:rFonts w:ascii="Calibri" w:hAnsi="Calibri" w:cs="Calibri"/>
          <w:b/>
          <w:bCs/>
          <w:sz w:val="22"/>
          <w:szCs w:val="22"/>
        </w:rPr>
        <w:t>.</w:t>
      </w:r>
    </w:p>
    <w:p w14:paraId="7B3FBC57" w14:textId="77777777" w:rsidR="00E312C1" w:rsidRPr="00B81C25" w:rsidRDefault="00E312C1" w:rsidP="00E312C1">
      <w:pPr>
        <w:spacing w:line="264" w:lineRule="auto"/>
        <w:jc w:val="both"/>
        <w:rPr>
          <w:rStyle w:val="Hyperlink"/>
          <w:rFonts w:ascii="Calibri" w:hAnsi="Calibri" w:cs="Calibri"/>
          <w:sz w:val="22"/>
          <w:szCs w:val="22"/>
        </w:rPr>
      </w:pPr>
    </w:p>
    <w:p w14:paraId="57293FB4" w14:textId="77777777" w:rsidR="00E312C1" w:rsidRPr="0083779C" w:rsidRDefault="00E312C1" w:rsidP="00E312C1">
      <w:pPr>
        <w:pStyle w:val="Nivel01"/>
        <w:numPr>
          <w:ilvl w:val="0"/>
          <w:numId w:val="0"/>
        </w:numPr>
        <w:spacing w:before="0" w:line="264" w:lineRule="auto"/>
        <w:rPr>
          <w:rFonts w:cs="Calibri"/>
          <w:color w:val="auto"/>
          <w:sz w:val="22"/>
          <w:szCs w:val="22"/>
        </w:rPr>
      </w:pPr>
      <w:bookmarkStart w:id="0" w:name="_Toc215232128"/>
      <w:r w:rsidRPr="0083779C">
        <w:rPr>
          <w:rFonts w:cs="Calibri"/>
          <w:color w:val="auto"/>
          <w:sz w:val="22"/>
          <w:szCs w:val="22"/>
        </w:rPr>
        <w:t>1. DO OBJETO</w:t>
      </w:r>
      <w:bookmarkEnd w:id="0"/>
    </w:p>
    <w:p w14:paraId="2776062E" w14:textId="5C8D92CE" w:rsidR="005673AE" w:rsidRPr="00235A36" w:rsidRDefault="00E312C1" w:rsidP="00137F1C">
      <w:pPr>
        <w:tabs>
          <w:tab w:val="left" w:pos="709"/>
          <w:tab w:val="left" w:pos="1560"/>
          <w:tab w:val="left" w:pos="1701"/>
        </w:tabs>
        <w:overflowPunct w:val="0"/>
        <w:autoSpaceDE w:val="0"/>
        <w:autoSpaceDN w:val="0"/>
        <w:adjustRightInd w:val="0"/>
        <w:spacing w:line="264" w:lineRule="auto"/>
        <w:jc w:val="both"/>
        <w:textAlignment w:val="baseline"/>
        <w:rPr>
          <w:rFonts w:ascii="Calibri" w:hAnsi="Calibri" w:cs="Calibri"/>
          <w:b/>
          <w:bCs/>
          <w:sz w:val="22"/>
          <w:szCs w:val="22"/>
        </w:rPr>
      </w:pPr>
      <w:r>
        <w:rPr>
          <w:rFonts w:ascii="Calibri" w:hAnsi="Calibri" w:cs="Calibri"/>
          <w:sz w:val="22"/>
          <w:szCs w:val="22"/>
        </w:rPr>
        <w:t xml:space="preserve">1.1. </w:t>
      </w:r>
      <w:r w:rsidR="00BA374D" w:rsidRPr="00235A36">
        <w:rPr>
          <w:rFonts w:ascii="Calibri" w:hAnsi="Calibri" w:cs="Calibri"/>
          <w:b/>
          <w:bCs/>
          <w:sz w:val="22"/>
          <w:szCs w:val="22"/>
        </w:rPr>
        <w:t>Contratação de Empresa</w:t>
      </w:r>
      <w:r w:rsidR="00235A36" w:rsidRPr="00235A36">
        <w:rPr>
          <w:rFonts w:ascii="Calibri" w:hAnsi="Calibri" w:cs="Calibri"/>
          <w:b/>
          <w:bCs/>
          <w:sz w:val="22"/>
          <w:szCs w:val="22"/>
        </w:rPr>
        <w:t xml:space="preserve"> especializada</w:t>
      </w:r>
      <w:r w:rsidR="00BA374D" w:rsidRPr="00235A36">
        <w:rPr>
          <w:rFonts w:ascii="Calibri" w:hAnsi="Calibri" w:cs="Calibri"/>
          <w:b/>
          <w:bCs/>
          <w:sz w:val="22"/>
          <w:szCs w:val="22"/>
        </w:rPr>
        <w:t xml:space="preserve"> para Execução de Obras de Reforma no Antigo Posto de Saúde do Bairro Velho – Vila Novo Horizonte no Município de Itararé</w:t>
      </w:r>
      <w:r w:rsidR="00235A36" w:rsidRPr="00235A36">
        <w:rPr>
          <w:rFonts w:ascii="Calibri" w:hAnsi="Calibri" w:cs="Calibri"/>
          <w:b/>
          <w:bCs/>
          <w:sz w:val="22"/>
          <w:szCs w:val="22"/>
        </w:rPr>
        <w:t>,</w:t>
      </w:r>
      <w:r w:rsidR="00BA374D" w:rsidRPr="00235A36">
        <w:rPr>
          <w:rFonts w:ascii="Calibri" w:hAnsi="Calibri" w:cs="Calibri"/>
          <w:b/>
          <w:bCs/>
          <w:sz w:val="22"/>
          <w:szCs w:val="22"/>
        </w:rPr>
        <w:t xml:space="preserve"> com fornecimento de material e mão de obra</w:t>
      </w:r>
      <w:r w:rsidR="000A7F43" w:rsidRPr="00235A36">
        <w:rPr>
          <w:rFonts w:ascii="Calibri" w:hAnsi="Calibri" w:cs="Calibri"/>
          <w:b/>
          <w:bCs/>
          <w:sz w:val="22"/>
          <w:szCs w:val="22"/>
        </w:rPr>
        <w:t>.</w:t>
      </w:r>
    </w:p>
    <w:p w14:paraId="774D1262" w14:textId="77777777" w:rsidR="005673AE" w:rsidRDefault="005673AE" w:rsidP="002C7745">
      <w:pPr>
        <w:tabs>
          <w:tab w:val="left" w:pos="709"/>
          <w:tab w:val="left" w:pos="1560"/>
          <w:tab w:val="left" w:pos="1701"/>
        </w:tabs>
        <w:overflowPunct w:val="0"/>
        <w:autoSpaceDE w:val="0"/>
        <w:autoSpaceDN w:val="0"/>
        <w:adjustRightInd w:val="0"/>
        <w:spacing w:line="264" w:lineRule="auto"/>
        <w:jc w:val="both"/>
        <w:textAlignment w:val="baseline"/>
        <w:rPr>
          <w:rFonts w:ascii="Calibri" w:hAnsi="Calibri" w:cs="Calibri"/>
          <w:sz w:val="22"/>
          <w:szCs w:val="22"/>
        </w:rPr>
      </w:pPr>
    </w:p>
    <w:p w14:paraId="6A3C15C6" w14:textId="322984D4" w:rsidR="002C7745" w:rsidRPr="00AF0093" w:rsidRDefault="005673AE" w:rsidP="002C7745">
      <w:pPr>
        <w:tabs>
          <w:tab w:val="left" w:pos="709"/>
          <w:tab w:val="left" w:pos="1560"/>
          <w:tab w:val="left" w:pos="1701"/>
        </w:tabs>
        <w:overflowPunct w:val="0"/>
        <w:autoSpaceDE w:val="0"/>
        <w:autoSpaceDN w:val="0"/>
        <w:adjustRightInd w:val="0"/>
        <w:spacing w:line="264" w:lineRule="auto"/>
        <w:jc w:val="both"/>
        <w:textAlignment w:val="baseline"/>
        <w:rPr>
          <w:rFonts w:ascii="Calibri" w:hAnsi="Calibri" w:cs="Calibri"/>
          <w:sz w:val="22"/>
          <w:szCs w:val="22"/>
        </w:rPr>
      </w:pPr>
      <w:r w:rsidRPr="00AF0093">
        <w:rPr>
          <w:rFonts w:ascii="Calibri" w:hAnsi="Calibri" w:cs="Calibri"/>
          <w:sz w:val="22"/>
          <w:szCs w:val="22"/>
        </w:rPr>
        <w:t xml:space="preserve">1.2. </w:t>
      </w:r>
      <w:r w:rsidR="002C7745" w:rsidRPr="00AF0093">
        <w:rPr>
          <w:rFonts w:ascii="Calibri" w:hAnsi="Calibri" w:cs="Calibri"/>
          <w:sz w:val="22"/>
          <w:szCs w:val="22"/>
        </w:rPr>
        <w:t>M</w:t>
      </w:r>
      <w:r w:rsidR="00103545" w:rsidRPr="00AF0093">
        <w:rPr>
          <w:rFonts w:ascii="Calibri" w:hAnsi="Calibri" w:cs="Calibri"/>
          <w:sz w:val="22"/>
          <w:szCs w:val="22"/>
        </w:rPr>
        <w:t>emorial descritivo, planilha orçamentária, cronograma físico-financeiro e projeto</w:t>
      </w:r>
      <w:r w:rsidRPr="00AF0093">
        <w:rPr>
          <w:rFonts w:ascii="Calibri" w:hAnsi="Calibri" w:cs="Calibri"/>
          <w:sz w:val="22"/>
          <w:szCs w:val="22"/>
        </w:rPr>
        <w:t xml:space="preserve"> de cada lote</w:t>
      </w:r>
      <w:r w:rsidR="00103545" w:rsidRPr="00AF0093">
        <w:rPr>
          <w:rFonts w:ascii="Calibri" w:hAnsi="Calibri" w:cs="Calibri"/>
          <w:sz w:val="22"/>
          <w:szCs w:val="22"/>
        </w:rPr>
        <w:t xml:space="preserve"> </w:t>
      </w:r>
      <w:r w:rsidRPr="00AF0093">
        <w:rPr>
          <w:rFonts w:ascii="Calibri" w:hAnsi="Calibri" w:cs="Calibri"/>
          <w:sz w:val="22"/>
          <w:szCs w:val="22"/>
        </w:rPr>
        <w:t xml:space="preserve">estão </w:t>
      </w:r>
      <w:r w:rsidR="00103545" w:rsidRPr="00AF0093">
        <w:rPr>
          <w:rFonts w:ascii="Calibri" w:hAnsi="Calibri" w:cs="Calibri"/>
          <w:sz w:val="22"/>
          <w:szCs w:val="22"/>
        </w:rPr>
        <w:t>constantes do</w:t>
      </w:r>
      <w:r w:rsidR="00F3508A" w:rsidRPr="00AF0093">
        <w:rPr>
          <w:rFonts w:ascii="Calibri" w:hAnsi="Calibri" w:cs="Calibri"/>
          <w:sz w:val="22"/>
          <w:szCs w:val="22"/>
        </w:rPr>
        <w:t>s</w:t>
      </w:r>
      <w:r w:rsidR="00103545" w:rsidRPr="00AF0093">
        <w:rPr>
          <w:rFonts w:ascii="Calibri" w:hAnsi="Calibri" w:cs="Calibri"/>
          <w:sz w:val="22"/>
          <w:szCs w:val="22"/>
        </w:rPr>
        <w:t xml:space="preserve"> Anexo</w:t>
      </w:r>
      <w:r w:rsidR="00F3508A" w:rsidRPr="00AF0093">
        <w:rPr>
          <w:rFonts w:ascii="Calibri" w:hAnsi="Calibri" w:cs="Calibri"/>
          <w:sz w:val="22"/>
          <w:szCs w:val="22"/>
        </w:rPr>
        <w:t>s</w:t>
      </w:r>
      <w:r w:rsidR="00103545" w:rsidRPr="00AF0093">
        <w:rPr>
          <w:rFonts w:ascii="Calibri" w:hAnsi="Calibri" w:cs="Calibri"/>
          <w:sz w:val="22"/>
          <w:szCs w:val="22"/>
        </w:rPr>
        <w:t xml:space="preserve"> I e II do presente Edital</w:t>
      </w:r>
      <w:r w:rsidRPr="00AF0093">
        <w:rPr>
          <w:rFonts w:ascii="Calibri" w:hAnsi="Calibri" w:cs="Calibri"/>
          <w:sz w:val="22"/>
          <w:szCs w:val="22"/>
        </w:rPr>
        <w:t>.</w:t>
      </w:r>
    </w:p>
    <w:p w14:paraId="46EFB9A8" w14:textId="77777777" w:rsidR="00E312C1" w:rsidRPr="00B2263E" w:rsidRDefault="00E312C1" w:rsidP="00E312C1">
      <w:pPr>
        <w:spacing w:line="264" w:lineRule="auto"/>
        <w:jc w:val="both"/>
        <w:rPr>
          <w:rFonts w:ascii="Calibri" w:hAnsi="Calibri" w:cs="Calibri"/>
          <w:sz w:val="22"/>
          <w:szCs w:val="22"/>
        </w:rPr>
      </w:pPr>
    </w:p>
    <w:p w14:paraId="513ED412" w14:textId="77777777" w:rsidR="00E312C1" w:rsidRPr="0083779C" w:rsidRDefault="00E312C1" w:rsidP="00E312C1">
      <w:pPr>
        <w:pStyle w:val="Nivel01"/>
        <w:numPr>
          <w:ilvl w:val="0"/>
          <w:numId w:val="0"/>
        </w:numPr>
        <w:spacing w:before="0" w:line="264" w:lineRule="auto"/>
        <w:rPr>
          <w:rFonts w:cs="Calibri"/>
          <w:color w:val="auto"/>
          <w:sz w:val="22"/>
          <w:szCs w:val="22"/>
        </w:rPr>
      </w:pPr>
      <w:bookmarkStart w:id="1" w:name="_Toc215232129"/>
      <w:r w:rsidRPr="0083779C">
        <w:rPr>
          <w:rFonts w:cs="Calibri"/>
          <w:color w:val="auto"/>
          <w:sz w:val="22"/>
          <w:szCs w:val="22"/>
        </w:rPr>
        <w:t>2. DOS RECURSOS ORÇAMENTÁRIOS</w:t>
      </w:r>
      <w:bookmarkEnd w:id="1"/>
    </w:p>
    <w:p w14:paraId="2CACB8F3" w14:textId="769842D6" w:rsidR="005C2D27" w:rsidRPr="00064152" w:rsidRDefault="00E312C1" w:rsidP="004A7805">
      <w:pPr>
        <w:suppressAutoHyphens/>
        <w:jc w:val="both"/>
        <w:rPr>
          <w:rFonts w:ascii="Calibri" w:hAnsi="Calibri" w:cs="Calibri"/>
          <w:b/>
          <w:sz w:val="22"/>
          <w:szCs w:val="22"/>
        </w:rPr>
      </w:pPr>
      <w:r w:rsidRPr="0083779C">
        <w:rPr>
          <w:rFonts w:ascii="Calibri" w:hAnsi="Calibri" w:cs="Calibri"/>
          <w:sz w:val="22"/>
          <w:szCs w:val="22"/>
        </w:rPr>
        <w:t>2.1. As despesas para atender a esta licitação estão programadas através</w:t>
      </w:r>
      <w:r w:rsidR="00103545">
        <w:rPr>
          <w:rFonts w:ascii="Calibri" w:hAnsi="Calibri" w:cs="Calibri"/>
          <w:sz w:val="22"/>
          <w:szCs w:val="22"/>
        </w:rPr>
        <w:t xml:space="preserve"> d</w:t>
      </w:r>
      <w:r w:rsidR="002C7745">
        <w:rPr>
          <w:rFonts w:ascii="Calibri" w:hAnsi="Calibri" w:cs="Calibri"/>
          <w:sz w:val="22"/>
          <w:szCs w:val="22"/>
        </w:rPr>
        <w:t>as seguintes dotações</w:t>
      </w:r>
      <w:r w:rsidR="00C023D5">
        <w:rPr>
          <w:rFonts w:ascii="Calibri" w:hAnsi="Calibri" w:cs="Calibri"/>
          <w:sz w:val="22"/>
          <w:szCs w:val="22"/>
        </w:rPr>
        <w:t xml:space="preserve"> </w:t>
      </w:r>
      <w:r w:rsidR="002C7745">
        <w:rPr>
          <w:rFonts w:ascii="Calibri" w:hAnsi="Calibri" w:cs="Calibri"/>
          <w:sz w:val="22"/>
          <w:szCs w:val="22"/>
        </w:rPr>
        <w:t>orçamentárias</w:t>
      </w:r>
      <w:r w:rsidR="002C7745" w:rsidRPr="00064152">
        <w:rPr>
          <w:rFonts w:ascii="Calibri" w:hAnsi="Calibri" w:cs="Calibri"/>
          <w:b/>
          <w:sz w:val="22"/>
          <w:szCs w:val="22"/>
        </w:rPr>
        <w:t>:</w:t>
      </w:r>
      <w:r w:rsidR="005C2D27" w:rsidRPr="00064152">
        <w:rPr>
          <w:rFonts w:ascii="Calibri" w:hAnsi="Calibri" w:cs="Calibri"/>
          <w:b/>
          <w:sz w:val="22"/>
          <w:szCs w:val="22"/>
        </w:rPr>
        <w:t xml:space="preserve"> </w:t>
      </w:r>
      <w:r w:rsidR="00064152" w:rsidRPr="00064152">
        <w:rPr>
          <w:rFonts w:ascii="Calibri" w:hAnsi="Calibri" w:cs="Calibri"/>
          <w:b/>
          <w:sz w:val="22"/>
          <w:szCs w:val="22"/>
        </w:rPr>
        <w:t>FICHA: 340, SUB ELEMENTO: 99, COD. DE APLICAÇÃO E VARIAÇÃO:  310-0, Recurso Próprio</w:t>
      </w:r>
      <w:r w:rsidR="00731E10" w:rsidRPr="00064152">
        <w:rPr>
          <w:rFonts w:ascii="Calibri" w:hAnsi="Calibri" w:cs="Calibri"/>
          <w:b/>
          <w:sz w:val="22"/>
          <w:szCs w:val="22"/>
        </w:rPr>
        <w:t>.</w:t>
      </w:r>
    </w:p>
    <w:p w14:paraId="187F07F1" w14:textId="77777777" w:rsidR="00731E10" w:rsidRPr="002C7745" w:rsidRDefault="00731E10" w:rsidP="004A7805">
      <w:pPr>
        <w:suppressAutoHyphens/>
        <w:jc w:val="both"/>
        <w:rPr>
          <w:rFonts w:ascii="Calibri" w:eastAsia="SimSun" w:hAnsi="Calibri" w:cs="Calibri"/>
          <w:sz w:val="22"/>
          <w:szCs w:val="20"/>
          <w:lang w:eastAsia="zh-CN"/>
        </w:rPr>
      </w:pPr>
    </w:p>
    <w:p w14:paraId="070DD2D2" w14:textId="57FCCACB" w:rsidR="00E312C1" w:rsidRPr="0083779C" w:rsidRDefault="00E312C1" w:rsidP="00E312C1">
      <w:pPr>
        <w:pStyle w:val="Nivel01"/>
        <w:numPr>
          <w:ilvl w:val="0"/>
          <w:numId w:val="0"/>
        </w:numPr>
        <w:spacing w:before="0" w:line="264" w:lineRule="auto"/>
        <w:rPr>
          <w:rFonts w:cs="Calibri"/>
          <w:color w:val="auto"/>
          <w:sz w:val="22"/>
          <w:szCs w:val="22"/>
        </w:rPr>
      </w:pPr>
      <w:bookmarkStart w:id="2" w:name="_Toc215232130"/>
      <w:r w:rsidRPr="0083779C">
        <w:rPr>
          <w:rFonts w:cs="Calibri"/>
          <w:color w:val="auto"/>
          <w:sz w:val="22"/>
          <w:szCs w:val="22"/>
        </w:rPr>
        <w:t>3. DO CREDENCIAMENTO</w:t>
      </w:r>
      <w:bookmarkEnd w:id="2"/>
    </w:p>
    <w:p w14:paraId="385D82E1" w14:textId="77777777" w:rsidR="00E312C1" w:rsidRPr="0083779C" w:rsidRDefault="00E312C1" w:rsidP="00E312C1">
      <w:pPr>
        <w:pStyle w:val="PargrafodaLista"/>
        <w:spacing w:line="264" w:lineRule="auto"/>
        <w:ind w:left="0"/>
        <w:jc w:val="both"/>
        <w:rPr>
          <w:rFonts w:ascii="Calibri" w:hAnsi="Calibri" w:cs="Calibri"/>
          <w:sz w:val="22"/>
          <w:szCs w:val="22"/>
        </w:rPr>
      </w:pPr>
      <w:r w:rsidRPr="0083779C">
        <w:rPr>
          <w:rFonts w:ascii="Calibri" w:hAnsi="Calibri" w:cs="Calibri"/>
          <w:sz w:val="22"/>
          <w:szCs w:val="22"/>
        </w:rPr>
        <w:t>3.</w:t>
      </w:r>
      <w:r>
        <w:rPr>
          <w:rFonts w:ascii="Calibri" w:hAnsi="Calibri" w:cs="Calibri"/>
          <w:sz w:val="22"/>
          <w:szCs w:val="22"/>
        </w:rPr>
        <w:t>1</w:t>
      </w:r>
      <w:r w:rsidRPr="0083779C">
        <w:rPr>
          <w:rFonts w:ascii="Calibri" w:hAnsi="Calibri" w:cs="Calibri"/>
          <w:sz w:val="22"/>
          <w:szCs w:val="22"/>
        </w:rPr>
        <w:t xml:space="preserve">. O licitante deverá estar credenciado, de forma direta ou através de empresas associadas à Bolsa de Licitações do Brasil, até no mínimo uma hora antes do horário fixado no edital para o recebimento das propostas. </w:t>
      </w:r>
    </w:p>
    <w:p w14:paraId="7672BB3D" w14:textId="77777777" w:rsidR="00E312C1" w:rsidRPr="0083779C" w:rsidRDefault="00E312C1" w:rsidP="00E312C1">
      <w:pPr>
        <w:spacing w:line="264" w:lineRule="auto"/>
        <w:jc w:val="both"/>
        <w:rPr>
          <w:rFonts w:ascii="Calibri" w:hAnsi="Calibri" w:cs="Calibri"/>
          <w:sz w:val="22"/>
          <w:szCs w:val="22"/>
        </w:rPr>
      </w:pPr>
    </w:p>
    <w:p w14:paraId="2A861AA2" w14:textId="745E63EC" w:rsidR="00E312C1" w:rsidRPr="0083779C" w:rsidRDefault="00E312C1" w:rsidP="00E312C1">
      <w:pPr>
        <w:pStyle w:val="PargrafodaLista"/>
        <w:spacing w:after="120" w:line="264" w:lineRule="auto"/>
        <w:ind w:left="0"/>
        <w:contextualSpacing w:val="0"/>
        <w:jc w:val="both"/>
        <w:rPr>
          <w:rFonts w:ascii="Calibri" w:hAnsi="Calibri" w:cs="Calibri"/>
          <w:sz w:val="22"/>
          <w:szCs w:val="22"/>
        </w:rPr>
      </w:pPr>
      <w:r w:rsidRPr="0083779C">
        <w:rPr>
          <w:rFonts w:ascii="Calibri" w:hAnsi="Calibri" w:cs="Calibri"/>
          <w:sz w:val="22"/>
          <w:szCs w:val="22"/>
        </w:rPr>
        <w:t>3.</w:t>
      </w:r>
      <w:r w:rsidR="00243EBC">
        <w:rPr>
          <w:rFonts w:ascii="Calibri" w:hAnsi="Calibri" w:cs="Calibri"/>
          <w:sz w:val="22"/>
          <w:szCs w:val="22"/>
        </w:rPr>
        <w:t>2</w:t>
      </w:r>
      <w:r w:rsidRPr="0083779C">
        <w:rPr>
          <w:rFonts w:ascii="Calibri" w:hAnsi="Calibri" w:cs="Calibri"/>
          <w:sz w:val="22"/>
          <w:szCs w:val="22"/>
        </w:rPr>
        <w:t>. O cadastramento do licitante deverá ser requerido acompanhado dos seguintes documentos:</w:t>
      </w:r>
    </w:p>
    <w:p w14:paraId="75B87BE9" w14:textId="4D3C0841" w:rsidR="00E312C1" w:rsidRPr="0083779C" w:rsidRDefault="00E312C1" w:rsidP="00E312C1">
      <w:pPr>
        <w:spacing w:after="120" w:line="264" w:lineRule="auto"/>
        <w:jc w:val="both"/>
        <w:rPr>
          <w:rFonts w:ascii="Calibri" w:hAnsi="Calibri" w:cs="Calibri"/>
          <w:sz w:val="22"/>
          <w:szCs w:val="22"/>
        </w:rPr>
      </w:pPr>
      <w:r w:rsidRPr="0083779C">
        <w:rPr>
          <w:rFonts w:ascii="Calibri" w:hAnsi="Calibri" w:cs="Calibri"/>
          <w:sz w:val="22"/>
          <w:szCs w:val="22"/>
        </w:rPr>
        <w:t xml:space="preserve">a) Instrumento particular de mandato outorgando </w:t>
      </w:r>
      <w:r w:rsidR="00DD0C61">
        <w:rPr>
          <w:rFonts w:ascii="Calibri" w:hAnsi="Calibri" w:cs="Calibri"/>
          <w:sz w:val="22"/>
          <w:szCs w:val="22"/>
        </w:rPr>
        <w:t>ao</w:t>
      </w:r>
      <w:r w:rsidRPr="0083779C">
        <w:rPr>
          <w:rFonts w:ascii="Calibri" w:hAnsi="Calibri" w:cs="Calibri"/>
          <w:sz w:val="22"/>
          <w:szCs w:val="22"/>
        </w:rPr>
        <w:t xml:space="preserve"> operador devidamente credenciado junto à Bolsa, poderes específicos de sua representação n</w:t>
      </w:r>
      <w:r w:rsidR="00CC381A">
        <w:rPr>
          <w:rFonts w:ascii="Calibri" w:hAnsi="Calibri" w:cs="Calibri"/>
          <w:sz w:val="22"/>
          <w:szCs w:val="22"/>
        </w:rPr>
        <w:t>a</w:t>
      </w:r>
      <w:r w:rsidRPr="0083779C">
        <w:rPr>
          <w:rFonts w:ascii="Calibri" w:hAnsi="Calibri" w:cs="Calibri"/>
          <w:sz w:val="22"/>
          <w:szCs w:val="22"/>
        </w:rPr>
        <w:t xml:space="preserve"> </w:t>
      </w:r>
      <w:r w:rsidR="00103545">
        <w:rPr>
          <w:rFonts w:ascii="Calibri" w:hAnsi="Calibri" w:cs="Calibri"/>
          <w:sz w:val="22"/>
          <w:szCs w:val="22"/>
        </w:rPr>
        <w:t>Concorrência</w:t>
      </w:r>
      <w:r w:rsidRPr="0083779C">
        <w:rPr>
          <w:rFonts w:ascii="Calibri" w:hAnsi="Calibri" w:cs="Calibri"/>
          <w:sz w:val="22"/>
          <w:szCs w:val="22"/>
        </w:rPr>
        <w:t>, conforme modelo fornecido pela Bolsa de Licitações do Brasil</w:t>
      </w:r>
      <w:r w:rsidR="00C83D53">
        <w:rPr>
          <w:rFonts w:ascii="Calibri" w:hAnsi="Calibri" w:cs="Calibri"/>
          <w:sz w:val="22"/>
          <w:szCs w:val="22"/>
        </w:rPr>
        <w:t>.</w:t>
      </w:r>
    </w:p>
    <w:p w14:paraId="7173025A" w14:textId="77777777" w:rsidR="00235A36" w:rsidRDefault="00235A36" w:rsidP="00E312C1">
      <w:pPr>
        <w:spacing w:line="264" w:lineRule="auto"/>
        <w:jc w:val="both"/>
        <w:rPr>
          <w:rFonts w:ascii="Calibri" w:hAnsi="Calibri" w:cs="Calibri"/>
          <w:sz w:val="22"/>
          <w:szCs w:val="22"/>
        </w:rPr>
      </w:pPr>
    </w:p>
    <w:p w14:paraId="59B8585A" w14:textId="77777777" w:rsidR="00235A36" w:rsidRDefault="00235A36" w:rsidP="00E312C1">
      <w:pPr>
        <w:spacing w:line="264" w:lineRule="auto"/>
        <w:jc w:val="both"/>
        <w:rPr>
          <w:rFonts w:ascii="Calibri" w:hAnsi="Calibri" w:cs="Calibri"/>
          <w:sz w:val="22"/>
          <w:szCs w:val="22"/>
        </w:rPr>
      </w:pPr>
    </w:p>
    <w:p w14:paraId="11C3B192" w14:textId="77777777" w:rsidR="00235A36" w:rsidRDefault="00235A36" w:rsidP="00E312C1">
      <w:pPr>
        <w:spacing w:line="264" w:lineRule="auto"/>
        <w:jc w:val="both"/>
        <w:rPr>
          <w:rFonts w:ascii="Calibri" w:hAnsi="Calibri" w:cs="Calibri"/>
          <w:sz w:val="22"/>
          <w:szCs w:val="22"/>
        </w:rPr>
      </w:pPr>
    </w:p>
    <w:p w14:paraId="7B7DA83B" w14:textId="10225FD9" w:rsidR="00E312C1" w:rsidRDefault="00F3508A" w:rsidP="00E312C1">
      <w:pPr>
        <w:spacing w:line="264" w:lineRule="auto"/>
        <w:jc w:val="both"/>
        <w:rPr>
          <w:rFonts w:ascii="Calibri" w:hAnsi="Calibri" w:cs="Calibri"/>
          <w:sz w:val="22"/>
          <w:szCs w:val="22"/>
        </w:rPr>
      </w:pPr>
      <w:r>
        <w:rPr>
          <w:rFonts w:ascii="Calibri" w:hAnsi="Calibri" w:cs="Calibri"/>
          <w:sz w:val="22"/>
          <w:szCs w:val="22"/>
        </w:rPr>
        <w:lastRenderedPageBreak/>
        <w:t>b</w:t>
      </w:r>
      <w:r w:rsidR="00E312C1" w:rsidRPr="0083779C">
        <w:rPr>
          <w:rFonts w:ascii="Calibri" w:hAnsi="Calibri" w:cs="Calibri"/>
          <w:sz w:val="22"/>
          <w:szCs w:val="22"/>
        </w:rPr>
        <w:t xml:space="preserve">) Especificações </w:t>
      </w:r>
      <w:r w:rsidR="00E312C1" w:rsidRPr="00103545">
        <w:rPr>
          <w:rFonts w:ascii="Calibri" w:hAnsi="Calibri" w:cs="Calibri"/>
          <w:sz w:val="22"/>
          <w:szCs w:val="22"/>
        </w:rPr>
        <w:t xml:space="preserve">dos </w:t>
      </w:r>
      <w:r w:rsidR="00E97DEE" w:rsidRPr="00103545">
        <w:rPr>
          <w:rFonts w:ascii="Calibri" w:hAnsi="Calibri" w:cs="Calibri"/>
          <w:sz w:val="22"/>
          <w:szCs w:val="22"/>
        </w:rPr>
        <w:t>serviços</w:t>
      </w:r>
      <w:r w:rsidR="00E312C1" w:rsidRPr="00103545">
        <w:rPr>
          <w:rFonts w:ascii="Calibri" w:hAnsi="Calibri" w:cs="Calibri"/>
          <w:sz w:val="22"/>
          <w:szCs w:val="22"/>
        </w:rPr>
        <w:t xml:space="preserve"> objeto da licitação em conformidade com edital,</w:t>
      </w:r>
      <w:r w:rsidR="00DD0C61" w:rsidRPr="00103545">
        <w:rPr>
          <w:rFonts w:ascii="Calibri" w:hAnsi="Calibri" w:cs="Calibri"/>
          <w:sz w:val="22"/>
          <w:szCs w:val="22"/>
        </w:rPr>
        <w:t xml:space="preserve"> e, conforme o caso, </w:t>
      </w:r>
      <w:r w:rsidR="00E312C1" w:rsidRPr="00103545">
        <w:rPr>
          <w:rFonts w:ascii="Calibri" w:hAnsi="Calibri" w:cs="Calibri"/>
          <w:sz w:val="22"/>
          <w:szCs w:val="22"/>
        </w:rPr>
        <w:t xml:space="preserve">mediante solicitação </w:t>
      </w:r>
      <w:r w:rsidR="00E312C1" w:rsidRPr="0038147D">
        <w:rPr>
          <w:rFonts w:ascii="Calibri" w:hAnsi="Calibri" w:cs="Calibri"/>
          <w:sz w:val="22"/>
          <w:szCs w:val="22"/>
        </w:rPr>
        <w:t>d</w:t>
      </w:r>
      <w:r w:rsidR="0038147D" w:rsidRPr="0038147D">
        <w:rPr>
          <w:rFonts w:ascii="Calibri" w:hAnsi="Calibri" w:cs="Calibri"/>
          <w:sz w:val="22"/>
          <w:szCs w:val="22"/>
        </w:rPr>
        <w:t>a</w:t>
      </w:r>
      <w:r w:rsidR="00E312C1" w:rsidRPr="0038147D">
        <w:rPr>
          <w:rFonts w:ascii="Calibri" w:hAnsi="Calibri" w:cs="Calibri"/>
          <w:sz w:val="22"/>
          <w:szCs w:val="22"/>
        </w:rPr>
        <w:t xml:space="preserve"> </w:t>
      </w:r>
      <w:r w:rsidR="00103545" w:rsidRPr="0038147D">
        <w:rPr>
          <w:rFonts w:ascii="Calibri" w:hAnsi="Calibri" w:cs="Calibri"/>
          <w:sz w:val="22"/>
          <w:szCs w:val="22"/>
        </w:rPr>
        <w:t>Comissão de</w:t>
      </w:r>
      <w:r w:rsidR="00103545">
        <w:rPr>
          <w:rFonts w:ascii="Calibri" w:hAnsi="Calibri" w:cs="Calibri"/>
          <w:sz w:val="22"/>
          <w:szCs w:val="22"/>
        </w:rPr>
        <w:t xml:space="preserve"> Contratações</w:t>
      </w:r>
      <w:r w:rsidR="00E312C1" w:rsidRPr="00103545">
        <w:rPr>
          <w:rFonts w:ascii="Calibri" w:hAnsi="Calibri" w:cs="Calibri"/>
          <w:sz w:val="22"/>
          <w:szCs w:val="22"/>
        </w:rPr>
        <w:t xml:space="preserve"> </w:t>
      </w:r>
      <w:r w:rsidR="00E312C1" w:rsidRPr="0083779C">
        <w:rPr>
          <w:rFonts w:ascii="Calibri" w:hAnsi="Calibri" w:cs="Calibri"/>
          <w:sz w:val="22"/>
          <w:szCs w:val="22"/>
        </w:rPr>
        <w:t>no ícone ARQ, inserção d</w:t>
      </w:r>
      <w:r w:rsidR="00DD0C61">
        <w:rPr>
          <w:rFonts w:ascii="Calibri" w:hAnsi="Calibri" w:cs="Calibri"/>
          <w:sz w:val="22"/>
          <w:szCs w:val="22"/>
        </w:rPr>
        <w:t>a</w:t>
      </w:r>
      <w:r w:rsidR="00E312C1" w:rsidRPr="0083779C">
        <w:rPr>
          <w:rFonts w:ascii="Calibri" w:hAnsi="Calibri" w:cs="Calibri"/>
          <w:sz w:val="22"/>
          <w:szCs w:val="22"/>
        </w:rPr>
        <w:t xml:space="preserve"> </w:t>
      </w:r>
      <w:r w:rsidR="00DD0C61">
        <w:rPr>
          <w:rFonts w:ascii="Calibri" w:hAnsi="Calibri" w:cs="Calibri"/>
          <w:sz w:val="22"/>
          <w:szCs w:val="22"/>
        </w:rPr>
        <w:t>documentação solicitada</w:t>
      </w:r>
      <w:r w:rsidR="00E312C1" w:rsidRPr="0083779C">
        <w:rPr>
          <w:rFonts w:ascii="Calibri" w:hAnsi="Calibri" w:cs="Calibri"/>
          <w:sz w:val="22"/>
          <w:szCs w:val="22"/>
        </w:rPr>
        <w:t>. “</w:t>
      </w:r>
      <w:r w:rsidR="00E312C1" w:rsidRPr="0083779C">
        <w:rPr>
          <w:rFonts w:ascii="Calibri" w:hAnsi="Calibri" w:cs="Calibri"/>
          <w:sz w:val="22"/>
          <w:szCs w:val="22"/>
          <w:u w:val="single"/>
        </w:rPr>
        <w:t>A empresa participante do certame não deve ser identificada</w:t>
      </w:r>
      <w:r w:rsidR="00E312C1" w:rsidRPr="0083779C">
        <w:rPr>
          <w:rFonts w:ascii="Calibri" w:hAnsi="Calibri" w:cs="Calibri"/>
          <w:sz w:val="22"/>
          <w:szCs w:val="22"/>
        </w:rPr>
        <w:t>”. Decreto 5.450/05 art. 24, parágrafo 5º.</w:t>
      </w:r>
    </w:p>
    <w:p w14:paraId="14FB2B1E" w14:textId="77777777" w:rsidR="00235A36" w:rsidRPr="0083779C" w:rsidRDefault="00235A36" w:rsidP="00E312C1">
      <w:pPr>
        <w:spacing w:line="264" w:lineRule="auto"/>
        <w:jc w:val="both"/>
        <w:rPr>
          <w:rFonts w:ascii="Calibri" w:hAnsi="Calibri" w:cs="Calibri"/>
          <w:sz w:val="22"/>
          <w:szCs w:val="22"/>
        </w:rPr>
      </w:pPr>
    </w:p>
    <w:p w14:paraId="43365BF5" w14:textId="4678BE2F"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3.</w:t>
      </w:r>
      <w:r w:rsidR="00243EBC">
        <w:rPr>
          <w:rFonts w:ascii="Calibri" w:hAnsi="Calibri" w:cs="Calibri"/>
          <w:sz w:val="22"/>
          <w:szCs w:val="22"/>
        </w:rPr>
        <w:t>3</w:t>
      </w:r>
      <w:r w:rsidRPr="0083779C">
        <w:rPr>
          <w:rFonts w:ascii="Calibri" w:hAnsi="Calibri" w:cs="Calibri"/>
          <w:sz w:val="22"/>
          <w:szCs w:val="22"/>
        </w:rPr>
        <w:t xml:space="preserve">. </w:t>
      </w:r>
      <w:r w:rsidR="00C83D53" w:rsidRPr="00C83D53">
        <w:rPr>
          <w:rFonts w:ascii="Calibri" w:hAnsi="Calibri" w:cs="Calibri"/>
          <w:sz w:val="22"/>
          <w:szCs w:val="22"/>
        </w:rPr>
        <w:t>O custo de operacionalização e uso do sistema, ficará a cargo do Licitante, e ocorrerá nos termos do Contrato de Adesão disponibilizado pela Plataforma, previamente informado ao licitante.</w:t>
      </w:r>
    </w:p>
    <w:p w14:paraId="1772AB76" w14:textId="77777777" w:rsidR="00E312C1" w:rsidRPr="0083779C" w:rsidRDefault="00E312C1" w:rsidP="00E312C1">
      <w:pPr>
        <w:spacing w:line="264" w:lineRule="auto"/>
        <w:jc w:val="both"/>
        <w:rPr>
          <w:rFonts w:ascii="Calibri" w:hAnsi="Calibri" w:cs="Calibri"/>
          <w:sz w:val="22"/>
          <w:szCs w:val="22"/>
        </w:rPr>
      </w:pPr>
    </w:p>
    <w:p w14:paraId="25287F19" w14:textId="0864B36D"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3.</w:t>
      </w:r>
      <w:r w:rsidR="00243EBC">
        <w:rPr>
          <w:rFonts w:ascii="Calibri" w:hAnsi="Calibri" w:cs="Calibri"/>
          <w:sz w:val="22"/>
          <w:szCs w:val="22"/>
        </w:rPr>
        <w:t>4</w:t>
      </w:r>
      <w:r w:rsidRPr="0083779C">
        <w:rPr>
          <w:rFonts w:ascii="Calibri" w:hAnsi="Calibri" w:cs="Calibri"/>
          <w:sz w:val="22"/>
          <w:szCs w:val="22"/>
        </w:rPr>
        <w:t xml:space="preserve">. A microempresa ou empresa de pequeno porte, além da apresentação da declaração constante no </w:t>
      </w:r>
      <w:r w:rsidRPr="00DC6CC3">
        <w:rPr>
          <w:rFonts w:ascii="Calibri" w:hAnsi="Calibri" w:cs="Calibri"/>
          <w:b/>
          <w:bCs/>
          <w:sz w:val="22"/>
          <w:szCs w:val="22"/>
        </w:rPr>
        <w:t xml:space="preserve">Anexo </w:t>
      </w:r>
      <w:r w:rsidR="00C023D5" w:rsidRPr="00DC6CC3">
        <w:rPr>
          <w:rFonts w:ascii="Calibri" w:hAnsi="Calibri" w:cs="Calibri"/>
          <w:b/>
          <w:bCs/>
          <w:sz w:val="22"/>
          <w:szCs w:val="22"/>
        </w:rPr>
        <w:t>V</w:t>
      </w:r>
      <w:r w:rsidRPr="0083779C">
        <w:rPr>
          <w:rFonts w:ascii="Calibri" w:hAnsi="Calibri" w:cs="Calibri"/>
          <w:sz w:val="22"/>
          <w:szCs w:val="22"/>
        </w:rPr>
        <w:t xml:space="preserve">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1DA0A286" w14:textId="77777777" w:rsidR="00E312C1" w:rsidRPr="0083779C" w:rsidRDefault="00E312C1" w:rsidP="00E312C1">
      <w:pPr>
        <w:spacing w:line="264" w:lineRule="auto"/>
        <w:jc w:val="both"/>
        <w:rPr>
          <w:rFonts w:ascii="Calibri" w:hAnsi="Calibri" w:cs="Calibri"/>
          <w:sz w:val="22"/>
          <w:szCs w:val="22"/>
        </w:rPr>
      </w:pPr>
    </w:p>
    <w:p w14:paraId="3687AA40" w14:textId="77777777" w:rsidR="00E312C1" w:rsidRPr="0083779C" w:rsidRDefault="00E312C1" w:rsidP="00E312C1">
      <w:pPr>
        <w:pStyle w:val="Nivel01"/>
        <w:numPr>
          <w:ilvl w:val="0"/>
          <w:numId w:val="0"/>
        </w:numPr>
        <w:spacing w:before="0" w:line="264" w:lineRule="auto"/>
        <w:rPr>
          <w:rFonts w:cs="Calibri"/>
          <w:color w:val="auto"/>
          <w:sz w:val="22"/>
          <w:szCs w:val="22"/>
        </w:rPr>
      </w:pPr>
      <w:bookmarkStart w:id="3" w:name="_Toc215232131"/>
      <w:r w:rsidRPr="0083779C">
        <w:rPr>
          <w:rFonts w:cs="Calibri"/>
          <w:color w:val="auto"/>
          <w:sz w:val="22"/>
          <w:szCs w:val="22"/>
        </w:rPr>
        <w:t>4. REGULAMENTO OPERACIONAL DO CERTAME</w:t>
      </w:r>
      <w:bookmarkEnd w:id="3"/>
    </w:p>
    <w:p w14:paraId="0D9B1C3D" w14:textId="58095FF2" w:rsidR="00E312C1" w:rsidRPr="0083779C" w:rsidRDefault="00E312C1" w:rsidP="00E312C1">
      <w:pPr>
        <w:spacing w:after="120" w:line="264" w:lineRule="auto"/>
        <w:jc w:val="both"/>
        <w:rPr>
          <w:rFonts w:ascii="Calibri" w:hAnsi="Calibri" w:cs="Calibri"/>
          <w:sz w:val="22"/>
          <w:szCs w:val="22"/>
        </w:rPr>
      </w:pPr>
      <w:r w:rsidRPr="0083779C">
        <w:rPr>
          <w:rFonts w:ascii="Calibri" w:hAnsi="Calibri" w:cs="Calibri"/>
          <w:sz w:val="22"/>
          <w:szCs w:val="22"/>
        </w:rPr>
        <w:t xml:space="preserve">4.1. O certame será </w:t>
      </w:r>
      <w:r w:rsidRPr="0038147D">
        <w:rPr>
          <w:rFonts w:ascii="Calibri" w:hAnsi="Calibri" w:cs="Calibri"/>
          <w:sz w:val="22"/>
          <w:szCs w:val="22"/>
        </w:rPr>
        <w:t>conduzido pel</w:t>
      </w:r>
      <w:r w:rsidR="00103545" w:rsidRPr="0038147D">
        <w:rPr>
          <w:rFonts w:ascii="Calibri" w:hAnsi="Calibri" w:cs="Calibri"/>
          <w:sz w:val="22"/>
          <w:szCs w:val="22"/>
        </w:rPr>
        <w:t>a</w:t>
      </w:r>
      <w:r w:rsidRPr="0038147D">
        <w:rPr>
          <w:rFonts w:ascii="Calibri" w:hAnsi="Calibri" w:cs="Calibri"/>
          <w:sz w:val="22"/>
          <w:szCs w:val="22"/>
        </w:rPr>
        <w:t xml:space="preserve"> </w:t>
      </w:r>
      <w:r w:rsidR="00103545" w:rsidRPr="0038147D">
        <w:rPr>
          <w:rFonts w:ascii="Calibri" w:hAnsi="Calibri" w:cs="Calibri"/>
          <w:sz w:val="22"/>
          <w:szCs w:val="22"/>
        </w:rPr>
        <w:t>Comissão de Contratações</w:t>
      </w:r>
      <w:r w:rsidRPr="0083779C">
        <w:rPr>
          <w:rFonts w:ascii="Calibri" w:hAnsi="Calibri" w:cs="Calibri"/>
          <w:sz w:val="22"/>
          <w:szCs w:val="22"/>
        </w:rPr>
        <w:t>, que terá, em especial, as seguintes atribuições:</w:t>
      </w:r>
    </w:p>
    <w:p w14:paraId="1297127A" w14:textId="77777777" w:rsidR="00E312C1" w:rsidRPr="0083779C" w:rsidRDefault="00E312C1" w:rsidP="00AD0E02">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83779C">
        <w:rPr>
          <w:rFonts w:ascii="Calibri" w:hAnsi="Calibri" w:cs="Calibri"/>
          <w:sz w:val="22"/>
          <w:szCs w:val="22"/>
        </w:rPr>
        <w:t>Conduzir a sessão pública;</w:t>
      </w:r>
    </w:p>
    <w:p w14:paraId="48AC7C48" w14:textId="212E9F23" w:rsidR="00E312C1" w:rsidRDefault="00D22008" w:rsidP="00D22008">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D22008">
        <w:rPr>
          <w:rFonts w:ascii="Calibri" w:hAnsi="Calibri" w:cs="Calibr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r w:rsidR="00E312C1" w:rsidRPr="0083779C">
        <w:rPr>
          <w:rFonts w:ascii="Calibri" w:hAnsi="Calibri" w:cs="Calibri"/>
          <w:sz w:val="22"/>
          <w:szCs w:val="22"/>
        </w:rPr>
        <w:t>;</w:t>
      </w:r>
    </w:p>
    <w:p w14:paraId="1C28A535" w14:textId="77777777" w:rsidR="00E312C1" w:rsidRPr="0083779C" w:rsidRDefault="00E312C1" w:rsidP="00AD0E02">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83779C">
        <w:rPr>
          <w:rFonts w:ascii="Calibri" w:hAnsi="Calibri" w:cs="Calibri"/>
          <w:sz w:val="22"/>
          <w:szCs w:val="22"/>
        </w:rPr>
        <w:t>Verificar a conformidade da proposta em relação aos requisitos estabelecidos no edital;</w:t>
      </w:r>
    </w:p>
    <w:p w14:paraId="5E56ADEE" w14:textId="77777777" w:rsidR="00E312C1" w:rsidRPr="0083779C" w:rsidRDefault="00E312C1" w:rsidP="00AD0E02">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83779C">
        <w:rPr>
          <w:rFonts w:ascii="Calibri" w:hAnsi="Calibri" w:cs="Calibri"/>
          <w:sz w:val="22"/>
          <w:szCs w:val="22"/>
        </w:rPr>
        <w:t>Coordenar a sessão pública e o envio de lances;</w:t>
      </w:r>
    </w:p>
    <w:p w14:paraId="3E5B6ED5" w14:textId="77777777" w:rsidR="00E312C1" w:rsidRPr="0083779C" w:rsidRDefault="00E312C1" w:rsidP="00AD0E02">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83779C">
        <w:rPr>
          <w:rFonts w:ascii="Calibri" w:hAnsi="Calibri" w:cs="Calibri"/>
          <w:sz w:val="22"/>
          <w:szCs w:val="22"/>
        </w:rPr>
        <w:t>Verificar e julgar as condições de habilitação;</w:t>
      </w:r>
    </w:p>
    <w:p w14:paraId="54B7C662" w14:textId="77777777" w:rsidR="00E312C1" w:rsidRPr="0083779C" w:rsidRDefault="00E312C1" w:rsidP="00AD0E02">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83779C">
        <w:rPr>
          <w:rFonts w:ascii="Calibri" w:hAnsi="Calibri" w:cs="Calibri"/>
          <w:sz w:val="22"/>
          <w:szCs w:val="22"/>
        </w:rPr>
        <w:t>Sanear erros ou falhas que não alterem a substância das propostas, dos documentos de habilitação e sua validade jurídica;</w:t>
      </w:r>
    </w:p>
    <w:p w14:paraId="294271BF" w14:textId="77777777" w:rsidR="00E312C1" w:rsidRPr="0083779C" w:rsidRDefault="00E312C1" w:rsidP="00AD0E02">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83779C">
        <w:rPr>
          <w:rFonts w:ascii="Calibri" w:hAnsi="Calibri" w:cs="Calibri"/>
          <w:sz w:val="22"/>
          <w:szCs w:val="22"/>
        </w:rPr>
        <w:t>Receber, examinar e decidir os recursos e encaminhá-los à autoridade competente quando mantiver sua decisão;</w:t>
      </w:r>
    </w:p>
    <w:p w14:paraId="7512858C" w14:textId="77777777" w:rsidR="00E312C1" w:rsidRPr="0083779C" w:rsidRDefault="00E312C1" w:rsidP="00AD0E02">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83779C">
        <w:rPr>
          <w:rFonts w:ascii="Calibri" w:hAnsi="Calibri" w:cs="Calibri"/>
          <w:sz w:val="22"/>
          <w:szCs w:val="22"/>
        </w:rPr>
        <w:t>Indicar o vencedor do certame;</w:t>
      </w:r>
    </w:p>
    <w:p w14:paraId="629A51E8" w14:textId="77777777" w:rsidR="00E312C1" w:rsidRPr="0083779C" w:rsidRDefault="00E312C1" w:rsidP="00AD0E02">
      <w:pPr>
        <w:pStyle w:val="textbody"/>
        <w:numPr>
          <w:ilvl w:val="0"/>
          <w:numId w:val="16"/>
        </w:numPr>
        <w:tabs>
          <w:tab w:val="left" w:pos="284"/>
        </w:tabs>
        <w:spacing w:before="0" w:beforeAutospacing="0" w:after="120" w:afterAutospacing="0" w:line="264" w:lineRule="auto"/>
        <w:ind w:left="0" w:firstLine="0"/>
        <w:jc w:val="both"/>
        <w:rPr>
          <w:rFonts w:ascii="Calibri" w:hAnsi="Calibri" w:cs="Calibri"/>
          <w:sz w:val="22"/>
          <w:szCs w:val="22"/>
        </w:rPr>
      </w:pPr>
      <w:r w:rsidRPr="0083779C">
        <w:rPr>
          <w:rFonts w:ascii="Calibri" w:hAnsi="Calibri" w:cs="Calibri"/>
          <w:sz w:val="22"/>
          <w:szCs w:val="22"/>
        </w:rPr>
        <w:t>Adjudicar o objeto, quando não houver recurso;</w:t>
      </w:r>
    </w:p>
    <w:p w14:paraId="548938C7" w14:textId="77777777" w:rsidR="00E312C1" w:rsidRPr="0083779C" w:rsidRDefault="00E312C1" w:rsidP="00AD0E02">
      <w:pPr>
        <w:pStyle w:val="textbody"/>
        <w:numPr>
          <w:ilvl w:val="0"/>
          <w:numId w:val="16"/>
        </w:numPr>
        <w:tabs>
          <w:tab w:val="left" w:pos="284"/>
        </w:tabs>
        <w:spacing w:before="0" w:beforeAutospacing="0" w:after="0" w:afterAutospacing="0" w:line="264" w:lineRule="auto"/>
        <w:ind w:left="0" w:firstLine="0"/>
        <w:jc w:val="both"/>
        <w:rPr>
          <w:rFonts w:ascii="Calibri" w:hAnsi="Calibri" w:cs="Calibri"/>
          <w:sz w:val="22"/>
          <w:szCs w:val="22"/>
        </w:rPr>
      </w:pPr>
      <w:r w:rsidRPr="0083779C">
        <w:rPr>
          <w:rFonts w:ascii="Calibri" w:hAnsi="Calibri" w:cs="Calibri"/>
          <w:sz w:val="22"/>
          <w:szCs w:val="22"/>
        </w:rPr>
        <w:t>Encaminhar o processo devidamente instruído à autoridade competente e propor a sua homologação.</w:t>
      </w:r>
    </w:p>
    <w:p w14:paraId="76112E21" w14:textId="77777777" w:rsidR="009D4F2F" w:rsidRDefault="009D4F2F" w:rsidP="00E312C1">
      <w:pPr>
        <w:pStyle w:val="textbody"/>
        <w:tabs>
          <w:tab w:val="left" w:pos="284"/>
        </w:tabs>
        <w:spacing w:before="0" w:beforeAutospacing="0" w:after="0" w:afterAutospacing="0" w:line="264" w:lineRule="auto"/>
        <w:jc w:val="both"/>
        <w:rPr>
          <w:rFonts w:ascii="Calibri" w:hAnsi="Calibri" w:cs="Calibri"/>
          <w:sz w:val="22"/>
          <w:szCs w:val="22"/>
        </w:rPr>
      </w:pPr>
    </w:p>
    <w:p w14:paraId="4734C6BF" w14:textId="01174DD2" w:rsidR="00E312C1" w:rsidRDefault="00E312C1" w:rsidP="00E312C1">
      <w:pPr>
        <w:pStyle w:val="textbody"/>
        <w:tabs>
          <w:tab w:val="left" w:pos="284"/>
        </w:tabs>
        <w:spacing w:before="0" w:beforeAutospacing="0" w:after="0" w:afterAutospacing="0" w:line="264" w:lineRule="auto"/>
        <w:jc w:val="both"/>
        <w:rPr>
          <w:rFonts w:ascii="Calibri" w:hAnsi="Calibri" w:cs="Calibri"/>
          <w:sz w:val="22"/>
          <w:szCs w:val="22"/>
        </w:rPr>
      </w:pPr>
      <w:r w:rsidRPr="0083779C">
        <w:rPr>
          <w:rFonts w:ascii="Calibri" w:hAnsi="Calibri" w:cs="Calibri"/>
          <w:sz w:val="22"/>
          <w:szCs w:val="22"/>
        </w:rPr>
        <w:t>4.2. </w:t>
      </w:r>
      <w:r w:rsidR="0038147D">
        <w:rPr>
          <w:rFonts w:ascii="Calibri" w:hAnsi="Calibri" w:cs="Calibri"/>
          <w:sz w:val="22"/>
          <w:szCs w:val="22"/>
        </w:rPr>
        <w:t>A</w:t>
      </w:r>
      <w:r w:rsidRPr="0083779C">
        <w:rPr>
          <w:rFonts w:ascii="Calibri" w:hAnsi="Calibri" w:cs="Calibri"/>
          <w:sz w:val="22"/>
          <w:szCs w:val="22"/>
        </w:rPr>
        <w:t xml:space="preserve"> </w:t>
      </w:r>
      <w:r w:rsidR="0038147D" w:rsidRPr="0038147D">
        <w:rPr>
          <w:rFonts w:ascii="Calibri" w:hAnsi="Calibri" w:cs="Calibri"/>
          <w:sz w:val="22"/>
          <w:szCs w:val="22"/>
        </w:rPr>
        <w:t xml:space="preserve">Comissão </w:t>
      </w:r>
      <w:r w:rsidR="00103545">
        <w:rPr>
          <w:rFonts w:ascii="Calibri" w:hAnsi="Calibri" w:cs="Calibri"/>
          <w:sz w:val="22"/>
          <w:szCs w:val="22"/>
        </w:rPr>
        <w:t>de Contratações</w:t>
      </w:r>
      <w:r w:rsidRPr="0083779C">
        <w:rPr>
          <w:rFonts w:ascii="Calibri" w:hAnsi="Calibri" w:cs="Calibri"/>
          <w:sz w:val="22"/>
          <w:szCs w:val="22"/>
        </w:rPr>
        <w:t xml:space="preserve"> poderá solicitar manifestação técnica da assessoria jurídica ou de outros setores do órgão ou da entidade, a fim de subsidiar sua decisão.</w:t>
      </w:r>
    </w:p>
    <w:p w14:paraId="4EB959E3" w14:textId="77777777" w:rsidR="00E312C1" w:rsidRPr="0083779C" w:rsidRDefault="00E312C1" w:rsidP="00E312C1">
      <w:pPr>
        <w:spacing w:line="264" w:lineRule="auto"/>
        <w:rPr>
          <w:rFonts w:ascii="Calibri" w:hAnsi="Calibri" w:cs="Calibri"/>
          <w:b/>
          <w:sz w:val="22"/>
          <w:szCs w:val="22"/>
        </w:rPr>
      </w:pPr>
    </w:p>
    <w:p w14:paraId="7D2FA539" w14:textId="77777777" w:rsidR="00235A36" w:rsidRDefault="00235A36" w:rsidP="00E312C1">
      <w:pPr>
        <w:spacing w:line="264" w:lineRule="auto"/>
        <w:rPr>
          <w:rFonts w:ascii="Calibri" w:hAnsi="Calibri" w:cs="Calibri"/>
          <w:b/>
          <w:sz w:val="22"/>
          <w:szCs w:val="22"/>
        </w:rPr>
      </w:pPr>
    </w:p>
    <w:p w14:paraId="33A205F6" w14:textId="77777777" w:rsidR="00235A36" w:rsidRDefault="00235A36" w:rsidP="00E312C1">
      <w:pPr>
        <w:spacing w:line="264" w:lineRule="auto"/>
        <w:rPr>
          <w:rFonts w:ascii="Calibri" w:hAnsi="Calibri" w:cs="Calibri"/>
          <w:b/>
          <w:sz w:val="22"/>
          <w:szCs w:val="22"/>
        </w:rPr>
      </w:pPr>
    </w:p>
    <w:p w14:paraId="3D2FEDB7" w14:textId="77777777" w:rsidR="00235A36" w:rsidRDefault="00235A36" w:rsidP="00E312C1">
      <w:pPr>
        <w:spacing w:line="264" w:lineRule="auto"/>
        <w:rPr>
          <w:rFonts w:ascii="Calibri" w:hAnsi="Calibri" w:cs="Calibri"/>
          <w:b/>
          <w:sz w:val="22"/>
          <w:szCs w:val="22"/>
        </w:rPr>
      </w:pPr>
    </w:p>
    <w:p w14:paraId="37BA44C3" w14:textId="69CB740C" w:rsidR="00E312C1" w:rsidRPr="0083779C" w:rsidRDefault="00E312C1" w:rsidP="00E312C1">
      <w:pPr>
        <w:spacing w:line="264" w:lineRule="auto"/>
        <w:rPr>
          <w:rFonts w:ascii="Calibri" w:hAnsi="Calibri" w:cs="Calibri"/>
          <w:b/>
          <w:sz w:val="22"/>
          <w:szCs w:val="22"/>
        </w:rPr>
      </w:pPr>
      <w:r w:rsidRPr="0083779C">
        <w:rPr>
          <w:rFonts w:ascii="Calibri" w:hAnsi="Calibri" w:cs="Calibri"/>
          <w:b/>
          <w:sz w:val="22"/>
          <w:szCs w:val="22"/>
        </w:rPr>
        <w:lastRenderedPageBreak/>
        <w:t>4.3. CREDENCIAMENTO NO SISTEMA LICITAÇÕES DA BOLSA DE LICITAÇÕES E LEILÕES:</w:t>
      </w:r>
    </w:p>
    <w:p w14:paraId="7FECCADF" w14:textId="3F840D8B"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4.3.1. As pessoas jurídicas ou firmas individuais interessadas deverão nomear através do instrumento de mandato previsto no item 3.</w:t>
      </w:r>
      <w:r w:rsidR="00C83D53">
        <w:rPr>
          <w:rFonts w:ascii="Calibri" w:hAnsi="Calibri" w:cs="Calibri"/>
          <w:sz w:val="22"/>
          <w:szCs w:val="22"/>
        </w:rPr>
        <w:t>2</w:t>
      </w:r>
      <w:r w:rsidRPr="0083779C">
        <w:rPr>
          <w:rFonts w:ascii="Calibri" w:hAnsi="Calibri" w:cs="Calibri"/>
          <w:sz w:val="22"/>
          <w:szCs w:val="22"/>
        </w:rPr>
        <w:t xml:space="preserve"> “a”, operador devidamente credenciado em qualquer empresa associada à Bolsa de Licitações do Brasil, atribuindo poderes para formular lances de preços e praticar todos os demais atos e operações no site: </w:t>
      </w:r>
      <w:hyperlink r:id="rId9" w:history="1">
        <w:r w:rsidRPr="0083779C">
          <w:rPr>
            <w:rStyle w:val="Hyperlink"/>
            <w:rFonts w:ascii="Calibri" w:hAnsi="Calibri" w:cs="Calibri"/>
            <w:sz w:val="22"/>
            <w:szCs w:val="22"/>
          </w:rPr>
          <w:t>www.bll.org.br</w:t>
        </w:r>
      </w:hyperlink>
      <w:r w:rsidRPr="0083779C">
        <w:rPr>
          <w:rFonts w:ascii="Calibri" w:hAnsi="Calibri" w:cs="Calibri"/>
          <w:sz w:val="22"/>
          <w:szCs w:val="22"/>
        </w:rPr>
        <w:t xml:space="preserve">. </w:t>
      </w:r>
    </w:p>
    <w:p w14:paraId="3A2FCBA4" w14:textId="77777777" w:rsidR="00E312C1" w:rsidRPr="0083779C" w:rsidRDefault="00E312C1" w:rsidP="00E312C1">
      <w:pPr>
        <w:spacing w:line="264" w:lineRule="auto"/>
        <w:jc w:val="both"/>
        <w:rPr>
          <w:rFonts w:ascii="Calibri" w:hAnsi="Calibri" w:cs="Calibri"/>
          <w:sz w:val="22"/>
          <w:szCs w:val="22"/>
        </w:rPr>
      </w:pPr>
    </w:p>
    <w:p w14:paraId="56A42B84" w14:textId="03BA9335"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4.3.2. A participação do licitante n</w:t>
      </w:r>
      <w:r w:rsidR="006F3BA8">
        <w:rPr>
          <w:rFonts w:ascii="Calibri" w:hAnsi="Calibri" w:cs="Calibri"/>
          <w:sz w:val="22"/>
          <w:szCs w:val="22"/>
        </w:rPr>
        <w:t>a Concorrência</w:t>
      </w:r>
      <w:r w:rsidR="00FE4E60">
        <w:rPr>
          <w:rFonts w:ascii="Calibri" w:hAnsi="Calibri" w:cs="Calibri"/>
          <w:sz w:val="22"/>
          <w:szCs w:val="22"/>
        </w:rPr>
        <w:t xml:space="preserve"> </w:t>
      </w:r>
      <w:r w:rsidRPr="0083779C">
        <w:rPr>
          <w:rFonts w:ascii="Calibri" w:hAnsi="Calibri" w:cs="Calibri"/>
          <w:sz w:val="22"/>
          <w:szCs w:val="22"/>
        </w:rPr>
        <w:t>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83779C" w:rsidRDefault="00E312C1" w:rsidP="00E312C1">
      <w:pPr>
        <w:spacing w:line="264" w:lineRule="auto"/>
        <w:jc w:val="both"/>
        <w:rPr>
          <w:rFonts w:ascii="Calibri" w:hAnsi="Calibri" w:cs="Calibri"/>
          <w:sz w:val="22"/>
          <w:szCs w:val="22"/>
        </w:rPr>
      </w:pPr>
    </w:p>
    <w:p w14:paraId="210E7533" w14:textId="27597562"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4.3.3. O acesso do operador a </w:t>
      </w:r>
      <w:r w:rsidR="00103545">
        <w:rPr>
          <w:rFonts w:ascii="Calibri" w:hAnsi="Calibri" w:cs="Calibri"/>
          <w:sz w:val="22"/>
          <w:szCs w:val="22"/>
        </w:rPr>
        <w:t>Concorrência</w:t>
      </w:r>
      <w:r w:rsidRPr="0083779C">
        <w:rPr>
          <w:rFonts w:ascii="Calibri" w:hAnsi="Calibri" w:cs="Calibri"/>
          <w:sz w:val="22"/>
          <w:szCs w:val="22"/>
        </w:rPr>
        <w:t>, para efeito de encaminhamento de proposta de preço e lances sucessivos de preços, em nome do licitante, somente se dará mediante prévia definição de senha privativa.</w:t>
      </w:r>
      <w:r w:rsidR="00FE4E60">
        <w:rPr>
          <w:rFonts w:ascii="Calibri" w:hAnsi="Calibri" w:cs="Calibri"/>
          <w:sz w:val="22"/>
          <w:szCs w:val="22"/>
        </w:rPr>
        <w:t xml:space="preserve"> </w:t>
      </w:r>
    </w:p>
    <w:p w14:paraId="42B2EF55" w14:textId="77777777" w:rsidR="00E312C1" w:rsidRPr="0083779C" w:rsidRDefault="00E312C1" w:rsidP="00E312C1">
      <w:pPr>
        <w:spacing w:line="264" w:lineRule="auto"/>
        <w:jc w:val="both"/>
        <w:rPr>
          <w:rFonts w:ascii="Calibri" w:hAnsi="Calibri" w:cs="Calibri"/>
          <w:sz w:val="22"/>
          <w:szCs w:val="22"/>
        </w:rPr>
      </w:pPr>
    </w:p>
    <w:p w14:paraId="6594667E" w14:textId="5B9A8360"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4.3.4. A chave de identificação e a senha dos operadores poderão ser utilizadas em qualquer </w:t>
      </w:r>
      <w:r w:rsidR="006F3BA8">
        <w:rPr>
          <w:rFonts w:ascii="Calibri" w:hAnsi="Calibri" w:cs="Calibri"/>
          <w:sz w:val="22"/>
          <w:szCs w:val="22"/>
        </w:rPr>
        <w:t>Concorrência</w:t>
      </w:r>
      <w:r w:rsidRPr="0083779C">
        <w:rPr>
          <w:rFonts w:ascii="Calibri" w:hAnsi="Calibri" w:cs="Calibri"/>
          <w:sz w:val="22"/>
          <w:szCs w:val="22"/>
        </w:rPr>
        <w:t>, salvo quando canceladas por solicitação do credenciado ou por iniciativa da BLL - Bolsa de Licitações do Brasil.</w:t>
      </w:r>
    </w:p>
    <w:p w14:paraId="092CEF15" w14:textId="77777777" w:rsidR="00E312C1" w:rsidRPr="0083779C" w:rsidRDefault="00E312C1" w:rsidP="00E312C1">
      <w:pPr>
        <w:spacing w:line="264" w:lineRule="auto"/>
        <w:jc w:val="both"/>
        <w:rPr>
          <w:rFonts w:ascii="Calibri" w:hAnsi="Calibri" w:cs="Calibri"/>
          <w:sz w:val="22"/>
          <w:szCs w:val="22"/>
        </w:rPr>
      </w:pPr>
    </w:p>
    <w:p w14:paraId="1BDC9D0C"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79819379" w14:textId="77777777" w:rsidR="00E312C1" w:rsidRPr="0083779C" w:rsidRDefault="00E312C1" w:rsidP="00E312C1">
      <w:pPr>
        <w:spacing w:line="264" w:lineRule="auto"/>
        <w:jc w:val="both"/>
        <w:rPr>
          <w:rFonts w:ascii="Calibri" w:hAnsi="Calibri" w:cs="Calibri"/>
          <w:sz w:val="22"/>
          <w:szCs w:val="22"/>
        </w:rPr>
      </w:pPr>
    </w:p>
    <w:p w14:paraId="7B03790C" w14:textId="318BC0C3"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4.3.6. O credenciamento do fornecedor e de seu representante legal junto ao sistema eletrônico implica a responsabilidade legal pelos atos praticados e a presunção de capacidade técnica para realização das transações inerentes </w:t>
      </w:r>
      <w:r w:rsidR="006F3BA8">
        <w:rPr>
          <w:rFonts w:ascii="Calibri" w:hAnsi="Calibri" w:cs="Calibri"/>
          <w:sz w:val="22"/>
          <w:szCs w:val="22"/>
        </w:rPr>
        <w:t xml:space="preserve">a </w:t>
      </w:r>
      <w:r w:rsidR="00852BDA">
        <w:rPr>
          <w:rFonts w:ascii="Calibri" w:hAnsi="Calibri" w:cs="Calibri"/>
          <w:sz w:val="22"/>
          <w:szCs w:val="22"/>
        </w:rPr>
        <w:t>Concorrência.</w:t>
      </w:r>
    </w:p>
    <w:p w14:paraId="4F47B75F" w14:textId="77777777" w:rsidR="00E312C1" w:rsidRPr="0083779C" w:rsidRDefault="00E312C1" w:rsidP="00E312C1">
      <w:pPr>
        <w:spacing w:line="264" w:lineRule="auto"/>
        <w:jc w:val="both"/>
        <w:rPr>
          <w:rFonts w:ascii="Calibri" w:hAnsi="Calibri" w:cs="Calibri"/>
          <w:sz w:val="22"/>
          <w:szCs w:val="22"/>
        </w:rPr>
      </w:pPr>
    </w:p>
    <w:p w14:paraId="0D5294A7" w14:textId="425DCD66"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4.3.7. A participação n</w:t>
      </w:r>
      <w:r w:rsidR="00CC381A">
        <w:rPr>
          <w:rFonts w:ascii="Calibri" w:hAnsi="Calibri" w:cs="Calibri"/>
          <w:sz w:val="22"/>
          <w:szCs w:val="22"/>
        </w:rPr>
        <w:t>a</w:t>
      </w:r>
      <w:r w:rsidRPr="0083779C">
        <w:rPr>
          <w:rFonts w:ascii="Calibri" w:hAnsi="Calibri" w:cs="Calibri"/>
          <w:sz w:val="22"/>
          <w:szCs w:val="22"/>
        </w:rPr>
        <w:t xml:space="preserve"> </w:t>
      </w:r>
      <w:r w:rsidR="00103545">
        <w:rPr>
          <w:rFonts w:ascii="Calibri" w:hAnsi="Calibri" w:cs="Calibri"/>
          <w:sz w:val="22"/>
          <w:szCs w:val="22"/>
        </w:rPr>
        <w:t>Concorrência</w:t>
      </w:r>
      <w:r w:rsidRPr="0083779C">
        <w:rPr>
          <w:rFonts w:ascii="Calibri" w:hAnsi="Calibri" w:cs="Calibri"/>
          <w:sz w:val="22"/>
          <w:szCs w:val="22"/>
        </w:rPr>
        <w:t xml:space="preserve">,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83779C">
        <w:rPr>
          <w:rFonts w:ascii="Calibri" w:hAnsi="Calibri" w:cs="Calibri"/>
          <w:sz w:val="22"/>
          <w:szCs w:val="22"/>
        </w:rPr>
        <w:tab/>
      </w:r>
    </w:p>
    <w:p w14:paraId="341D75AE" w14:textId="77777777" w:rsidR="00E312C1" w:rsidRPr="0083779C" w:rsidRDefault="00E312C1" w:rsidP="00E312C1">
      <w:pPr>
        <w:spacing w:line="264" w:lineRule="auto"/>
        <w:jc w:val="both"/>
        <w:rPr>
          <w:rFonts w:ascii="Calibri" w:hAnsi="Calibri" w:cs="Calibri"/>
          <w:sz w:val="22"/>
          <w:szCs w:val="22"/>
        </w:rPr>
      </w:pPr>
    </w:p>
    <w:p w14:paraId="693851BA" w14:textId="72F654E4"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4.3.8. Caberá ao fornecedor acompanhar as operações no sistema eletrônico durante a sessão pública d</w:t>
      </w:r>
      <w:r w:rsidR="00CC381A">
        <w:rPr>
          <w:rFonts w:ascii="Calibri" w:hAnsi="Calibri" w:cs="Calibri"/>
          <w:sz w:val="22"/>
          <w:szCs w:val="22"/>
        </w:rPr>
        <w:t>a</w:t>
      </w:r>
      <w:r w:rsidRPr="0083779C">
        <w:rPr>
          <w:rFonts w:ascii="Calibri" w:hAnsi="Calibri" w:cs="Calibri"/>
          <w:sz w:val="22"/>
          <w:szCs w:val="22"/>
        </w:rPr>
        <w:t xml:space="preserve"> </w:t>
      </w:r>
      <w:r w:rsidR="00103545">
        <w:rPr>
          <w:rFonts w:ascii="Calibri" w:hAnsi="Calibri" w:cs="Calibri"/>
          <w:sz w:val="22"/>
          <w:szCs w:val="22"/>
        </w:rPr>
        <w:t>Concorrência</w:t>
      </w:r>
      <w:r w:rsidRPr="0083779C">
        <w:rPr>
          <w:rFonts w:ascii="Calibri" w:hAnsi="Calibri" w:cs="Calibri"/>
          <w:sz w:val="22"/>
          <w:szCs w:val="22"/>
        </w:rPr>
        <w:t>, ficando responsável pelo ônus decorrente da perda de negócios diante da inobservância de quaisquer mensagens emitidas pelo sistema ou da desconexão do seu representante;</w:t>
      </w:r>
    </w:p>
    <w:p w14:paraId="30A42B48" w14:textId="77777777" w:rsidR="00E312C1" w:rsidRPr="0083779C" w:rsidRDefault="00E312C1" w:rsidP="00E312C1">
      <w:pPr>
        <w:spacing w:line="264" w:lineRule="auto"/>
        <w:jc w:val="both"/>
        <w:rPr>
          <w:rFonts w:ascii="Calibri" w:hAnsi="Calibri" w:cs="Calibri"/>
          <w:sz w:val="22"/>
          <w:szCs w:val="22"/>
        </w:rPr>
      </w:pPr>
    </w:p>
    <w:p w14:paraId="251D336A"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4.3.9.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D685F9F" w14:textId="77777777" w:rsidR="002C7745" w:rsidRPr="0083779C" w:rsidRDefault="002C7745" w:rsidP="00E312C1">
      <w:pPr>
        <w:spacing w:line="264" w:lineRule="auto"/>
        <w:jc w:val="both"/>
        <w:rPr>
          <w:rFonts w:ascii="Calibri" w:hAnsi="Calibri" w:cs="Calibri"/>
          <w:sz w:val="22"/>
          <w:szCs w:val="22"/>
        </w:rPr>
      </w:pPr>
    </w:p>
    <w:p w14:paraId="320F0618" w14:textId="77777777" w:rsidR="00235A36" w:rsidRDefault="00235A36" w:rsidP="00E312C1">
      <w:pPr>
        <w:spacing w:line="264" w:lineRule="auto"/>
        <w:jc w:val="both"/>
        <w:rPr>
          <w:rFonts w:ascii="Calibri" w:hAnsi="Calibri" w:cs="Calibri"/>
          <w:sz w:val="22"/>
          <w:szCs w:val="22"/>
        </w:rPr>
      </w:pPr>
    </w:p>
    <w:p w14:paraId="724F60D4" w14:textId="72BF5AE5" w:rsidR="00E312C1" w:rsidRDefault="00E312C1" w:rsidP="00E312C1">
      <w:pPr>
        <w:spacing w:line="264" w:lineRule="auto"/>
        <w:jc w:val="both"/>
        <w:rPr>
          <w:rFonts w:ascii="Calibri" w:hAnsi="Calibri" w:cs="Calibri"/>
          <w:sz w:val="22"/>
          <w:szCs w:val="22"/>
        </w:rPr>
      </w:pPr>
      <w:r w:rsidRPr="0083779C">
        <w:rPr>
          <w:rFonts w:ascii="Calibri" w:hAnsi="Calibri" w:cs="Calibri"/>
          <w:sz w:val="22"/>
          <w:szCs w:val="22"/>
        </w:rPr>
        <w:lastRenderedPageBreak/>
        <w:t>4.3.10. Poderão participar desta Licitação</w:t>
      </w:r>
      <w:r>
        <w:rPr>
          <w:rFonts w:ascii="Calibri" w:hAnsi="Calibri" w:cs="Calibri"/>
          <w:sz w:val="22"/>
          <w:szCs w:val="22"/>
        </w:rPr>
        <w:t>:</w:t>
      </w:r>
    </w:p>
    <w:p w14:paraId="6A42987A" w14:textId="2F146FF2" w:rsidR="00E312C1" w:rsidRPr="0083779C" w:rsidRDefault="00E312C1" w:rsidP="00E312C1">
      <w:pPr>
        <w:spacing w:line="264" w:lineRule="auto"/>
        <w:jc w:val="both"/>
        <w:rPr>
          <w:rFonts w:ascii="Calibri" w:hAnsi="Calibri" w:cs="Calibri"/>
          <w:sz w:val="22"/>
          <w:szCs w:val="22"/>
        </w:rPr>
      </w:pPr>
      <w:r>
        <w:rPr>
          <w:rFonts w:ascii="Calibri" w:hAnsi="Calibri" w:cs="Calibri"/>
          <w:sz w:val="22"/>
          <w:szCs w:val="22"/>
        </w:rPr>
        <w:t>a)</w:t>
      </w:r>
      <w:r w:rsidRPr="0083779C">
        <w:rPr>
          <w:rFonts w:ascii="Calibri" w:hAnsi="Calibri" w:cs="Calibri"/>
          <w:sz w:val="22"/>
          <w:szCs w:val="22"/>
        </w:rPr>
        <w:t xml:space="preserve"> </w:t>
      </w:r>
      <w:r>
        <w:rPr>
          <w:rFonts w:ascii="Calibri" w:hAnsi="Calibri" w:cs="Calibri"/>
          <w:sz w:val="22"/>
          <w:szCs w:val="22"/>
        </w:rPr>
        <w:t>T</w:t>
      </w:r>
      <w:r w:rsidRPr="0083779C">
        <w:rPr>
          <w:rFonts w:ascii="Calibri" w:hAnsi="Calibri" w:cs="Calibri"/>
          <w:sz w:val="22"/>
          <w:szCs w:val="22"/>
        </w:rPr>
        <w:t>od</w:t>
      </w:r>
      <w:r>
        <w:rPr>
          <w:rFonts w:ascii="Calibri" w:hAnsi="Calibri" w:cs="Calibri"/>
          <w:sz w:val="22"/>
          <w:szCs w:val="22"/>
        </w:rPr>
        <w:t>o</w:t>
      </w:r>
      <w:r w:rsidRPr="0083779C">
        <w:rPr>
          <w:rFonts w:ascii="Calibri" w:hAnsi="Calibri" w:cs="Calibri"/>
          <w:sz w:val="22"/>
          <w:szCs w:val="22"/>
        </w:rPr>
        <w:t>s e quaisquer</w:t>
      </w:r>
      <w:r>
        <w:rPr>
          <w:rFonts w:ascii="Calibri" w:hAnsi="Calibri" w:cs="Calibri"/>
          <w:sz w:val="22"/>
          <w:szCs w:val="22"/>
        </w:rPr>
        <w:t xml:space="preserve"> interessados cujo ramo de atividade seja compatível com o objeto da licitação</w:t>
      </w:r>
      <w:r w:rsidRPr="0083779C">
        <w:rPr>
          <w:rFonts w:ascii="Calibri" w:hAnsi="Calibri" w:cs="Calibri"/>
          <w:sz w:val="22"/>
          <w:szCs w:val="22"/>
        </w:rPr>
        <w:t>, regularmente estabelecidas no País, que sejam especializadas e credenciadas no objeto desta licitação e que satisfaçam todas as exigências, especificações e normas contidas neste Edital e seus Anexos.</w:t>
      </w:r>
      <w:r w:rsidR="00FE4E60">
        <w:rPr>
          <w:rFonts w:ascii="Calibri" w:hAnsi="Calibri" w:cs="Calibri"/>
          <w:sz w:val="22"/>
          <w:szCs w:val="22"/>
        </w:rPr>
        <w:t xml:space="preserve"> </w:t>
      </w:r>
    </w:p>
    <w:p w14:paraId="17E07D14" w14:textId="77777777" w:rsidR="00E312C1" w:rsidRPr="00852BDA" w:rsidRDefault="00E312C1" w:rsidP="00E312C1">
      <w:pPr>
        <w:spacing w:line="264" w:lineRule="auto"/>
        <w:jc w:val="both"/>
        <w:rPr>
          <w:rFonts w:ascii="Calibri" w:hAnsi="Calibri" w:cs="Calibri"/>
          <w:sz w:val="22"/>
          <w:szCs w:val="22"/>
        </w:rPr>
      </w:pPr>
    </w:p>
    <w:p w14:paraId="1A2B2C4E" w14:textId="77777777" w:rsidR="00E312C1" w:rsidRDefault="00E312C1" w:rsidP="00E312C1">
      <w:pPr>
        <w:pStyle w:val="PargrafodaLista"/>
        <w:spacing w:line="264" w:lineRule="auto"/>
        <w:ind w:left="0"/>
        <w:jc w:val="both"/>
        <w:rPr>
          <w:rFonts w:ascii="Calibri" w:hAnsi="Calibri" w:cs="Calibri"/>
          <w:sz w:val="22"/>
          <w:szCs w:val="22"/>
        </w:rPr>
      </w:pPr>
      <w:r w:rsidRPr="00852BDA">
        <w:rPr>
          <w:rFonts w:ascii="Calibri" w:hAnsi="Calibri" w:cs="Calibri"/>
          <w:sz w:val="22"/>
          <w:szCs w:val="22"/>
        </w:rPr>
        <w:t>b) Interessados que apresentarem toda a documentação por ela exigida para respectivo cadastramento junto à Bolsa de Licitações e Leilões.</w:t>
      </w:r>
    </w:p>
    <w:p w14:paraId="138F08B7" w14:textId="77777777" w:rsidR="00DC6CC3" w:rsidRPr="00852BDA" w:rsidRDefault="00DC6CC3" w:rsidP="00E312C1">
      <w:pPr>
        <w:pStyle w:val="PargrafodaLista"/>
        <w:spacing w:line="264" w:lineRule="auto"/>
        <w:ind w:left="0"/>
        <w:jc w:val="both"/>
        <w:rPr>
          <w:rFonts w:ascii="Calibri" w:hAnsi="Calibri" w:cs="Calibri"/>
          <w:sz w:val="22"/>
          <w:szCs w:val="22"/>
        </w:rPr>
      </w:pPr>
    </w:p>
    <w:p w14:paraId="74C974F3" w14:textId="59CBDF55" w:rsidR="007D010F" w:rsidRPr="00852BDA" w:rsidRDefault="007D010F" w:rsidP="007D010F">
      <w:pPr>
        <w:pStyle w:val="PargrafodaLista"/>
        <w:spacing w:after="120" w:line="264" w:lineRule="auto"/>
        <w:ind w:left="0"/>
        <w:contextualSpacing w:val="0"/>
        <w:jc w:val="both"/>
        <w:rPr>
          <w:rFonts w:ascii="Calibri" w:hAnsi="Calibri" w:cs="Calibri"/>
          <w:sz w:val="22"/>
          <w:szCs w:val="22"/>
        </w:rPr>
      </w:pPr>
      <w:r w:rsidRPr="00852BDA">
        <w:rPr>
          <w:rFonts w:ascii="Calibri" w:hAnsi="Calibri" w:cs="Calibri"/>
          <w:sz w:val="22"/>
          <w:szCs w:val="22"/>
        </w:rPr>
        <w:t xml:space="preserve">c) Caso a proponente participe por meio de Consórcio, deverá apresentar os documentos abaixo indicados, sem prejuízo de outras existentes no restante do Edital: </w:t>
      </w:r>
    </w:p>
    <w:p w14:paraId="6F987201" w14:textId="77777777" w:rsidR="007D010F" w:rsidRPr="00852BDA" w:rsidRDefault="007D010F" w:rsidP="007D010F">
      <w:pPr>
        <w:pStyle w:val="PargrafodaLista"/>
        <w:spacing w:after="120" w:line="264" w:lineRule="auto"/>
        <w:ind w:left="708"/>
        <w:contextualSpacing w:val="0"/>
        <w:jc w:val="both"/>
        <w:rPr>
          <w:rFonts w:ascii="Calibri" w:hAnsi="Calibri" w:cs="Calibri"/>
          <w:sz w:val="22"/>
          <w:szCs w:val="22"/>
        </w:rPr>
      </w:pPr>
      <w:r w:rsidRPr="00852BDA">
        <w:rPr>
          <w:rFonts w:ascii="Calibri" w:hAnsi="Calibri" w:cs="Calibri"/>
          <w:sz w:val="22"/>
          <w:szCs w:val="22"/>
        </w:rPr>
        <w:t xml:space="preserve">i) Apresentação de comprovação de compromisso público ou particular de constituição do Consórcio, subscrito por todos os consorciados; </w:t>
      </w:r>
    </w:p>
    <w:p w14:paraId="465A8793" w14:textId="77777777" w:rsidR="007D010F" w:rsidRPr="00852BDA" w:rsidRDefault="007D010F" w:rsidP="007D010F">
      <w:pPr>
        <w:pStyle w:val="PargrafodaLista"/>
        <w:spacing w:after="120" w:line="264" w:lineRule="auto"/>
        <w:ind w:left="708"/>
        <w:contextualSpacing w:val="0"/>
        <w:jc w:val="both"/>
        <w:rPr>
          <w:rFonts w:ascii="Calibri" w:hAnsi="Calibri" w:cs="Calibri"/>
          <w:sz w:val="22"/>
          <w:szCs w:val="22"/>
        </w:rPr>
      </w:pPr>
      <w:proofErr w:type="spellStart"/>
      <w:r w:rsidRPr="00852BDA">
        <w:rPr>
          <w:rFonts w:ascii="Calibri" w:hAnsi="Calibri" w:cs="Calibri"/>
          <w:sz w:val="22"/>
          <w:szCs w:val="22"/>
        </w:rPr>
        <w:t>ii</w:t>
      </w:r>
      <w:proofErr w:type="spellEnd"/>
      <w:r w:rsidRPr="00852BDA">
        <w:rPr>
          <w:rFonts w:ascii="Calibri" w:hAnsi="Calibri" w:cs="Calibri"/>
          <w:sz w:val="22"/>
          <w:szCs w:val="22"/>
        </w:rPr>
        <w:t xml:space="preserve">) Indicação da empresa líder do consórcio, que será responsável por sua representação perante a Administração; </w:t>
      </w:r>
    </w:p>
    <w:p w14:paraId="1A0FEBF2" w14:textId="77777777" w:rsidR="007D010F" w:rsidRPr="00852BDA" w:rsidRDefault="007D010F" w:rsidP="007D010F">
      <w:pPr>
        <w:pStyle w:val="PargrafodaLista"/>
        <w:spacing w:after="120" w:line="264" w:lineRule="auto"/>
        <w:ind w:left="708"/>
        <w:contextualSpacing w:val="0"/>
        <w:jc w:val="both"/>
        <w:rPr>
          <w:rFonts w:ascii="Calibri" w:hAnsi="Calibri" w:cs="Calibri"/>
          <w:sz w:val="22"/>
          <w:szCs w:val="22"/>
        </w:rPr>
      </w:pPr>
      <w:proofErr w:type="spellStart"/>
      <w:r w:rsidRPr="00852BDA">
        <w:rPr>
          <w:rFonts w:ascii="Calibri" w:hAnsi="Calibri" w:cs="Calibri"/>
          <w:sz w:val="22"/>
          <w:szCs w:val="22"/>
        </w:rPr>
        <w:t>iii</w:t>
      </w:r>
      <w:proofErr w:type="spellEnd"/>
      <w:r w:rsidRPr="00852BDA">
        <w:rPr>
          <w:rFonts w:ascii="Calibri" w:hAnsi="Calibri" w:cs="Calibri"/>
          <w:sz w:val="22"/>
          <w:szCs w:val="22"/>
        </w:rPr>
        <w:t xml:space="preserve">)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6FDB58B6" w14:textId="77777777" w:rsidR="007D010F" w:rsidRPr="00852BDA" w:rsidRDefault="007D010F" w:rsidP="007D010F">
      <w:pPr>
        <w:pStyle w:val="PargrafodaLista"/>
        <w:spacing w:after="120" w:line="264" w:lineRule="auto"/>
        <w:ind w:left="0"/>
        <w:contextualSpacing w:val="0"/>
        <w:jc w:val="both"/>
        <w:rPr>
          <w:rFonts w:ascii="Calibri" w:hAnsi="Calibri" w:cs="Calibri"/>
          <w:sz w:val="22"/>
          <w:szCs w:val="22"/>
        </w:rPr>
      </w:pPr>
      <w:r w:rsidRPr="00852BDA">
        <w:rPr>
          <w:rFonts w:ascii="Calibri" w:hAnsi="Calibri" w:cs="Calibri"/>
          <w:sz w:val="22"/>
          <w:szCs w:val="22"/>
        </w:rPr>
        <w:t xml:space="preserve">c.1) Cada consorciado deverá atender individualmente às exigências relativas à regularidade jurídica, fiscal, social e trabalhista, contidas no Edital; </w:t>
      </w:r>
    </w:p>
    <w:p w14:paraId="4CE727FE" w14:textId="77777777" w:rsidR="007D010F" w:rsidRPr="00852BDA" w:rsidRDefault="007D010F" w:rsidP="007D010F">
      <w:pPr>
        <w:pStyle w:val="PargrafodaLista"/>
        <w:spacing w:after="120" w:line="264" w:lineRule="auto"/>
        <w:ind w:left="0"/>
        <w:contextualSpacing w:val="0"/>
        <w:jc w:val="both"/>
        <w:rPr>
          <w:rFonts w:ascii="Calibri" w:hAnsi="Calibri" w:cs="Calibri"/>
          <w:sz w:val="22"/>
          <w:szCs w:val="22"/>
        </w:rPr>
      </w:pPr>
      <w:r w:rsidRPr="00852BDA">
        <w:rPr>
          <w:rFonts w:ascii="Calibri" w:hAnsi="Calibri" w:cs="Calibri"/>
          <w:sz w:val="22"/>
          <w:szCs w:val="22"/>
        </w:rPr>
        <w:t xml:space="preserve">c.2) A desclassificação de qualquer consorciado acarretará a automática desclassificação do Consórcio; </w:t>
      </w:r>
    </w:p>
    <w:p w14:paraId="5AF60813" w14:textId="77777777" w:rsidR="007D010F" w:rsidRPr="00852BDA" w:rsidRDefault="007D010F" w:rsidP="007D010F">
      <w:pPr>
        <w:pStyle w:val="PargrafodaLista"/>
        <w:spacing w:after="120" w:line="264" w:lineRule="auto"/>
        <w:ind w:left="0"/>
        <w:contextualSpacing w:val="0"/>
        <w:jc w:val="both"/>
        <w:rPr>
          <w:rFonts w:ascii="Calibri" w:hAnsi="Calibri" w:cs="Calibri"/>
          <w:sz w:val="22"/>
          <w:szCs w:val="22"/>
        </w:rPr>
      </w:pPr>
      <w:r w:rsidRPr="00852BDA">
        <w:rPr>
          <w:rFonts w:ascii="Calibri" w:hAnsi="Calibri" w:cs="Calibri"/>
          <w:sz w:val="22"/>
          <w:szCs w:val="22"/>
        </w:rPr>
        <w:t xml:space="preserve">c.3) Nenhuma Proponente poderá participar de mais de um Consórcio, ainda que por intermédio de suas afiliadas; </w:t>
      </w:r>
    </w:p>
    <w:p w14:paraId="2BA0A1B6" w14:textId="77777777" w:rsidR="007D010F" w:rsidRPr="00852BDA" w:rsidRDefault="007D010F" w:rsidP="007D010F">
      <w:pPr>
        <w:pStyle w:val="PargrafodaLista"/>
        <w:spacing w:after="120" w:line="264" w:lineRule="auto"/>
        <w:ind w:left="0"/>
        <w:contextualSpacing w:val="0"/>
        <w:jc w:val="both"/>
        <w:rPr>
          <w:rFonts w:ascii="Calibri" w:hAnsi="Calibri" w:cs="Calibri"/>
          <w:sz w:val="22"/>
          <w:szCs w:val="22"/>
        </w:rPr>
      </w:pPr>
      <w:r w:rsidRPr="00852BDA">
        <w:rPr>
          <w:rFonts w:ascii="Calibri" w:hAnsi="Calibri" w:cs="Calibri"/>
          <w:sz w:val="22"/>
          <w:szCs w:val="22"/>
        </w:rPr>
        <w:t xml:space="preserve">c.4) Caso uma proponente participe de um consórcio, ficará ela impedida de participar isoladamente do certame; </w:t>
      </w:r>
    </w:p>
    <w:p w14:paraId="4C6890AB" w14:textId="77777777" w:rsidR="007D010F" w:rsidRPr="00852BDA" w:rsidRDefault="007D010F" w:rsidP="007D010F">
      <w:pPr>
        <w:pStyle w:val="PargrafodaLista"/>
        <w:spacing w:after="120" w:line="264" w:lineRule="auto"/>
        <w:ind w:left="0"/>
        <w:contextualSpacing w:val="0"/>
        <w:jc w:val="both"/>
        <w:rPr>
          <w:rFonts w:ascii="Calibri" w:hAnsi="Calibri" w:cs="Calibri"/>
          <w:sz w:val="22"/>
          <w:szCs w:val="22"/>
        </w:rPr>
      </w:pPr>
      <w:r w:rsidRPr="00852BDA">
        <w:rPr>
          <w:rFonts w:ascii="Calibri" w:hAnsi="Calibri" w:cs="Calibri"/>
          <w:sz w:val="22"/>
          <w:szCs w:val="22"/>
        </w:rPr>
        <w:t xml:space="preserve">c.5) Não será admitida a inclusão, a substituição, a retirada ou a exclusão de consorciados até a assinatura do Contrato; </w:t>
      </w:r>
    </w:p>
    <w:p w14:paraId="6282C9E2" w14:textId="77777777" w:rsidR="007D010F" w:rsidRPr="00852BDA" w:rsidRDefault="007D010F" w:rsidP="007D010F">
      <w:pPr>
        <w:pStyle w:val="PargrafodaLista"/>
        <w:spacing w:line="264" w:lineRule="auto"/>
        <w:ind w:left="0"/>
        <w:jc w:val="both"/>
        <w:rPr>
          <w:rFonts w:ascii="Calibri" w:hAnsi="Calibri" w:cs="Calibri"/>
          <w:sz w:val="22"/>
          <w:szCs w:val="22"/>
        </w:rPr>
      </w:pPr>
      <w:r w:rsidRPr="00852BDA">
        <w:rPr>
          <w:rFonts w:ascii="Calibri" w:hAnsi="Calibri" w:cs="Calibri"/>
          <w:sz w:val="22"/>
          <w:szCs w:val="22"/>
        </w:rPr>
        <w:t>c.6) Os consorciados são responsáveis solidariamente pelos atos praticados em consórcio em virtude deste certame.</w:t>
      </w:r>
    </w:p>
    <w:p w14:paraId="753DF890" w14:textId="4E87D42B" w:rsidR="007D010F" w:rsidRDefault="007D010F" w:rsidP="00E312C1">
      <w:pPr>
        <w:pStyle w:val="PargrafodaLista"/>
        <w:spacing w:line="264" w:lineRule="auto"/>
        <w:ind w:left="0"/>
        <w:jc w:val="both"/>
        <w:rPr>
          <w:rFonts w:ascii="Calibri" w:hAnsi="Calibri" w:cs="Calibri"/>
          <w:sz w:val="22"/>
          <w:szCs w:val="22"/>
        </w:rPr>
      </w:pPr>
    </w:p>
    <w:p w14:paraId="50B404E4" w14:textId="77777777" w:rsidR="00E312C1" w:rsidRDefault="00E312C1" w:rsidP="00E312C1">
      <w:pPr>
        <w:spacing w:after="120" w:line="264" w:lineRule="auto"/>
        <w:jc w:val="both"/>
        <w:rPr>
          <w:rFonts w:ascii="Calibri" w:hAnsi="Calibri" w:cs="Calibri"/>
          <w:sz w:val="22"/>
          <w:szCs w:val="22"/>
        </w:rPr>
      </w:pPr>
      <w:r w:rsidRPr="0083779C">
        <w:rPr>
          <w:rFonts w:ascii="Calibri" w:hAnsi="Calibri" w:cs="Calibri"/>
          <w:sz w:val="22"/>
          <w:szCs w:val="22"/>
        </w:rPr>
        <w:t>4.3.1</w:t>
      </w:r>
      <w:r>
        <w:rPr>
          <w:rFonts w:ascii="Calibri" w:hAnsi="Calibri" w:cs="Calibri"/>
          <w:sz w:val="22"/>
          <w:szCs w:val="22"/>
        </w:rPr>
        <w:t>1</w:t>
      </w:r>
      <w:r w:rsidRPr="0083779C">
        <w:rPr>
          <w:rFonts w:ascii="Calibri" w:hAnsi="Calibri" w:cs="Calibri"/>
          <w:sz w:val="22"/>
          <w:szCs w:val="22"/>
        </w:rPr>
        <w:t>.</w:t>
      </w:r>
      <w:r>
        <w:rPr>
          <w:rFonts w:ascii="Calibri" w:hAnsi="Calibri" w:cs="Calibri"/>
          <w:sz w:val="22"/>
          <w:szCs w:val="22"/>
        </w:rPr>
        <w:t xml:space="preserve"> Não p</w:t>
      </w:r>
      <w:r w:rsidRPr="0083779C">
        <w:rPr>
          <w:rFonts w:ascii="Calibri" w:hAnsi="Calibri" w:cs="Calibri"/>
          <w:sz w:val="22"/>
          <w:szCs w:val="22"/>
        </w:rPr>
        <w:t>oderão participar desta Licitação</w:t>
      </w:r>
      <w:r>
        <w:rPr>
          <w:rFonts w:ascii="Calibri" w:hAnsi="Calibri" w:cs="Calibri"/>
          <w:sz w:val="22"/>
          <w:szCs w:val="22"/>
        </w:rPr>
        <w:t>:</w:t>
      </w:r>
    </w:p>
    <w:p w14:paraId="3549535D" w14:textId="087BD295" w:rsidR="00E312C1" w:rsidRPr="004B088A" w:rsidRDefault="001B0F43" w:rsidP="00E312C1">
      <w:pPr>
        <w:pStyle w:val="PargrafodaLista"/>
        <w:spacing w:after="120" w:line="264" w:lineRule="auto"/>
        <w:ind w:left="0"/>
        <w:contextualSpacing w:val="0"/>
        <w:jc w:val="both"/>
        <w:rPr>
          <w:rFonts w:ascii="Calibri" w:hAnsi="Calibri" w:cs="Calibri"/>
          <w:sz w:val="22"/>
          <w:szCs w:val="22"/>
        </w:rPr>
      </w:pPr>
      <w:r>
        <w:rPr>
          <w:rFonts w:ascii="Calibri" w:hAnsi="Calibri" w:cs="Calibri"/>
          <w:sz w:val="22"/>
          <w:szCs w:val="22"/>
        </w:rPr>
        <w:t>a</w:t>
      </w:r>
      <w:r w:rsidR="00E312C1" w:rsidRPr="004B088A">
        <w:rPr>
          <w:rFonts w:ascii="Calibri" w:hAnsi="Calibri" w:cs="Calibri"/>
          <w:sz w:val="22"/>
          <w:szCs w:val="22"/>
        </w:rPr>
        <w:t xml:space="preserve">) Empresa que estiver sob falência, concordata, concurso de credores, dissolução, liquidação ou que tenha sido declarada inidônea por órgão ou entidade da administração pública direta ou indireta, federal, estadual, municipal ou Distrito Federal ou que estejam cumprindo período de suspensão para licitar ou contratar no âmbito da Administração </w:t>
      </w:r>
      <w:r w:rsidR="00852BDA">
        <w:rPr>
          <w:rFonts w:ascii="Calibri" w:hAnsi="Calibri" w:cs="Calibri"/>
          <w:sz w:val="22"/>
          <w:szCs w:val="22"/>
        </w:rPr>
        <w:t>M</w:t>
      </w:r>
      <w:r w:rsidR="00E312C1" w:rsidRPr="004B088A">
        <w:rPr>
          <w:rFonts w:ascii="Calibri" w:hAnsi="Calibri" w:cs="Calibri"/>
          <w:sz w:val="22"/>
          <w:szCs w:val="22"/>
        </w:rPr>
        <w:t>unicipal.</w:t>
      </w:r>
    </w:p>
    <w:p w14:paraId="590FEE3A" w14:textId="2B6E8996" w:rsidR="00E312C1" w:rsidRPr="004B088A" w:rsidRDefault="001B0F43" w:rsidP="00E312C1">
      <w:pPr>
        <w:pStyle w:val="PargrafodaLista"/>
        <w:spacing w:after="120" w:line="264" w:lineRule="auto"/>
        <w:ind w:left="0"/>
        <w:contextualSpacing w:val="0"/>
        <w:jc w:val="both"/>
        <w:rPr>
          <w:rFonts w:ascii="Calibri" w:hAnsi="Calibri" w:cs="Calibri"/>
          <w:sz w:val="22"/>
          <w:szCs w:val="22"/>
        </w:rPr>
      </w:pPr>
      <w:r>
        <w:rPr>
          <w:rFonts w:ascii="Calibri" w:hAnsi="Calibri" w:cs="Calibri"/>
          <w:sz w:val="22"/>
          <w:szCs w:val="22"/>
        </w:rPr>
        <w:t>a</w:t>
      </w:r>
      <w:r w:rsidR="00E312C1" w:rsidRPr="004B088A">
        <w:rPr>
          <w:rFonts w:ascii="Calibri" w:hAnsi="Calibri" w:cs="Calibri"/>
          <w:sz w:val="22"/>
          <w:szCs w:val="22"/>
        </w:rPr>
        <w:t>.1) Caso o licitante esteja em recuperação judicial ou extrajudicial, deverá ser comprovado o acolhimento do plano de recuperação judicial ou a homologação do plano de recuperação extrajudicial, conforme o caso. Referido Plano deverá ser apresentado junto da documentação de habilitação.</w:t>
      </w:r>
    </w:p>
    <w:p w14:paraId="5332FFEF" w14:textId="21D41DDD" w:rsidR="00E312C1" w:rsidRPr="004B088A" w:rsidRDefault="001B0F43" w:rsidP="00E312C1">
      <w:pPr>
        <w:autoSpaceDE w:val="0"/>
        <w:snapToGrid w:val="0"/>
        <w:spacing w:after="120" w:line="264" w:lineRule="auto"/>
        <w:jc w:val="both"/>
        <w:rPr>
          <w:rFonts w:ascii="Calibri" w:hAnsi="Calibri" w:cs="Calibri"/>
          <w:bCs/>
          <w:sz w:val="22"/>
          <w:szCs w:val="22"/>
        </w:rPr>
      </w:pPr>
      <w:r>
        <w:rPr>
          <w:rFonts w:ascii="Calibri" w:hAnsi="Calibri" w:cs="Calibri"/>
          <w:bCs/>
          <w:sz w:val="22"/>
          <w:szCs w:val="22"/>
        </w:rPr>
        <w:lastRenderedPageBreak/>
        <w:t>b</w:t>
      </w:r>
      <w:r w:rsidR="00E312C1" w:rsidRPr="004B088A">
        <w:rPr>
          <w:rFonts w:ascii="Calibri" w:hAnsi="Calibri" w:cs="Calibri"/>
          <w:bCs/>
          <w:sz w:val="22"/>
          <w:szCs w:val="22"/>
        </w:rPr>
        <w:t>) Que não atendam às condições deste Edital e seu(s) anexo(s);</w:t>
      </w:r>
    </w:p>
    <w:p w14:paraId="66915DFF" w14:textId="1549EB2F" w:rsidR="00E312C1" w:rsidRPr="004B088A" w:rsidRDefault="001B0F43" w:rsidP="00E312C1">
      <w:pPr>
        <w:autoSpaceDE w:val="0"/>
        <w:snapToGrid w:val="0"/>
        <w:spacing w:after="120" w:line="264" w:lineRule="auto"/>
        <w:jc w:val="both"/>
        <w:rPr>
          <w:rFonts w:ascii="Calibri" w:hAnsi="Calibri" w:cs="Calibri"/>
          <w:bCs/>
          <w:sz w:val="22"/>
          <w:szCs w:val="22"/>
        </w:rPr>
      </w:pPr>
      <w:r>
        <w:rPr>
          <w:rFonts w:ascii="Calibri" w:hAnsi="Calibri" w:cs="Calibri"/>
          <w:bCs/>
          <w:sz w:val="22"/>
          <w:szCs w:val="22"/>
        </w:rPr>
        <w:t>c</w:t>
      </w:r>
      <w:r w:rsidR="00E312C1" w:rsidRPr="004B088A">
        <w:rPr>
          <w:rFonts w:ascii="Calibri" w:hAnsi="Calibri" w:cs="Calibri"/>
          <w:bCs/>
          <w:sz w:val="22"/>
          <w:szCs w:val="22"/>
        </w:rPr>
        <w:t>) Pessoa física ou jurídica que se encontre, ao tempo da licitação, impossibilitada de participar da licitação em decorrência de sanção que lhe foi imposta;</w:t>
      </w:r>
    </w:p>
    <w:p w14:paraId="71CFE83C" w14:textId="5E2A34FF" w:rsidR="00E312C1" w:rsidRPr="004B088A" w:rsidRDefault="001B0F43" w:rsidP="00E312C1">
      <w:pPr>
        <w:tabs>
          <w:tab w:val="left" w:pos="1440"/>
        </w:tabs>
        <w:autoSpaceDE w:val="0"/>
        <w:snapToGrid w:val="0"/>
        <w:spacing w:after="120" w:line="264" w:lineRule="auto"/>
        <w:jc w:val="both"/>
        <w:rPr>
          <w:rFonts w:ascii="Calibri" w:hAnsi="Calibri" w:cs="Calibri"/>
          <w:bCs/>
          <w:sz w:val="22"/>
          <w:szCs w:val="22"/>
        </w:rPr>
      </w:pPr>
      <w:r>
        <w:rPr>
          <w:rFonts w:ascii="Calibri" w:hAnsi="Calibri" w:cs="Calibri"/>
          <w:bCs/>
          <w:sz w:val="22"/>
          <w:szCs w:val="22"/>
        </w:rPr>
        <w:t>d</w:t>
      </w:r>
      <w:r w:rsidR="00E312C1" w:rsidRPr="004B088A">
        <w:rPr>
          <w:rFonts w:ascii="Calibri" w:hAnsi="Calibri" w:cs="Calibri"/>
          <w:bCs/>
          <w:sz w:val="22"/>
          <w:szCs w:val="22"/>
        </w:rPr>
        <w:t>) Estrangeiros que não tenham representação legal no Brasil com poderes expressos para receber citação e responder administrativa ou judicialmente;</w:t>
      </w:r>
    </w:p>
    <w:p w14:paraId="25CADC33" w14:textId="216EE034" w:rsidR="00E312C1" w:rsidRPr="004B088A" w:rsidRDefault="002F10D9" w:rsidP="00E312C1">
      <w:pPr>
        <w:pStyle w:val="Nivel3"/>
        <w:numPr>
          <w:ilvl w:val="0"/>
          <w:numId w:val="0"/>
        </w:numPr>
        <w:spacing w:before="0" w:line="264" w:lineRule="auto"/>
        <w:rPr>
          <w:rFonts w:ascii="Calibri" w:hAnsi="Calibri" w:cs="Calibri"/>
          <w:sz w:val="22"/>
          <w:szCs w:val="22"/>
        </w:rPr>
      </w:pPr>
      <w:r>
        <w:rPr>
          <w:rFonts w:ascii="Calibri" w:hAnsi="Calibri" w:cs="Calibri"/>
          <w:sz w:val="22"/>
          <w:szCs w:val="22"/>
        </w:rPr>
        <w:t>e</w:t>
      </w:r>
      <w:r w:rsidR="00E312C1" w:rsidRPr="004B088A">
        <w:rPr>
          <w:rFonts w:ascii="Calibri" w:hAnsi="Calibri" w:cs="Calibri"/>
          <w:sz w:val="22"/>
          <w:szCs w:val="22"/>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6E62CC" w14:textId="394F5B12" w:rsidR="00E312C1" w:rsidRDefault="002F10D9" w:rsidP="00E312C1">
      <w:pPr>
        <w:pStyle w:val="Nivel3"/>
        <w:numPr>
          <w:ilvl w:val="0"/>
          <w:numId w:val="0"/>
        </w:numPr>
        <w:spacing w:line="264" w:lineRule="auto"/>
        <w:rPr>
          <w:rFonts w:ascii="Calibri" w:hAnsi="Calibri" w:cs="Calibri"/>
          <w:sz w:val="22"/>
          <w:szCs w:val="22"/>
        </w:rPr>
      </w:pPr>
      <w:bookmarkStart w:id="4" w:name="_Ref113962336"/>
      <w:r>
        <w:rPr>
          <w:rFonts w:ascii="Calibri" w:hAnsi="Calibri" w:cs="Calibri"/>
          <w:sz w:val="22"/>
          <w:szCs w:val="22"/>
        </w:rPr>
        <w:t>f</w:t>
      </w:r>
      <w:r w:rsidR="00E312C1" w:rsidRPr="004B088A">
        <w:rPr>
          <w:rFonts w:ascii="Calibri" w:hAnsi="Calibri" w:cs="Calibri"/>
          <w:sz w:val="22"/>
          <w:szCs w:val="22"/>
        </w:rPr>
        <w:t xml:space="preserve">) Agente público da Prefeitura Municipal de </w:t>
      </w:r>
      <w:bookmarkEnd w:id="4"/>
      <w:r w:rsidR="0062229D">
        <w:rPr>
          <w:rFonts w:ascii="Calibri" w:hAnsi="Calibri" w:cs="Calibri"/>
          <w:sz w:val="22"/>
          <w:szCs w:val="22"/>
        </w:rPr>
        <w:t>Itararé</w:t>
      </w:r>
      <w:r w:rsidR="00E312C1" w:rsidRPr="004B088A">
        <w:rPr>
          <w:rFonts w:ascii="Calibri" w:hAnsi="Calibri" w:cs="Calibri"/>
          <w:sz w:val="22"/>
          <w:szCs w:val="22"/>
        </w:rPr>
        <w:t>.</w:t>
      </w:r>
    </w:p>
    <w:p w14:paraId="5217B325" w14:textId="35A570D7" w:rsidR="00440BFB" w:rsidRPr="00B35C7F" w:rsidRDefault="002F10D9" w:rsidP="00440BFB">
      <w:pPr>
        <w:pStyle w:val="Nivel3"/>
        <w:numPr>
          <w:ilvl w:val="0"/>
          <w:numId w:val="0"/>
        </w:numPr>
        <w:spacing w:before="0" w:after="0" w:line="264" w:lineRule="auto"/>
        <w:rPr>
          <w:rFonts w:ascii="Calibri" w:hAnsi="Calibri" w:cs="Calibri"/>
          <w:color w:val="auto"/>
          <w:sz w:val="22"/>
          <w:szCs w:val="22"/>
        </w:rPr>
      </w:pPr>
      <w:r>
        <w:rPr>
          <w:rFonts w:ascii="Calibri" w:hAnsi="Calibri" w:cs="Calibri"/>
          <w:color w:val="auto"/>
          <w:sz w:val="22"/>
          <w:szCs w:val="22"/>
        </w:rPr>
        <w:t>g</w:t>
      </w:r>
      <w:r w:rsidR="00440BFB" w:rsidRPr="00B35C7F">
        <w:rPr>
          <w:rFonts w:ascii="Calibri" w:hAnsi="Calibri" w:cs="Calibri"/>
          <w:color w:val="auto"/>
          <w:sz w:val="22"/>
          <w:szCs w:val="22"/>
        </w:rPr>
        <w:t>) Quaisquer empresas ou pessoas que se enquadrem nas vedações previstas no artigo 14, da Lei Federal nº 14.133, de 1º de abril de 2021.</w:t>
      </w:r>
    </w:p>
    <w:p w14:paraId="177B70D4" w14:textId="77777777" w:rsidR="00440BFB" w:rsidRPr="00B35C7F" w:rsidRDefault="00440BFB" w:rsidP="00440BFB">
      <w:pPr>
        <w:pStyle w:val="Nivel3"/>
        <w:numPr>
          <w:ilvl w:val="0"/>
          <w:numId w:val="0"/>
        </w:numPr>
        <w:spacing w:before="0" w:after="0" w:line="264" w:lineRule="auto"/>
        <w:rPr>
          <w:rFonts w:ascii="Calibri" w:hAnsi="Calibri" w:cs="Calibri"/>
          <w:color w:val="auto"/>
          <w:sz w:val="22"/>
          <w:szCs w:val="22"/>
        </w:rPr>
      </w:pPr>
    </w:p>
    <w:p w14:paraId="0FD116E3" w14:textId="67AFA991" w:rsidR="00E312C1" w:rsidRDefault="00E312C1" w:rsidP="00440BFB">
      <w:pPr>
        <w:pStyle w:val="Nivel3"/>
        <w:numPr>
          <w:ilvl w:val="0"/>
          <w:numId w:val="0"/>
        </w:numPr>
        <w:spacing w:before="0" w:after="0" w:line="264" w:lineRule="auto"/>
        <w:rPr>
          <w:rFonts w:ascii="Calibri" w:hAnsi="Calibri" w:cs="Calibri"/>
          <w:sz w:val="22"/>
          <w:szCs w:val="22"/>
        </w:rPr>
      </w:pPr>
      <w:r w:rsidRPr="00B35C7F">
        <w:rPr>
          <w:rFonts w:ascii="Calibri" w:hAnsi="Calibri" w:cs="Calibri"/>
          <w:color w:val="auto"/>
          <w:sz w:val="22"/>
          <w:szCs w:val="22"/>
        </w:rPr>
        <w:t>4.3.12. O impedimento de que trata a</w:t>
      </w:r>
      <w:r w:rsidR="00C83D53">
        <w:rPr>
          <w:rFonts w:ascii="Calibri" w:hAnsi="Calibri" w:cs="Calibri"/>
          <w:color w:val="auto"/>
          <w:sz w:val="22"/>
          <w:szCs w:val="22"/>
        </w:rPr>
        <w:t>s</w:t>
      </w:r>
      <w:r w:rsidRPr="00B35C7F">
        <w:rPr>
          <w:rFonts w:ascii="Calibri" w:hAnsi="Calibri" w:cs="Calibri"/>
          <w:color w:val="auto"/>
          <w:sz w:val="22"/>
          <w:szCs w:val="22"/>
        </w:rPr>
        <w:t xml:space="preserve"> alínea</w:t>
      </w:r>
      <w:r w:rsidR="00C83D53">
        <w:rPr>
          <w:rFonts w:ascii="Calibri" w:hAnsi="Calibri" w:cs="Calibri"/>
          <w:color w:val="auto"/>
          <w:sz w:val="22"/>
          <w:szCs w:val="22"/>
        </w:rPr>
        <w:t>s acima</w:t>
      </w:r>
      <w:r w:rsidRPr="00B35C7F">
        <w:rPr>
          <w:rFonts w:ascii="Calibri" w:hAnsi="Calibri" w:cs="Calibri"/>
          <w:color w:val="auto"/>
          <w:sz w:val="22"/>
          <w:szCs w:val="22"/>
        </w:rPr>
        <w:t xml:space="preserve"> será também aplicado ao licitante que atue em </w:t>
      </w:r>
      <w:r w:rsidRPr="004B088A">
        <w:rPr>
          <w:rFonts w:ascii="Calibri" w:hAnsi="Calibri" w:cs="Calibri"/>
          <w:sz w:val="22"/>
          <w:szCs w:val="22"/>
        </w:rPr>
        <w:t>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5EA196E" w14:textId="77777777" w:rsidR="00440BFB" w:rsidRPr="004B088A" w:rsidRDefault="00440BFB" w:rsidP="00440BFB">
      <w:pPr>
        <w:pStyle w:val="Nivel3"/>
        <w:numPr>
          <w:ilvl w:val="0"/>
          <w:numId w:val="0"/>
        </w:numPr>
        <w:spacing w:before="0" w:after="0" w:line="264" w:lineRule="auto"/>
        <w:rPr>
          <w:rFonts w:ascii="Calibri" w:hAnsi="Calibri" w:cs="Calibri"/>
          <w:sz w:val="22"/>
          <w:szCs w:val="22"/>
        </w:rPr>
      </w:pPr>
    </w:p>
    <w:p w14:paraId="6367AFCB" w14:textId="77777777" w:rsidR="00E312C1" w:rsidRPr="004B088A" w:rsidRDefault="00E312C1" w:rsidP="00E312C1">
      <w:pPr>
        <w:spacing w:line="264" w:lineRule="auto"/>
        <w:jc w:val="both"/>
        <w:rPr>
          <w:rFonts w:ascii="Calibri" w:hAnsi="Calibri" w:cs="Calibri"/>
          <w:sz w:val="22"/>
          <w:szCs w:val="22"/>
        </w:rPr>
      </w:pPr>
      <w:r w:rsidRPr="004B088A">
        <w:rPr>
          <w:rFonts w:ascii="Calibri" w:hAnsi="Calibri" w:cs="Calibri"/>
          <w:sz w:val="22"/>
          <w:szCs w:val="22"/>
        </w:rPr>
        <w:t xml:space="preserve">4.3.13. Qualquer dúvida em relação </w:t>
      </w:r>
      <w:r w:rsidRPr="0062229D">
        <w:rPr>
          <w:rFonts w:ascii="Calibri" w:hAnsi="Calibri" w:cs="Calibri"/>
          <w:sz w:val="22"/>
          <w:szCs w:val="22"/>
        </w:rPr>
        <w:t xml:space="preserve">ao acesso no sistema operacional, poderá ser esclarecida ou através de uma empresa associada ou pelos telefones: Curitiba-PR (41) 3097-4600, ou através da Bolsa de Licitações do Brasil ou pelo e-mail </w:t>
      </w:r>
      <w:hyperlink r:id="rId10" w:history="1">
        <w:r w:rsidRPr="0062229D">
          <w:rPr>
            <w:rStyle w:val="Hyperlink"/>
            <w:rFonts w:ascii="Calibri" w:hAnsi="Calibri" w:cs="Calibri"/>
            <w:sz w:val="22"/>
            <w:szCs w:val="22"/>
          </w:rPr>
          <w:t>contato@bll.org.br</w:t>
        </w:r>
      </w:hyperlink>
      <w:r w:rsidRPr="0062229D">
        <w:rPr>
          <w:rFonts w:ascii="Calibri" w:hAnsi="Calibri" w:cs="Calibri"/>
          <w:sz w:val="22"/>
          <w:szCs w:val="22"/>
        </w:rPr>
        <w:t>.</w:t>
      </w:r>
    </w:p>
    <w:p w14:paraId="1BCFFAD4" w14:textId="77777777" w:rsidR="00E312C1" w:rsidRPr="0083779C" w:rsidRDefault="00E312C1" w:rsidP="00E312C1">
      <w:pPr>
        <w:pStyle w:val="Nivel01"/>
        <w:numPr>
          <w:ilvl w:val="0"/>
          <w:numId w:val="0"/>
        </w:numPr>
        <w:spacing w:before="0" w:line="264" w:lineRule="auto"/>
        <w:ind w:hanging="360"/>
        <w:rPr>
          <w:rFonts w:cs="Calibri"/>
          <w:color w:val="auto"/>
          <w:sz w:val="22"/>
          <w:szCs w:val="22"/>
        </w:rPr>
      </w:pPr>
      <w:r w:rsidRPr="0083779C">
        <w:rPr>
          <w:rFonts w:cs="Calibri"/>
          <w:color w:val="auto"/>
          <w:sz w:val="22"/>
          <w:szCs w:val="22"/>
        </w:rPr>
        <w:tab/>
      </w:r>
    </w:p>
    <w:p w14:paraId="14D66911" w14:textId="77777777" w:rsidR="00E312C1" w:rsidRPr="0083779C" w:rsidRDefault="00E312C1" w:rsidP="00E312C1">
      <w:pPr>
        <w:pStyle w:val="Nivel01"/>
        <w:numPr>
          <w:ilvl w:val="0"/>
          <w:numId w:val="0"/>
        </w:numPr>
        <w:spacing w:before="0" w:line="264" w:lineRule="auto"/>
        <w:ind w:hanging="360"/>
        <w:rPr>
          <w:rFonts w:cs="Calibri"/>
          <w:color w:val="auto"/>
          <w:sz w:val="22"/>
          <w:szCs w:val="22"/>
        </w:rPr>
      </w:pPr>
      <w:r w:rsidRPr="0083779C">
        <w:rPr>
          <w:rFonts w:cs="Calibri"/>
          <w:color w:val="auto"/>
          <w:sz w:val="22"/>
          <w:szCs w:val="22"/>
        </w:rPr>
        <w:tab/>
      </w:r>
      <w:bookmarkStart w:id="5" w:name="_Toc215232132"/>
      <w:r w:rsidRPr="0083779C">
        <w:rPr>
          <w:rFonts w:cs="Calibri"/>
          <w:color w:val="auto"/>
          <w:sz w:val="22"/>
          <w:szCs w:val="22"/>
        </w:rPr>
        <w:t>5. DA APRESENTAÇÃO DA PROPOSTA E DOS DOCUMENTOS DE HABILITAÇÃO</w:t>
      </w:r>
      <w:bookmarkEnd w:id="5"/>
    </w:p>
    <w:p w14:paraId="31C8EA24" w14:textId="77777777" w:rsidR="003D0F2E" w:rsidRDefault="003D0F2E" w:rsidP="00E312C1">
      <w:pPr>
        <w:spacing w:line="264" w:lineRule="auto"/>
        <w:jc w:val="both"/>
        <w:rPr>
          <w:rFonts w:ascii="Calibri" w:hAnsi="Calibri" w:cs="Calibri"/>
          <w:strike/>
          <w:color w:val="EE0000"/>
          <w:sz w:val="22"/>
          <w:szCs w:val="22"/>
        </w:rPr>
      </w:pPr>
    </w:p>
    <w:p w14:paraId="15A776C1" w14:textId="77777777" w:rsidR="003D0F2E" w:rsidRPr="002C035F" w:rsidRDefault="003D0F2E" w:rsidP="003D0F2E">
      <w:pPr>
        <w:spacing w:line="264" w:lineRule="auto"/>
        <w:jc w:val="both"/>
        <w:rPr>
          <w:rFonts w:ascii="Calibri" w:hAnsi="Calibri" w:cs="Calibri"/>
          <w:sz w:val="22"/>
          <w:szCs w:val="22"/>
        </w:rPr>
      </w:pPr>
      <w:r w:rsidRPr="002C035F">
        <w:rPr>
          <w:rFonts w:ascii="Calibri" w:hAnsi="Calibri" w:cs="Calibr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54837D37" w14:textId="77777777" w:rsidR="003D0F2E" w:rsidRPr="002C035F" w:rsidRDefault="003D0F2E" w:rsidP="003D0F2E">
      <w:pPr>
        <w:spacing w:line="264" w:lineRule="auto"/>
        <w:jc w:val="both"/>
        <w:rPr>
          <w:rFonts w:ascii="Calibri" w:hAnsi="Calibri" w:cs="Calibri"/>
          <w:sz w:val="22"/>
          <w:szCs w:val="22"/>
        </w:rPr>
      </w:pPr>
    </w:p>
    <w:p w14:paraId="53677C2C" w14:textId="77777777" w:rsidR="003D0F2E" w:rsidRPr="002C035F" w:rsidRDefault="003D0F2E" w:rsidP="003D0F2E">
      <w:pPr>
        <w:spacing w:line="264" w:lineRule="auto"/>
        <w:jc w:val="both"/>
        <w:rPr>
          <w:rFonts w:ascii="Calibri" w:hAnsi="Calibri" w:cs="Calibri"/>
          <w:sz w:val="22"/>
          <w:szCs w:val="22"/>
        </w:rPr>
      </w:pPr>
      <w:r w:rsidRPr="002C035F">
        <w:rPr>
          <w:rFonts w:ascii="Calibri" w:hAnsi="Calibri" w:cs="Calibri"/>
          <w:sz w:val="22"/>
          <w:szCs w:val="22"/>
        </w:rPr>
        <w:t>5.2. O envio da proposta, ocorrerá por meio de chave de acesso e senha.</w:t>
      </w:r>
    </w:p>
    <w:p w14:paraId="441391FB" w14:textId="77777777" w:rsidR="003D0F2E" w:rsidRPr="002C035F" w:rsidRDefault="003D0F2E" w:rsidP="003D0F2E">
      <w:pPr>
        <w:spacing w:line="264" w:lineRule="auto"/>
        <w:jc w:val="both"/>
        <w:rPr>
          <w:rFonts w:ascii="Calibri" w:hAnsi="Calibri" w:cs="Calibri"/>
          <w:sz w:val="22"/>
          <w:szCs w:val="22"/>
        </w:rPr>
      </w:pPr>
    </w:p>
    <w:p w14:paraId="3DD41689" w14:textId="77777777" w:rsidR="003D0F2E" w:rsidRPr="002C035F" w:rsidRDefault="003D0F2E" w:rsidP="003D0F2E">
      <w:pPr>
        <w:spacing w:line="264" w:lineRule="auto"/>
        <w:jc w:val="both"/>
        <w:rPr>
          <w:rFonts w:ascii="Calibri" w:hAnsi="Calibri" w:cs="Calibri"/>
          <w:sz w:val="22"/>
          <w:szCs w:val="22"/>
        </w:rPr>
      </w:pPr>
      <w:r w:rsidRPr="002C035F">
        <w:rPr>
          <w:rFonts w:ascii="Calibri" w:hAnsi="Calibri" w:cs="Calibr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C716322" w14:textId="77777777" w:rsidR="003D0F2E" w:rsidRPr="002C035F" w:rsidRDefault="003D0F2E" w:rsidP="003D0F2E">
      <w:pPr>
        <w:spacing w:line="264" w:lineRule="auto"/>
        <w:jc w:val="both"/>
        <w:rPr>
          <w:rFonts w:ascii="Calibri" w:hAnsi="Calibri" w:cs="Calibri"/>
          <w:sz w:val="22"/>
          <w:szCs w:val="22"/>
        </w:rPr>
      </w:pPr>
    </w:p>
    <w:p w14:paraId="74F4CF43" w14:textId="77777777" w:rsidR="003D0F2E" w:rsidRPr="002C035F" w:rsidRDefault="003D0F2E" w:rsidP="003D0F2E">
      <w:pPr>
        <w:spacing w:line="264" w:lineRule="auto"/>
        <w:jc w:val="both"/>
        <w:rPr>
          <w:rFonts w:ascii="Calibri" w:hAnsi="Calibri" w:cs="Calibri"/>
          <w:sz w:val="22"/>
          <w:szCs w:val="22"/>
        </w:rPr>
      </w:pPr>
      <w:r w:rsidRPr="002C035F">
        <w:rPr>
          <w:rFonts w:ascii="Calibri" w:hAnsi="Calibri" w:cs="Calibri"/>
          <w:sz w:val="22"/>
          <w:szCs w:val="22"/>
        </w:rPr>
        <w:t>5.4. Até a abertura da sessão pública, os licitantes poderão retirar ou substituir a proposta anteriormente inserida no sistema;</w:t>
      </w:r>
    </w:p>
    <w:p w14:paraId="6EC03B38" w14:textId="77777777" w:rsidR="003D0F2E" w:rsidRPr="002C035F" w:rsidRDefault="003D0F2E" w:rsidP="003D0F2E">
      <w:pPr>
        <w:spacing w:line="264" w:lineRule="auto"/>
        <w:jc w:val="both"/>
        <w:rPr>
          <w:rFonts w:ascii="Calibri" w:hAnsi="Calibri" w:cs="Calibri"/>
          <w:sz w:val="22"/>
          <w:szCs w:val="22"/>
        </w:rPr>
      </w:pPr>
      <w:r w:rsidRPr="002C035F">
        <w:rPr>
          <w:rFonts w:ascii="Calibri" w:hAnsi="Calibri" w:cs="Calibri"/>
          <w:sz w:val="22"/>
          <w:szCs w:val="22"/>
        </w:rPr>
        <w:t>5.5. Não será estabelecida, nessa etapa do certame, ordem de classificação entre as propostas apresentadas, o que somente ocorrerá após a realização dos procedimentos de negociação e julgamento da proposta.</w:t>
      </w:r>
    </w:p>
    <w:p w14:paraId="5FACB32D" w14:textId="77777777" w:rsidR="003D0F2E" w:rsidRPr="002C035F" w:rsidRDefault="003D0F2E" w:rsidP="003D0F2E">
      <w:pPr>
        <w:spacing w:line="264" w:lineRule="auto"/>
        <w:jc w:val="both"/>
        <w:rPr>
          <w:rFonts w:ascii="Calibri" w:hAnsi="Calibri" w:cs="Calibri"/>
          <w:sz w:val="22"/>
          <w:szCs w:val="22"/>
        </w:rPr>
      </w:pPr>
    </w:p>
    <w:p w14:paraId="7F62AB79" w14:textId="77777777" w:rsidR="003D0F2E" w:rsidRPr="002C035F" w:rsidRDefault="003D0F2E" w:rsidP="003D0F2E">
      <w:pPr>
        <w:spacing w:line="264" w:lineRule="auto"/>
        <w:jc w:val="both"/>
        <w:rPr>
          <w:rFonts w:ascii="Calibri" w:hAnsi="Calibri" w:cs="Calibri"/>
          <w:sz w:val="22"/>
          <w:szCs w:val="22"/>
        </w:rPr>
      </w:pPr>
      <w:r w:rsidRPr="002C035F">
        <w:rPr>
          <w:rFonts w:ascii="Calibri" w:hAnsi="Calibri" w:cs="Calibri"/>
          <w:sz w:val="22"/>
          <w:szCs w:val="22"/>
        </w:rPr>
        <w:lastRenderedPageBreak/>
        <w:t>5.6. Os documentos que compõem a proposta do licitante melhor classificado somente serão disponibilizados para avaliação do pregoeiro e para acesso público após o encerramento do envio de lances.</w:t>
      </w:r>
    </w:p>
    <w:p w14:paraId="075930E7" w14:textId="77777777" w:rsidR="003D0F2E" w:rsidRPr="002C035F" w:rsidRDefault="003D0F2E" w:rsidP="003D0F2E">
      <w:pPr>
        <w:spacing w:line="264" w:lineRule="auto"/>
        <w:jc w:val="both"/>
        <w:rPr>
          <w:rFonts w:ascii="Calibri" w:hAnsi="Calibri" w:cs="Calibri"/>
          <w:sz w:val="22"/>
          <w:szCs w:val="22"/>
        </w:rPr>
      </w:pPr>
    </w:p>
    <w:p w14:paraId="03B5CFC9" w14:textId="77777777" w:rsidR="003D0F2E" w:rsidRPr="002C035F" w:rsidRDefault="003D0F2E" w:rsidP="003D0F2E">
      <w:pPr>
        <w:spacing w:line="264" w:lineRule="auto"/>
        <w:jc w:val="both"/>
        <w:rPr>
          <w:rFonts w:ascii="Calibri" w:hAnsi="Calibri" w:cs="Calibri"/>
          <w:sz w:val="22"/>
          <w:szCs w:val="22"/>
        </w:rPr>
      </w:pPr>
      <w:r w:rsidRPr="002C035F">
        <w:rPr>
          <w:rFonts w:ascii="Calibri" w:hAnsi="Calibri" w:cs="Calibri"/>
          <w:sz w:val="22"/>
          <w:szCs w:val="22"/>
        </w:rPr>
        <w:t xml:space="preserve">5.7. Como forma de dar celeridade ao certame, os licitantes </w:t>
      </w:r>
      <w:r w:rsidRPr="002C035F">
        <w:rPr>
          <w:rFonts w:ascii="Calibri" w:hAnsi="Calibri" w:cs="Calibri"/>
          <w:b/>
          <w:bCs/>
          <w:sz w:val="22"/>
          <w:szCs w:val="22"/>
        </w:rPr>
        <w:t>poderão encaminhar</w:t>
      </w:r>
      <w:r w:rsidRPr="002C035F">
        <w:rPr>
          <w:rFonts w:ascii="Calibri" w:hAnsi="Calibri" w:cs="Calibri"/>
          <w:sz w:val="22"/>
          <w:szCs w:val="22"/>
        </w:rPr>
        <w:t>, concomitante com o envio da proposta, os respectivos documentos de habilitação exigidos neste Edital.</w:t>
      </w:r>
    </w:p>
    <w:p w14:paraId="70F0F888" w14:textId="77777777" w:rsidR="003D0F2E" w:rsidRPr="002C035F" w:rsidRDefault="003D0F2E" w:rsidP="003D0F2E">
      <w:pPr>
        <w:spacing w:line="264" w:lineRule="auto"/>
        <w:jc w:val="both"/>
        <w:rPr>
          <w:rFonts w:ascii="Calibri" w:hAnsi="Calibri" w:cs="Calibri"/>
          <w:sz w:val="22"/>
          <w:szCs w:val="22"/>
        </w:rPr>
      </w:pPr>
    </w:p>
    <w:p w14:paraId="677B612E" w14:textId="77777777" w:rsidR="003D0F2E" w:rsidRPr="002C035F" w:rsidRDefault="003D0F2E" w:rsidP="003D0F2E">
      <w:pPr>
        <w:spacing w:line="264" w:lineRule="auto"/>
        <w:jc w:val="both"/>
        <w:rPr>
          <w:rFonts w:ascii="Calibri" w:hAnsi="Calibri" w:cs="Calibri"/>
          <w:sz w:val="22"/>
          <w:szCs w:val="22"/>
          <w:lang w:val="x-none"/>
        </w:rPr>
      </w:pPr>
      <w:r w:rsidRPr="002C035F">
        <w:rPr>
          <w:rFonts w:ascii="Calibri" w:hAnsi="Calibri" w:cs="Calibri"/>
          <w:sz w:val="22"/>
          <w:szCs w:val="22"/>
          <w:lang w:val="x-none"/>
        </w:rPr>
        <w:t xml:space="preserve">5.7.1. Os documentos poderão ser encaminhados com autenticação e assinatura digital ou cópia simples. </w:t>
      </w:r>
    </w:p>
    <w:p w14:paraId="034C1195" w14:textId="77777777" w:rsidR="003D0F2E" w:rsidRPr="002C035F" w:rsidRDefault="003D0F2E" w:rsidP="003D0F2E">
      <w:pPr>
        <w:spacing w:line="264" w:lineRule="auto"/>
        <w:jc w:val="both"/>
        <w:rPr>
          <w:rFonts w:ascii="Calibri" w:hAnsi="Calibri" w:cs="Calibri"/>
          <w:sz w:val="22"/>
          <w:szCs w:val="22"/>
        </w:rPr>
      </w:pPr>
    </w:p>
    <w:p w14:paraId="184B3BE0" w14:textId="578643B3" w:rsidR="003D0F2E" w:rsidRPr="002C035F" w:rsidRDefault="003D0F2E" w:rsidP="003D0F2E">
      <w:pPr>
        <w:spacing w:line="264" w:lineRule="auto"/>
        <w:jc w:val="both"/>
        <w:rPr>
          <w:rFonts w:ascii="Calibri" w:hAnsi="Calibri" w:cs="Calibri"/>
          <w:sz w:val="22"/>
          <w:szCs w:val="22"/>
        </w:rPr>
      </w:pPr>
      <w:r w:rsidRPr="002C035F">
        <w:rPr>
          <w:rFonts w:ascii="Calibri" w:hAnsi="Calibri" w:cs="Calibri"/>
          <w:b/>
          <w:sz w:val="22"/>
          <w:szCs w:val="22"/>
        </w:rPr>
        <w:t>5.7.1.2. Quando juntada cópia simples</w:t>
      </w:r>
      <w:r w:rsidRPr="002C035F">
        <w:rPr>
          <w:rFonts w:ascii="Calibri" w:hAnsi="Calibri" w:cs="Calibr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originais para conferência por parte do Pregoeiro ou através de exemplares publicados em órgão da Imprensa Oficial </w:t>
      </w:r>
      <w:r w:rsidRPr="002C035F">
        <w:rPr>
          <w:rFonts w:ascii="Calibri" w:hAnsi="Calibri" w:cs="Calibri"/>
          <w:b/>
          <w:bCs/>
          <w:sz w:val="22"/>
          <w:szCs w:val="22"/>
          <w:u w:val="single"/>
        </w:rPr>
        <w:t>e com validade na data de realização da licitação</w:t>
      </w:r>
      <w:r w:rsidRPr="002C035F">
        <w:rPr>
          <w:rFonts w:ascii="Calibri" w:hAnsi="Calibri" w:cs="Calibri"/>
          <w:sz w:val="22"/>
          <w:szCs w:val="22"/>
        </w:rPr>
        <w:t>, para a Prefeitura Municipal de Itararé/SP, localizada na Rua Quinze de Novembro, nº 83, Centro, Município de Itararé/SP, CEP: 18</w:t>
      </w:r>
      <w:r w:rsidR="00E727CB">
        <w:rPr>
          <w:rFonts w:ascii="Calibri" w:hAnsi="Calibri" w:cs="Calibri"/>
          <w:sz w:val="22"/>
          <w:szCs w:val="22"/>
        </w:rPr>
        <w:t>.</w:t>
      </w:r>
      <w:r w:rsidRPr="002C035F">
        <w:rPr>
          <w:rFonts w:ascii="Calibri" w:hAnsi="Calibri" w:cs="Calibri"/>
          <w:sz w:val="22"/>
          <w:szCs w:val="22"/>
        </w:rPr>
        <w:t>460-007, aos cuidados do Pregoeiro da sessão.</w:t>
      </w:r>
    </w:p>
    <w:p w14:paraId="1944C371" w14:textId="77777777" w:rsidR="003D0F2E" w:rsidRPr="002C035F" w:rsidRDefault="003D0F2E" w:rsidP="003D0F2E">
      <w:pPr>
        <w:spacing w:line="264" w:lineRule="auto"/>
        <w:jc w:val="both"/>
        <w:rPr>
          <w:rFonts w:ascii="Calibri" w:hAnsi="Calibri" w:cs="Calibri"/>
          <w:sz w:val="22"/>
          <w:szCs w:val="22"/>
        </w:rPr>
      </w:pPr>
    </w:p>
    <w:p w14:paraId="73DC3697" w14:textId="34638542" w:rsidR="003D0F2E" w:rsidRDefault="003D0F2E" w:rsidP="003D0F2E">
      <w:pPr>
        <w:spacing w:line="264" w:lineRule="auto"/>
        <w:jc w:val="both"/>
        <w:rPr>
          <w:rFonts w:ascii="Calibri" w:hAnsi="Calibri" w:cs="Calibri"/>
          <w:sz w:val="22"/>
          <w:szCs w:val="22"/>
        </w:rPr>
      </w:pPr>
      <w:r w:rsidRPr="002C035F">
        <w:rPr>
          <w:rFonts w:ascii="Calibri" w:hAnsi="Calibri" w:cs="Calibri"/>
          <w:sz w:val="22"/>
          <w:szCs w:val="22"/>
        </w:rPr>
        <w:t>5.7.1.3 - Para o cumprimento do prazo disposto na cláusula 5.</w:t>
      </w:r>
      <w:r w:rsidR="0015795C">
        <w:rPr>
          <w:rFonts w:ascii="Calibri" w:hAnsi="Calibri" w:cs="Calibri"/>
          <w:sz w:val="22"/>
          <w:szCs w:val="22"/>
        </w:rPr>
        <w:t>7.</w:t>
      </w:r>
      <w:r w:rsidRPr="002C035F">
        <w:rPr>
          <w:rFonts w:ascii="Calibri" w:hAnsi="Calibri" w:cs="Calibri"/>
          <w:sz w:val="22"/>
          <w:szCs w:val="22"/>
        </w:rPr>
        <w:t xml:space="preserve">1.2, será válida a comunicação do Código de Rastreio. A comunicação do Código de Rastreio da postagem AR deverá ser enviado </w:t>
      </w:r>
      <w:r w:rsidR="001371EE" w:rsidRPr="001371EE">
        <w:rPr>
          <w:rFonts w:ascii="Calibri" w:hAnsi="Calibri" w:cs="Calibri"/>
          <w:sz w:val="22"/>
          <w:szCs w:val="22"/>
        </w:rPr>
        <w:t>por meio da plataforma eletrônica da BLL</w:t>
      </w:r>
      <w:r w:rsidR="001371EE">
        <w:rPr>
          <w:rFonts w:ascii="Calibri" w:hAnsi="Calibri" w:cs="Calibri"/>
          <w:sz w:val="22"/>
          <w:szCs w:val="22"/>
        </w:rPr>
        <w:t>.</w:t>
      </w:r>
    </w:p>
    <w:p w14:paraId="5E64CDD9" w14:textId="77777777" w:rsidR="001371EE" w:rsidRPr="002C035F" w:rsidRDefault="001371EE" w:rsidP="003D0F2E">
      <w:pPr>
        <w:spacing w:line="264" w:lineRule="auto"/>
        <w:jc w:val="both"/>
        <w:rPr>
          <w:rFonts w:ascii="Calibri" w:hAnsi="Calibri" w:cs="Calibri"/>
          <w:sz w:val="22"/>
          <w:szCs w:val="22"/>
        </w:rPr>
      </w:pPr>
    </w:p>
    <w:p w14:paraId="62273577" w14:textId="77777777" w:rsidR="003D0F2E" w:rsidRPr="002C035F" w:rsidRDefault="003D0F2E" w:rsidP="003D0F2E">
      <w:pPr>
        <w:spacing w:line="264" w:lineRule="auto"/>
        <w:jc w:val="both"/>
        <w:rPr>
          <w:rFonts w:ascii="Calibri" w:hAnsi="Calibri" w:cs="Calibri"/>
          <w:sz w:val="22"/>
          <w:szCs w:val="22"/>
        </w:rPr>
      </w:pPr>
      <w:r w:rsidRPr="002C035F">
        <w:rPr>
          <w:rFonts w:ascii="Calibri" w:hAnsi="Calibri" w:cs="Calibri"/>
          <w:sz w:val="22"/>
          <w:szCs w:val="22"/>
        </w:rPr>
        <w:t>5.7.1.3.1 – A comunicação do Código de Rastreio deverá ser realizada na data da postagem do objeto junto a Empresa Brasileira de Correios e Telégrafos.</w:t>
      </w:r>
    </w:p>
    <w:p w14:paraId="53C52C44" w14:textId="77777777" w:rsidR="00E312C1" w:rsidRPr="0083779C" w:rsidRDefault="00E312C1" w:rsidP="00E312C1">
      <w:pPr>
        <w:spacing w:line="264" w:lineRule="auto"/>
        <w:jc w:val="both"/>
        <w:rPr>
          <w:rFonts w:ascii="Calibri" w:hAnsi="Calibri" w:cs="Calibri"/>
          <w:sz w:val="22"/>
          <w:szCs w:val="22"/>
        </w:rPr>
      </w:pPr>
    </w:p>
    <w:p w14:paraId="4E40003F" w14:textId="77777777" w:rsidR="00E312C1" w:rsidRPr="0083779C" w:rsidRDefault="00E312C1" w:rsidP="00E312C1">
      <w:pPr>
        <w:pStyle w:val="Nivel01"/>
        <w:numPr>
          <w:ilvl w:val="0"/>
          <w:numId w:val="0"/>
        </w:numPr>
        <w:spacing w:before="0" w:line="264" w:lineRule="auto"/>
        <w:ind w:right="0" w:hanging="360"/>
        <w:rPr>
          <w:rFonts w:cs="Calibri"/>
          <w:color w:val="auto"/>
          <w:sz w:val="22"/>
          <w:szCs w:val="22"/>
        </w:rPr>
      </w:pPr>
      <w:r w:rsidRPr="0083779C">
        <w:rPr>
          <w:rFonts w:cs="Calibri"/>
          <w:color w:val="auto"/>
          <w:sz w:val="22"/>
          <w:szCs w:val="22"/>
        </w:rPr>
        <w:tab/>
      </w:r>
      <w:bookmarkStart w:id="6" w:name="_Toc215232133"/>
      <w:r w:rsidRPr="0083779C">
        <w:rPr>
          <w:rFonts w:cs="Calibri"/>
          <w:color w:val="auto"/>
          <w:sz w:val="22"/>
          <w:szCs w:val="22"/>
        </w:rPr>
        <w:t>6. DO PREENCHIMENTO DA PROPOSTA</w:t>
      </w:r>
      <w:bookmarkEnd w:id="6"/>
    </w:p>
    <w:p w14:paraId="08565F09" w14:textId="77777777" w:rsidR="00E312C1" w:rsidRPr="00D50B6D" w:rsidRDefault="00E312C1" w:rsidP="00E312C1">
      <w:pPr>
        <w:spacing w:after="120" w:line="264" w:lineRule="auto"/>
        <w:jc w:val="both"/>
        <w:rPr>
          <w:rFonts w:ascii="Calibri" w:hAnsi="Calibri" w:cs="Calibri"/>
          <w:sz w:val="22"/>
          <w:szCs w:val="22"/>
        </w:rPr>
      </w:pPr>
      <w:r w:rsidRPr="00D50B6D">
        <w:rPr>
          <w:rFonts w:ascii="Calibri" w:hAnsi="Calibri" w:cs="Calibri"/>
          <w:sz w:val="22"/>
          <w:szCs w:val="22"/>
        </w:rPr>
        <w:t>6.1. Quando solicitado, o licitante deverá anexar sua proposta atualizada, no sistema eletrônico, nos documentos complementares, contendo as seguintes informações:</w:t>
      </w:r>
    </w:p>
    <w:p w14:paraId="74889031" w14:textId="77777777" w:rsidR="00E312C1" w:rsidRPr="00D50B6D" w:rsidRDefault="00E312C1" w:rsidP="00E312C1">
      <w:pPr>
        <w:tabs>
          <w:tab w:val="left" w:pos="1440"/>
        </w:tabs>
        <w:autoSpaceDE w:val="0"/>
        <w:snapToGrid w:val="0"/>
        <w:spacing w:after="120" w:line="264" w:lineRule="auto"/>
        <w:jc w:val="both"/>
        <w:rPr>
          <w:rFonts w:ascii="Calibri" w:hAnsi="Calibri" w:cs="Calibri"/>
          <w:sz w:val="22"/>
          <w:szCs w:val="22"/>
        </w:rPr>
      </w:pPr>
      <w:r w:rsidRPr="00D50B6D">
        <w:rPr>
          <w:rFonts w:ascii="Calibri" w:hAnsi="Calibri" w:cs="Calibri"/>
          <w:sz w:val="22"/>
          <w:szCs w:val="22"/>
        </w:rPr>
        <w:t>a) Valores unitários e total, expresso em algarismo e por extenso</w:t>
      </w:r>
      <w:r w:rsidRPr="00D50B6D">
        <w:rPr>
          <w:rFonts w:ascii="Calibri" w:hAnsi="Calibri" w:cs="Calibri"/>
          <w:bCs/>
          <w:iCs/>
          <w:sz w:val="22"/>
          <w:szCs w:val="22"/>
        </w:rPr>
        <w:t>;</w:t>
      </w:r>
    </w:p>
    <w:p w14:paraId="3610A349" w14:textId="77777777" w:rsidR="00E312C1" w:rsidRPr="00D50B6D" w:rsidRDefault="00E312C1" w:rsidP="00E312C1">
      <w:pPr>
        <w:tabs>
          <w:tab w:val="left" w:pos="1440"/>
        </w:tabs>
        <w:autoSpaceDE w:val="0"/>
        <w:snapToGrid w:val="0"/>
        <w:spacing w:after="120" w:line="264" w:lineRule="auto"/>
        <w:jc w:val="both"/>
        <w:rPr>
          <w:rFonts w:ascii="Calibri" w:hAnsi="Calibri" w:cs="Calibri"/>
          <w:i/>
          <w:sz w:val="22"/>
          <w:szCs w:val="22"/>
        </w:rPr>
      </w:pPr>
      <w:r w:rsidRPr="00D50B6D">
        <w:rPr>
          <w:rFonts w:ascii="Calibri" w:hAnsi="Calibri" w:cs="Calibri"/>
          <w:bCs/>
          <w:iCs/>
          <w:sz w:val="22"/>
          <w:szCs w:val="22"/>
        </w:rPr>
        <w:t>b) Descrição detalhada do objeto, contendo as informações similares à especificação do Termo de Referência;</w:t>
      </w:r>
    </w:p>
    <w:p w14:paraId="3754E82F" w14:textId="77777777" w:rsidR="00E312C1" w:rsidRPr="0083779C" w:rsidRDefault="00E312C1" w:rsidP="00E312C1">
      <w:pPr>
        <w:pStyle w:val="Lista51"/>
        <w:tabs>
          <w:tab w:val="left" w:pos="-426"/>
        </w:tabs>
        <w:spacing w:after="120" w:line="264" w:lineRule="auto"/>
        <w:ind w:left="0" w:firstLine="0"/>
        <w:jc w:val="both"/>
        <w:rPr>
          <w:rFonts w:cs="Calibri"/>
          <w:sz w:val="22"/>
          <w:szCs w:val="22"/>
        </w:rPr>
      </w:pPr>
      <w:r>
        <w:rPr>
          <w:rFonts w:cs="Calibri"/>
          <w:sz w:val="22"/>
          <w:szCs w:val="22"/>
        </w:rPr>
        <w:t>c</w:t>
      </w:r>
      <w:r w:rsidRPr="0083779C">
        <w:rPr>
          <w:rFonts w:cs="Calibri"/>
          <w:sz w:val="22"/>
          <w:szCs w:val="22"/>
        </w:rPr>
        <w:t>) Dados cadastrais;</w:t>
      </w:r>
    </w:p>
    <w:p w14:paraId="4F5C238C" w14:textId="77777777" w:rsidR="00E312C1" w:rsidRPr="00D50B6D" w:rsidRDefault="00E312C1" w:rsidP="00E312C1">
      <w:pPr>
        <w:pStyle w:val="Lista51"/>
        <w:tabs>
          <w:tab w:val="left" w:pos="-426"/>
        </w:tabs>
        <w:spacing w:after="120" w:line="264" w:lineRule="auto"/>
        <w:ind w:left="0" w:firstLine="0"/>
        <w:jc w:val="both"/>
        <w:rPr>
          <w:rFonts w:cs="Calibri"/>
          <w:sz w:val="22"/>
          <w:szCs w:val="22"/>
        </w:rPr>
      </w:pPr>
      <w:r w:rsidRPr="00D50B6D">
        <w:rPr>
          <w:rFonts w:cs="Calibri"/>
          <w:sz w:val="22"/>
          <w:szCs w:val="22"/>
        </w:rPr>
        <w:t>d) Assinatura do representante legal;</w:t>
      </w:r>
    </w:p>
    <w:p w14:paraId="1CCC8ED9" w14:textId="0B4158FC" w:rsidR="00E312C1" w:rsidRDefault="00B2263E" w:rsidP="00E312C1">
      <w:pPr>
        <w:pStyle w:val="Lista51"/>
        <w:tabs>
          <w:tab w:val="left" w:pos="-426"/>
        </w:tabs>
        <w:spacing w:after="120" w:line="264" w:lineRule="auto"/>
        <w:ind w:left="0" w:firstLine="0"/>
        <w:jc w:val="both"/>
        <w:rPr>
          <w:rFonts w:cs="Calibri"/>
          <w:sz w:val="22"/>
          <w:szCs w:val="22"/>
        </w:rPr>
      </w:pPr>
      <w:r>
        <w:rPr>
          <w:rFonts w:cs="Calibri"/>
          <w:sz w:val="22"/>
          <w:szCs w:val="22"/>
        </w:rPr>
        <w:t>e</w:t>
      </w:r>
      <w:r w:rsidR="00E312C1" w:rsidRPr="00D50B6D">
        <w:rPr>
          <w:rFonts w:cs="Calibri"/>
          <w:sz w:val="22"/>
          <w:szCs w:val="22"/>
        </w:rPr>
        <w:t>) Indicação obr</w:t>
      </w:r>
      <w:r w:rsidR="00E312C1" w:rsidRPr="0062229D">
        <w:rPr>
          <w:rFonts w:cs="Calibri"/>
          <w:sz w:val="22"/>
          <w:szCs w:val="22"/>
        </w:rPr>
        <w:t>igatória do preço unitário</w:t>
      </w:r>
      <w:r w:rsidR="00363AD7">
        <w:rPr>
          <w:rFonts w:cs="Calibri"/>
          <w:sz w:val="22"/>
          <w:szCs w:val="22"/>
        </w:rPr>
        <w:t>s</w:t>
      </w:r>
      <w:r w:rsidR="00E312C1" w:rsidRPr="0062229D">
        <w:rPr>
          <w:rFonts w:cs="Calibri"/>
          <w:sz w:val="22"/>
          <w:szCs w:val="22"/>
        </w:rPr>
        <w:t xml:space="preserve"> e total, em reais</w:t>
      </w:r>
      <w:r w:rsidR="00E312C1" w:rsidRPr="00D50B6D">
        <w:rPr>
          <w:rFonts w:cs="Calibri"/>
          <w:sz w:val="22"/>
          <w:szCs w:val="22"/>
        </w:rPr>
        <w:t>;</w:t>
      </w:r>
    </w:p>
    <w:p w14:paraId="6E90DE44" w14:textId="4B54106C" w:rsidR="00E312C1" w:rsidRPr="00D50B6D" w:rsidRDefault="00852BDA" w:rsidP="00E312C1">
      <w:pPr>
        <w:pStyle w:val="Lista51"/>
        <w:tabs>
          <w:tab w:val="left" w:pos="-426"/>
        </w:tabs>
        <w:spacing w:after="120" w:line="264" w:lineRule="auto"/>
        <w:ind w:left="0" w:firstLine="0"/>
        <w:jc w:val="both"/>
        <w:rPr>
          <w:rFonts w:cs="Calibri"/>
          <w:sz w:val="22"/>
          <w:szCs w:val="22"/>
        </w:rPr>
      </w:pPr>
      <w:r>
        <w:rPr>
          <w:rFonts w:cs="Calibri"/>
          <w:sz w:val="22"/>
          <w:szCs w:val="22"/>
        </w:rPr>
        <w:t>f)</w:t>
      </w:r>
      <w:r w:rsidR="00E312C1" w:rsidRPr="00D50B6D">
        <w:rPr>
          <w:rFonts w:cs="Calibri"/>
          <w:sz w:val="22"/>
          <w:szCs w:val="22"/>
        </w:rPr>
        <w:t xml:space="preserve"> Indicação dos números do CNPJ e de inscrição estadual;</w:t>
      </w:r>
    </w:p>
    <w:p w14:paraId="46ABC2D3" w14:textId="6B12A4EE" w:rsidR="00E312C1" w:rsidRPr="00D50B6D" w:rsidRDefault="00852BDA" w:rsidP="00174514">
      <w:pPr>
        <w:pStyle w:val="Lista51"/>
        <w:tabs>
          <w:tab w:val="left" w:pos="-426"/>
        </w:tabs>
        <w:spacing w:after="120" w:line="264" w:lineRule="auto"/>
        <w:ind w:left="0" w:firstLine="0"/>
        <w:jc w:val="both"/>
        <w:rPr>
          <w:rFonts w:cs="Calibri"/>
          <w:sz w:val="22"/>
          <w:szCs w:val="22"/>
        </w:rPr>
      </w:pPr>
      <w:r>
        <w:rPr>
          <w:rFonts w:cs="Calibri"/>
          <w:sz w:val="22"/>
          <w:szCs w:val="22"/>
        </w:rPr>
        <w:t>g</w:t>
      </w:r>
      <w:r w:rsidR="00E312C1" w:rsidRPr="00D50B6D">
        <w:rPr>
          <w:rFonts w:cs="Calibri"/>
          <w:sz w:val="22"/>
          <w:szCs w:val="22"/>
        </w:rPr>
        <w:t>) Cargo do representante;</w:t>
      </w:r>
    </w:p>
    <w:p w14:paraId="465DF6B0" w14:textId="64F7DAD0" w:rsidR="00E312C1" w:rsidRPr="00D50B6D" w:rsidRDefault="00852BDA" w:rsidP="00174514">
      <w:pPr>
        <w:pStyle w:val="Lista51"/>
        <w:tabs>
          <w:tab w:val="left" w:pos="-426"/>
        </w:tabs>
        <w:spacing w:after="120" w:line="264" w:lineRule="auto"/>
        <w:ind w:left="0" w:firstLine="0"/>
        <w:jc w:val="both"/>
        <w:rPr>
          <w:rFonts w:cs="Calibri"/>
          <w:sz w:val="22"/>
          <w:szCs w:val="22"/>
        </w:rPr>
      </w:pPr>
      <w:r>
        <w:rPr>
          <w:rFonts w:cs="Calibri"/>
          <w:sz w:val="22"/>
          <w:szCs w:val="22"/>
        </w:rPr>
        <w:t>h</w:t>
      </w:r>
      <w:r w:rsidR="00E312C1" w:rsidRPr="00D50B6D">
        <w:rPr>
          <w:rFonts w:cs="Calibri"/>
          <w:sz w:val="22"/>
          <w:szCs w:val="22"/>
        </w:rPr>
        <w:t xml:space="preserve">) E-mail institucional; </w:t>
      </w:r>
    </w:p>
    <w:p w14:paraId="1DCD9635" w14:textId="70972036" w:rsidR="00E312C1" w:rsidRPr="00D50B6D" w:rsidRDefault="00852BDA" w:rsidP="00174514">
      <w:pPr>
        <w:pStyle w:val="Lista51"/>
        <w:tabs>
          <w:tab w:val="left" w:pos="-426"/>
        </w:tabs>
        <w:spacing w:after="120" w:line="264" w:lineRule="auto"/>
        <w:ind w:left="0" w:firstLine="0"/>
        <w:jc w:val="both"/>
        <w:rPr>
          <w:rFonts w:cs="Calibri"/>
          <w:sz w:val="22"/>
          <w:szCs w:val="22"/>
        </w:rPr>
      </w:pPr>
      <w:r>
        <w:rPr>
          <w:rFonts w:cs="Calibri"/>
          <w:sz w:val="22"/>
          <w:szCs w:val="22"/>
        </w:rPr>
        <w:t>i</w:t>
      </w:r>
      <w:r w:rsidR="00E312C1" w:rsidRPr="00D50B6D">
        <w:rPr>
          <w:rFonts w:cs="Calibri"/>
          <w:sz w:val="22"/>
          <w:szCs w:val="22"/>
        </w:rPr>
        <w:t>) E-mail pessoal;</w:t>
      </w:r>
    </w:p>
    <w:p w14:paraId="3C648C1C" w14:textId="77777777" w:rsidR="00235A36" w:rsidRDefault="00235A36" w:rsidP="00174514">
      <w:pPr>
        <w:pStyle w:val="Lista51"/>
        <w:tabs>
          <w:tab w:val="left" w:pos="-426"/>
          <w:tab w:val="left" w:pos="284"/>
        </w:tabs>
        <w:spacing w:after="120" w:line="264" w:lineRule="auto"/>
        <w:ind w:left="0" w:firstLine="0"/>
        <w:jc w:val="both"/>
        <w:rPr>
          <w:rFonts w:cs="Calibri"/>
          <w:sz w:val="22"/>
          <w:szCs w:val="22"/>
        </w:rPr>
      </w:pPr>
    </w:p>
    <w:p w14:paraId="730821AE" w14:textId="64688582" w:rsidR="00E312C1" w:rsidRPr="00363AD7" w:rsidRDefault="00852BDA" w:rsidP="00174514">
      <w:pPr>
        <w:pStyle w:val="Lista51"/>
        <w:tabs>
          <w:tab w:val="left" w:pos="-426"/>
          <w:tab w:val="left" w:pos="284"/>
        </w:tabs>
        <w:spacing w:after="120" w:line="264" w:lineRule="auto"/>
        <w:ind w:left="0" w:firstLine="0"/>
        <w:jc w:val="both"/>
        <w:rPr>
          <w:rFonts w:cs="Calibri"/>
          <w:sz w:val="22"/>
          <w:szCs w:val="22"/>
        </w:rPr>
      </w:pPr>
      <w:r>
        <w:rPr>
          <w:rFonts w:cs="Calibri"/>
          <w:sz w:val="22"/>
          <w:szCs w:val="22"/>
        </w:rPr>
        <w:lastRenderedPageBreak/>
        <w:t>j</w:t>
      </w:r>
      <w:r w:rsidR="00E312C1" w:rsidRPr="00D50B6D">
        <w:rPr>
          <w:rFonts w:cs="Calibri"/>
          <w:sz w:val="22"/>
          <w:szCs w:val="22"/>
        </w:rPr>
        <w:t xml:space="preserve">) Declaração, atestando que, se vencedora desta licitação, compromete-se a executar seu objeto dentro das condições, </w:t>
      </w:r>
      <w:r w:rsidR="00E312C1" w:rsidRPr="00363AD7">
        <w:rPr>
          <w:rFonts w:cs="Calibri"/>
          <w:sz w:val="22"/>
          <w:szCs w:val="22"/>
        </w:rPr>
        <w:t>quantitativos e especificações e prazos estabelecidos neste Edital e no</w:t>
      </w:r>
      <w:r w:rsidR="00F3508A">
        <w:rPr>
          <w:rFonts w:cs="Calibri"/>
          <w:sz w:val="22"/>
          <w:szCs w:val="22"/>
        </w:rPr>
        <w:t>s</w:t>
      </w:r>
      <w:r w:rsidR="00E312C1" w:rsidRPr="00363AD7">
        <w:rPr>
          <w:rFonts w:cs="Calibri"/>
          <w:sz w:val="22"/>
          <w:szCs w:val="22"/>
        </w:rPr>
        <w:t xml:space="preserve"> seu</w:t>
      </w:r>
      <w:r w:rsidR="00F3508A">
        <w:rPr>
          <w:rFonts w:cs="Calibri"/>
          <w:sz w:val="22"/>
          <w:szCs w:val="22"/>
        </w:rPr>
        <w:t>s</w:t>
      </w:r>
      <w:r w:rsidR="00E312C1" w:rsidRPr="00363AD7">
        <w:rPr>
          <w:rFonts w:cs="Calibri"/>
          <w:sz w:val="22"/>
          <w:szCs w:val="22"/>
        </w:rPr>
        <w:t xml:space="preserve"> ANEXO</w:t>
      </w:r>
      <w:r w:rsidR="00F3508A">
        <w:rPr>
          <w:rFonts w:cs="Calibri"/>
          <w:sz w:val="22"/>
          <w:szCs w:val="22"/>
        </w:rPr>
        <w:t>S</w:t>
      </w:r>
      <w:r w:rsidR="008E7DB4" w:rsidRPr="00363AD7">
        <w:rPr>
          <w:rFonts w:cs="Calibri"/>
          <w:sz w:val="22"/>
          <w:szCs w:val="22"/>
        </w:rPr>
        <w:t>, e que empregará apenas profissionais capacitados e qualificados, com a devida experiência na execução dos serviços;</w:t>
      </w:r>
    </w:p>
    <w:p w14:paraId="1A00F36B" w14:textId="1C60C4EA" w:rsidR="00E312C1" w:rsidRDefault="00852BDA" w:rsidP="00174514">
      <w:pPr>
        <w:pStyle w:val="Lista51"/>
        <w:tabs>
          <w:tab w:val="left" w:pos="-426"/>
          <w:tab w:val="left" w:pos="284"/>
        </w:tabs>
        <w:spacing w:after="120" w:line="264" w:lineRule="auto"/>
        <w:ind w:left="0" w:firstLine="0"/>
        <w:jc w:val="both"/>
        <w:rPr>
          <w:rFonts w:cs="Calibri"/>
          <w:sz w:val="22"/>
          <w:szCs w:val="22"/>
        </w:rPr>
      </w:pPr>
      <w:r>
        <w:rPr>
          <w:rFonts w:cs="Calibri"/>
          <w:sz w:val="22"/>
          <w:szCs w:val="22"/>
          <w:lang w:val="pt-PT"/>
        </w:rPr>
        <w:t>k</w:t>
      </w:r>
      <w:r w:rsidR="00E312C1" w:rsidRPr="00363AD7">
        <w:rPr>
          <w:rFonts w:cs="Calibri"/>
          <w:sz w:val="22"/>
          <w:szCs w:val="22"/>
          <w:lang w:val="pt-PT"/>
        </w:rPr>
        <w:t xml:space="preserve">) </w:t>
      </w:r>
      <w:r w:rsidR="00174514">
        <w:rPr>
          <w:rFonts w:cs="Calibri"/>
          <w:sz w:val="22"/>
          <w:szCs w:val="22"/>
          <w:lang w:val="pt-PT"/>
        </w:rPr>
        <w:t>D</w:t>
      </w:r>
      <w:r w:rsidR="00E312C1" w:rsidRPr="00363AD7">
        <w:rPr>
          <w:rFonts w:cs="Calibri"/>
          <w:sz w:val="22"/>
          <w:szCs w:val="22"/>
          <w:lang w:val="pt-PT"/>
        </w:rPr>
        <w:t xml:space="preserve">eclaração formal </w:t>
      </w:r>
      <w:r w:rsidR="00E312C1" w:rsidRPr="00363AD7">
        <w:rPr>
          <w:rFonts w:cs="Calibri"/>
          <w:sz w:val="22"/>
          <w:szCs w:val="22"/>
        </w:rPr>
        <w:t xml:space="preserve">de que </w:t>
      </w:r>
      <w:r w:rsidR="00DD0C61" w:rsidRPr="00363AD7">
        <w:rPr>
          <w:rFonts w:cs="Calibri"/>
          <w:sz w:val="22"/>
          <w:szCs w:val="22"/>
        </w:rPr>
        <w:t xml:space="preserve">os </w:t>
      </w:r>
      <w:r w:rsidR="00DE2038" w:rsidRPr="00363AD7">
        <w:rPr>
          <w:rFonts w:cs="Calibri"/>
          <w:sz w:val="22"/>
          <w:szCs w:val="22"/>
        </w:rPr>
        <w:t>serviços</w:t>
      </w:r>
      <w:r w:rsidR="00E312C1" w:rsidRPr="00363AD7">
        <w:rPr>
          <w:rFonts w:cs="Calibri"/>
          <w:sz w:val="22"/>
          <w:szCs w:val="22"/>
        </w:rPr>
        <w:t xml:space="preserve"> ofertados estão em conformidade aos padrões </w:t>
      </w:r>
      <w:r w:rsidR="0013334F" w:rsidRPr="00363AD7">
        <w:rPr>
          <w:rFonts w:cs="Calibri"/>
          <w:sz w:val="22"/>
          <w:szCs w:val="22"/>
        </w:rPr>
        <w:t xml:space="preserve">mínimos </w:t>
      </w:r>
      <w:r w:rsidR="00E312C1" w:rsidRPr="00363AD7">
        <w:rPr>
          <w:rFonts w:cs="Calibri"/>
          <w:sz w:val="22"/>
          <w:szCs w:val="22"/>
        </w:rPr>
        <w:t xml:space="preserve">de </w:t>
      </w:r>
      <w:r w:rsidR="00E312C1" w:rsidRPr="00174514">
        <w:rPr>
          <w:rFonts w:cs="Calibri"/>
          <w:sz w:val="22"/>
          <w:szCs w:val="22"/>
        </w:rPr>
        <w:t>qualidade e dentro das normas técnicas aplicáveis</w:t>
      </w:r>
      <w:r w:rsidR="00174514">
        <w:rPr>
          <w:rFonts w:cs="Calibri"/>
          <w:sz w:val="22"/>
          <w:szCs w:val="22"/>
        </w:rPr>
        <w:t>;</w:t>
      </w:r>
    </w:p>
    <w:p w14:paraId="4DC72DA6" w14:textId="0B2D9175" w:rsidR="00174514" w:rsidRPr="00174514" w:rsidRDefault="00852BDA" w:rsidP="00174514">
      <w:pPr>
        <w:pStyle w:val="Lista51"/>
        <w:tabs>
          <w:tab w:val="left" w:pos="-426"/>
          <w:tab w:val="left" w:pos="284"/>
        </w:tabs>
        <w:spacing w:after="120" w:line="264" w:lineRule="auto"/>
        <w:ind w:left="0" w:firstLine="0"/>
        <w:jc w:val="both"/>
        <w:rPr>
          <w:rFonts w:cs="Calibri"/>
          <w:sz w:val="22"/>
          <w:szCs w:val="22"/>
          <w:lang w:eastAsia="pt-BR"/>
        </w:rPr>
      </w:pPr>
      <w:r>
        <w:rPr>
          <w:rFonts w:cs="Calibri"/>
          <w:sz w:val="22"/>
          <w:szCs w:val="22"/>
        </w:rPr>
        <w:t>l</w:t>
      </w:r>
      <w:r w:rsidR="00174514">
        <w:rPr>
          <w:rFonts w:cs="Calibri"/>
          <w:sz w:val="22"/>
          <w:szCs w:val="22"/>
        </w:rPr>
        <w:t xml:space="preserve">) Declaração que </w:t>
      </w:r>
      <w:r w:rsidR="00174514" w:rsidRPr="00174514">
        <w:rPr>
          <w:rFonts w:cs="Calibri"/>
          <w:sz w:val="22"/>
          <w:szCs w:val="22"/>
          <w:lang w:eastAsia="pt-BR"/>
        </w:rPr>
        <w:t>recebeu e estudou detalhadamente todos os memoriais e demais documentos integrantes do edital e que tomou conhecimento dos serviços a serem executados e das demais informações que julga necessária para formulação das propostas, não sendo passíveis de questionamentos e reivindicações posteriores à sua apresentação</w:t>
      </w:r>
      <w:r w:rsidR="00174514">
        <w:rPr>
          <w:rFonts w:cs="Calibri"/>
          <w:sz w:val="22"/>
          <w:szCs w:val="22"/>
          <w:lang w:eastAsia="pt-BR"/>
        </w:rPr>
        <w:t>;</w:t>
      </w:r>
    </w:p>
    <w:p w14:paraId="6D2F2114" w14:textId="0E029CFE" w:rsidR="00174514" w:rsidRPr="00174514" w:rsidRDefault="00852BDA" w:rsidP="00174514">
      <w:pPr>
        <w:pStyle w:val="Default"/>
        <w:spacing w:line="276" w:lineRule="auto"/>
        <w:jc w:val="both"/>
        <w:rPr>
          <w:rFonts w:ascii="Calibri" w:hAnsi="Calibri" w:cs="Calibri"/>
          <w:color w:val="auto"/>
          <w:sz w:val="22"/>
          <w:szCs w:val="22"/>
          <w:lang w:eastAsia="pt-BR"/>
        </w:rPr>
      </w:pPr>
      <w:r>
        <w:rPr>
          <w:rFonts w:ascii="Calibri" w:hAnsi="Calibri" w:cs="Calibri"/>
          <w:color w:val="auto"/>
          <w:sz w:val="22"/>
          <w:szCs w:val="22"/>
          <w:lang w:eastAsia="pt-BR"/>
        </w:rPr>
        <w:t>m</w:t>
      </w:r>
      <w:r w:rsidR="00174514" w:rsidRPr="00174514">
        <w:rPr>
          <w:rFonts w:ascii="Calibri" w:hAnsi="Calibri" w:cs="Calibri"/>
          <w:color w:val="auto"/>
          <w:sz w:val="22"/>
          <w:szCs w:val="22"/>
          <w:lang w:eastAsia="pt-BR"/>
        </w:rPr>
        <w:t xml:space="preserve">) </w:t>
      </w:r>
      <w:r w:rsidR="00174514">
        <w:rPr>
          <w:rFonts w:ascii="Calibri" w:hAnsi="Calibri" w:cs="Calibri"/>
          <w:color w:val="auto"/>
          <w:sz w:val="22"/>
          <w:szCs w:val="22"/>
          <w:lang w:eastAsia="pt-BR"/>
        </w:rPr>
        <w:t xml:space="preserve">Declaração </w:t>
      </w:r>
      <w:r w:rsidR="00174514" w:rsidRPr="00174514">
        <w:rPr>
          <w:rFonts w:ascii="Calibri" w:hAnsi="Calibri" w:cs="Calibri"/>
          <w:color w:val="auto"/>
          <w:sz w:val="22"/>
          <w:szCs w:val="22"/>
          <w:lang w:eastAsia="pt-BR"/>
        </w:rPr>
        <w:t>que os preços ofertados incluem todos os custos diretos e indiretos para a perfeita execução dos serviços</w:t>
      </w:r>
      <w:r w:rsidR="00174514">
        <w:rPr>
          <w:rFonts w:ascii="Calibri" w:hAnsi="Calibri" w:cs="Calibri"/>
          <w:color w:val="auto"/>
          <w:sz w:val="22"/>
          <w:szCs w:val="22"/>
          <w:lang w:eastAsia="pt-BR"/>
        </w:rPr>
        <w:t>.</w:t>
      </w:r>
    </w:p>
    <w:p w14:paraId="189BF415" w14:textId="77777777" w:rsidR="00174514" w:rsidRPr="00174514" w:rsidRDefault="00174514" w:rsidP="00E312C1">
      <w:pPr>
        <w:pStyle w:val="Lista51"/>
        <w:tabs>
          <w:tab w:val="left" w:pos="-426"/>
        </w:tabs>
        <w:spacing w:line="264" w:lineRule="auto"/>
        <w:ind w:left="0" w:firstLine="0"/>
        <w:jc w:val="both"/>
        <w:rPr>
          <w:rFonts w:cs="Calibri"/>
          <w:sz w:val="22"/>
          <w:szCs w:val="22"/>
        </w:rPr>
      </w:pPr>
    </w:p>
    <w:p w14:paraId="266C9E6A" w14:textId="77777777" w:rsidR="00E312C1" w:rsidRPr="00174514" w:rsidRDefault="00E312C1" w:rsidP="00E312C1">
      <w:pPr>
        <w:pStyle w:val="PargrafodaLista"/>
        <w:spacing w:line="264" w:lineRule="auto"/>
        <w:ind w:left="0"/>
        <w:contextualSpacing w:val="0"/>
        <w:jc w:val="both"/>
        <w:rPr>
          <w:rFonts w:ascii="Calibri" w:hAnsi="Calibri" w:cs="Calibri"/>
          <w:sz w:val="22"/>
          <w:szCs w:val="22"/>
        </w:rPr>
      </w:pPr>
      <w:r w:rsidRPr="00174514">
        <w:rPr>
          <w:rFonts w:ascii="Calibri" w:hAnsi="Calibri" w:cs="Calibri"/>
          <w:sz w:val="22"/>
          <w:szCs w:val="22"/>
        </w:rPr>
        <w:t>6.2. Todas as especificações do objeto contidas na proposta vinculam a Contratada.</w:t>
      </w:r>
    </w:p>
    <w:p w14:paraId="30061F33" w14:textId="77777777" w:rsidR="00E312C1" w:rsidRPr="00174514" w:rsidRDefault="00E312C1" w:rsidP="00E312C1">
      <w:pPr>
        <w:pStyle w:val="PargrafodaLista"/>
        <w:spacing w:line="264" w:lineRule="auto"/>
        <w:ind w:left="0"/>
        <w:contextualSpacing w:val="0"/>
        <w:jc w:val="both"/>
        <w:rPr>
          <w:rFonts w:ascii="Calibri" w:hAnsi="Calibri" w:cs="Calibri"/>
          <w:sz w:val="22"/>
          <w:szCs w:val="22"/>
        </w:rPr>
      </w:pPr>
    </w:p>
    <w:p w14:paraId="7DEDAF8E" w14:textId="59B8DF01" w:rsidR="00EA3458" w:rsidRPr="00174514" w:rsidRDefault="00EA3458" w:rsidP="00EA3458">
      <w:pPr>
        <w:pStyle w:val="PargrafodaLista"/>
        <w:spacing w:line="264" w:lineRule="auto"/>
        <w:ind w:left="0"/>
        <w:contextualSpacing w:val="0"/>
        <w:jc w:val="both"/>
        <w:rPr>
          <w:rFonts w:ascii="Calibri" w:hAnsi="Calibri" w:cs="Calibri"/>
          <w:sz w:val="22"/>
          <w:szCs w:val="22"/>
        </w:rPr>
      </w:pPr>
      <w:r w:rsidRPr="00174514">
        <w:rPr>
          <w:rFonts w:ascii="Calibri" w:hAnsi="Calibri" w:cs="Calibri"/>
          <w:sz w:val="22"/>
          <w:szCs w:val="22"/>
        </w:rPr>
        <w:t>6.3. Nos valores propostos estarão inclusos todos os custos operacionais, encargos previdenciários, trabalhistas, tributários, comerciais e quaisquer outros que incidam direta ou indiretamente n</w:t>
      </w:r>
      <w:r w:rsidR="008017A4" w:rsidRPr="00174514">
        <w:rPr>
          <w:rFonts w:ascii="Calibri" w:hAnsi="Calibri" w:cs="Calibri"/>
          <w:sz w:val="22"/>
          <w:szCs w:val="22"/>
        </w:rPr>
        <w:t>a execução do contrato</w:t>
      </w:r>
      <w:r w:rsidRPr="00174514">
        <w:rPr>
          <w:rFonts w:ascii="Calibri" w:hAnsi="Calibri" w:cs="Calibri"/>
          <w:sz w:val="22"/>
          <w:szCs w:val="22"/>
        </w:rPr>
        <w:t>.</w:t>
      </w:r>
    </w:p>
    <w:p w14:paraId="5E5FB02B" w14:textId="77777777" w:rsidR="00440BFB" w:rsidRPr="00B35C7F" w:rsidRDefault="00440BFB" w:rsidP="00EA3458">
      <w:pPr>
        <w:pStyle w:val="PargrafodaLista"/>
        <w:spacing w:line="264" w:lineRule="auto"/>
        <w:ind w:left="0"/>
        <w:contextualSpacing w:val="0"/>
        <w:jc w:val="both"/>
        <w:rPr>
          <w:rFonts w:ascii="Calibri" w:hAnsi="Calibri" w:cs="Calibri"/>
          <w:sz w:val="22"/>
          <w:szCs w:val="22"/>
        </w:rPr>
      </w:pPr>
    </w:p>
    <w:p w14:paraId="0147BFBC" w14:textId="77777777" w:rsidR="00440BFB" w:rsidRPr="00B35C7F" w:rsidRDefault="00440BFB" w:rsidP="00440BFB">
      <w:pPr>
        <w:pStyle w:val="PargrafodaLista"/>
        <w:spacing w:line="264" w:lineRule="auto"/>
        <w:ind w:left="0"/>
        <w:contextualSpacing w:val="0"/>
        <w:jc w:val="both"/>
        <w:rPr>
          <w:rFonts w:ascii="Calibri" w:hAnsi="Calibri" w:cs="Calibri"/>
          <w:sz w:val="22"/>
          <w:szCs w:val="22"/>
        </w:rPr>
      </w:pPr>
      <w:r w:rsidRPr="00B35C7F">
        <w:rPr>
          <w:rFonts w:ascii="Calibri" w:hAnsi="Calibri" w:cs="Calibri"/>
          <w:sz w:val="22"/>
          <w:szCs w:val="22"/>
        </w:rPr>
        <w:t>6.4 - Se o regime tributário da empresa implicar o recolhimento de tributos em percentuais variáveis, a cotação adequada será a que corresponde à média dos efetivos recolhimentos da empresa nos últimos doze meses.</w:t>
      </w:r>
    </w:p>
    <w:p w14:paraId="38933CA1" w14:textId="77777777" w:rsidR="00440BFB" w:rsidRPr="00B35C7F" w:rsidRDefault="00440BFB" w:rsidP="00440BFB">
      <w:pPr>
        <w:pStyle w:val="PargrafodaLista"/>
        <w:spacing w:line="264" w:lineRule="auto"/>
        <w:ind w:left="0"/>
        <w:contextualSpacing w:val="0"/>
        <w:jc w:val="both"/>
        <w:rPr>
          <w:rFonts w:ascii="Calibri" w:hAnsi="Calibri" w:cs="Calibri"/>
          <w:sz w:val="22"/>
          <w:szCs w:val="22"/>
        </w:rPr>
      </w:pPr>
    </w:p>
    <w:p w14:paraId="0389C236" w14:textId="77777777" w:rsidR="00440BFB" w:rsidRPr="00243EBC" w:rsidRDefault="00440BFB" w:rsidP="00243EBC">
      <w:pPr>
        <w:spacing w:line="264" w:lineRule="auto"/>
        <w:jc w:val="both"/>
        <w:rPr>
          <w:rFonts w:ascii="Calibri" w:hAnsi="Calibri" w:cs="Calibri"/>
          <w:sz w:val="22"/>
          <w:szCs w:val="22"/>
        </w:rPr>
      </w:pPr>
      <w:r w:rsidRPr="00243EBC">
        <w:rPr>
          <w:rFonts w:ascii="Calibri" w:hAnsi="Calibri" w:cs="Calibri"/>
          <w:sz w:val="22"/>
          <w:szCs w:val="22"/>
        </w:rPr>
        <w:t>6.4.1 - Independentemente do percentual de tributo inserido na planilha, no pagamento serão retidos na fonte os percentuais estabelecidos na legislação vigente.</w:t>
      </w:r>
    </w:p>
    <w:p w14:paraId="57DADA58" w14:textId="77777777" w:rsidR="00E312C1" w:rsidRPr="00B35C7F" w:rsidRDefault="00E312C1" w:rsidP="00E312C1">
      <w:pPr>
        <w:pStyle w:val="PargrafodaLista"/>
        <w:spacing w:line="264" w:lineRule="auto"/>
        <w:ind w:left="0"/>
        <w:contextualSpacing w:val="0"/>
        <w:jc w:val="both"/>
        <w:rPr>
          <w:rFonts w:ascii="Calibri" w:hAnsi="Calibri" w:cs="Calibri"/>
          <w:sz w:val="22"/>
          <w:szCs w:val="22"/>
        </w:rPr>
      </w:pPr>
    </w:p>
    <w:p w14:paraId="01F746E7" w14:textId="71E1CC9F" w:rsidR="00E312C1" w:rsidRPr="00852BDA" w:rsidRDefault="00E312C1" w:rsidP="00E312C1">
      <w:pPr>
        <w:pStyle w:val="PargrafodaLista"/>
        <w:spacing w:line="264" w:lineRule="auto"/>
        <w:ind w:left="0"/>
        <w:contextualSpacing w:val="0"/>
        <w:jc w:val="both"/>
        <w:rPr>
          <w:rFonts w:ascii="Calibri" w:hAnsi="Calibri" w:cs="Calibri"/>
          <w:b/>
          <w:bCs/>
          <w:sz w:val="22"/>
          <w:szCs w:val="22"/>
        </w:rPr>
      </w:pPr>
      <w:r w:rsidRPr="00852BDA">
        <w:rPr>
          <w:rFonts w:ascii="Calibri" w:hAnsi="Calibri" w:cs="Calibri"/>
          <w:b/>
          <w:bCs/>
          <w:sz w:val="22"/>
          <w:szCs w:val="22"/>
        </w:rPr>
        <w:t>6.</w:t>
      </w:r>
      <w:r w:rsidR="00440BFB" w:rsidRPr="00852BDA">
        <w:rPr>
          <w:rFonts w:ascii="Calibri" w:hAnsi="Calibri" w:cs="Calibri"/>
          <w:b/>
          <w:bCs/>
          <w:sz w:val="22"/>
          <w:szCs w:val="22"/>
        </w:rPr>
        <w:t>5</w:t>
      </w:r>
      <w:r w:rsidRPr="00852BDA">
        <w:rPr>
          <w:rFonts w:ascii="Calibri" w:hAnsi="Calibri" w:cs="Calibri"/>
          <w:b/>
          <w:bCs/>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B35C7F" w:rsidRDefault="00E312C1" w:rsidP="00E312C1">
      <w:pPr>
        <w:pStyle w:val="PargrafodaLista"/>
        <w:spacing w:line="264" w:lineRule="auto"/>
        <w:ind w:left="0"/>
        <w:contextualSpacing w:val="0"/>
        <w:jc w:val="both"/>
        <w:rPr>
          <w:rFonts w:ascii="Calibri" w:hAnsi="Calibri" w:cs="Calibri"/>
          <w:sz w:val="22"/>
          <w:szCs w:val="22"/>
        </w:rPr>
      </w:pPr>
    </w:p>
    <w:p w14:paraId="53408D39" w14:textId="3D76CEC2" w:rsidR="00E312C1" w:rsidRPr="0083779C" w:rsidRDefault="00E312C1" w:rsidP="00E312C1">
      <w:pPr>
        <w:pStyle w:val="PargrafodaLista"/>
        <w:spacing w:line="264" w:lineRule="auto"/>
        <w:ind w:left="0"/>
        <w:contextualSpacing w:val="0"/>
        <w:jc w:val="both"/>
        <w:rPr>
          <w:rFonts w:ascii="Calibri" w:hAnsi="Calibri" w:cs="Calibri"/>
          <w:sz w:val="22"/>
          <w:szCs w:val="22"/>
        </w:rPr>
      </w:pPr>
      <w:r w:rsidRPr="0083779C">
        <w:rPr>
          <w:rFonts w:ascii="Calibri" w:hAnsi="Calibri" w:cs="Calibri"/>
          <w:sz w:val="22"/>
          <w:szCs w:val="22"/>
        </w:rPr>
        <w:t>6.</w:t>
      </w:r>
      <w:r w:rsidR="00440BFB">
        <w:rPr>
          <w:rFonts w:ascii="Calibri" w:hAnsi="Calibri" w:cs="Calibri"/>
          <w:sz w:val="22"/>
          <w:szCs w:val="22"/>
        </w:rPr>
        <w:t>6</w:t>
      </w:r>
      <w:r w:rsidRPr="0083779C">
        <w:rPr>
          <w:rFonts w:ascii="Calibri" w:hAnsi="Calibri" w:cs="Calibri"/>
          <w:sz w:val="22"/>
          <w:szCs w:val="22"/>
        </w:rPr>
        <w:t xml:space="preserve">. O prazo de eficácia da proposta: </w:t>
      </w:r>
      <w:r w:rsidR="0013334F">
        <w:rPr>
          <w:rFonts w:ascii="Calibri" w:hAnsi="Calibri" w:cs="Calibri"/>
          <w:sz w:val="22"/>
          <w:szCs w:val="22"/>
        </w:rPr>
        <w:t xml:space="preserve">mínimo de </w:t>
      </w:r>
      <w:r w:rsidRPr="0083779C">
        <w:rPr>
          <w:rFonts w:ascii="Calibri" w:hAnsi="Calibri" w:cs="Calibri"/>
          <w:sz w:val="22"/>
          <w:szCs w:val="22"/>
        </w:rPr>
        <w:t>60 (sessenta) dias, a contar da data final do envio das propostas.</w:t>
      </w:r>
    </w:p>
    <w:p w14:paraId="6E7693A5" w14:textId="77777777" w:rsidR="00E312C1" w:rsidRPr="0083779C" w:rsidRDefault="00E312C1" w:rsidP="00E312C1">
      <w:pPr>
        <w:pStyle w:val="PargrafodaLista"/>
        <w:spacing w:line="264" w:lineRule="auto"/>
        <w:ind w:left="0"/>
        <w:contextualSpacing w:val="0"/>
        <w:jc w:val="both"/>
        <w:rPr>
          <w:rFonts w:ascii="Calibri" w:hAnsi="Calibri" w:cs="Calibri"/>
          <w:sz w:val="22"/>
          <w:szCs w:val="22"/>
        </w:rPr>
      </w:pPr>
    </w:p>
    <w:p w14:paraId="66E02293" w14:textId="59B048CC" w:rsidR="00E312C1" w:rsidRPr="0083779C" w:rsidRDefault="00E312C1" w:rsidP="00E312C1">
      <w:pPr>
        <w:pStyle w:val="PargrafodaLista"/>
        <w:spacing w:line="264" w:lineRule="auto"/>
        <w:ind w:left="0"/>
        <w:contextualSpacing w:val="0"/>
        <w:jc w:val="both"/>
        <w:rPr>
          <w:rFonts w:ascii="Calibri" w:hAnsi="Calibri" w:cs="Calibri"/>
          <w:iCs/>
          <w:sz w:val="22"/>
          <w:szCs w:val="22"/>
        </w:rPr>
      </w:pPr>
      <w:r w:rsidRPr="0083779C">
        <w:rPr>
          <w:rFonts w:ascii="Calibri" w:hAnsi="Calibri" w:cs="Calibri"/>
          <w:sz w:val="22"/>
          <w:szCs w:val="22"/>
        </w:rPr>
        <w:t>6.</w:t>
      </w:r>
      <w:r w:rsidR="00852BDA">
        <w:rPr>
          <w:rFonts w:ascii="Calibri" w:hAnsi="Calibri" w:cs="Calibri"/>
          <w:sz w:val="22"/>
          <w:szCs w:val="22"/>
        </w:rPr>
        <w:t>7</w:t>
      </w:r>
      <w:r w:rsidRPr="0083779C">
        <w:rPr>
          <w:rFonts w:ascii="Calibri" w:hAnsi="Calibri" w:cs="Calibri"/>
          <w:sz w:val="22"/>
          <w:szCs w:val="22"/>
        </w:rPr>
        <w:t>. Não serão admitidas, posteriormente, alegações de enganos, erros ou distrações na apresentação das propostas comerciais, bem como justificativas de quaisquer acréscimos ou solicitações de reembolsos e indenizações de qualquer natureza.</w:t>
      </w:r>
    </w:p>
    <w:p w14:paraId="3F9B5013" w14:textId="77777777" w:rsidR="00E312C1" w:rsidRPr="0083779C" w:rsidRDefault="00E312C1" w:rsidP="00E312C1">
      <w:pPr>
        <w:pStyle w:val="PargrafodaLista"/>
        <w:spacing w:line="264" w:lineRule="auto"/>
        <w:ind w:left="0"/>
        <w:contextualSpacing w:val="0"/>
        <w:jc w:val="both"/>
        <w:rPr>
          <w:rFonts w:ascii="Calibri" w:hAnsi="Calibri" w:cs="Calibri"/>
          <w:iCs/>
          <w:sz w:val="22"/>
          <w:szCs w:val="22"/>
        </w:rPr>
      </w:pPr>
    </w:p>
    <w:p w14:paraId="445BB2B5" w14:textId="34BFDF12" w:rsidR="00E312C1" w:rsidRDefault="00E312C1" w:rsidP="00E312C1">
      <w:pPr>
        <w:pStyle w:val="PargrafodaLista"/>
        <w:spacing w:line="264" w:lineRule="auto"/>
        <w:ind w:left="0"/>
        <w:contextualSpacing w:val="0"/>
        <w:jc w:val="both"/>
        <w:rPr>
          <w:rFonts w:ascii="Calibri" w:hAnsi="Calibri" w:cs="Calibri"/>
          <w:sz w:val="22"/>
          <w:szCs w:val="22"/>
        </w:rPr>
      </w:pPr>
      <w:r w:rsidRPr="00D4229A">
        <w:rPr>
          <w:rFonts w:ascii="Calibri" w:hAnsi="Calibri" w:cs="Calibri"/>
          <w:sz w:val="22"/>
          <w:szCs w:val="22"/>
        </w:rPr>
        <w:t>6.</w:t>
      </w:r>
      <w:r w:rsidR="00852BDA">
        <w:rPr>
          <w:rFonts w:ascii="Calibri" w:hAnsi="Calibri" w:cs="Calibri"/>
          <w:sz w:val="22"/>
          <w:szCs w:val="22"/>
        </w:rPr>
        <w:t>8</w:t>
      </w:r>
      <w:r w:rsidRPr="00D4229A">
        <w:rPr>
          <w:rFonts w:ascii="Calibri" w:hAnsi="Calibri" w:cs="Calibri"/>
          <w:sz w:val="22"/>
          <w:szCs w:val="22"/>
        </w:rPr>
        <w:t>. Os licitantes devem respeitar os preços máximos estabelecidos nas normas de regência de contratações públicas federais, quando participarem de licitações públicas</w:t>
      </w:r>
      <w:r w:rsidR="00174514" w:rsidRPr="00D4229A">
        <w:rPr>
          <w:rFonts w:ascii="Calibri" w:hAnsi="Calibri" w:cs="Calibri"/>
          <w:sz w:val="22"/>
          <w:szCs w:val="22"/>
        </w:rPr>
        <w:t>.</w:t>
      </w:r>
    </w:p>
    <w:p w14:paraId="617B2385" w14:textId="77777777" w:rsidR="00160CC5" w:rsidRDefault="00160CC5" w:rsidP="00E312C1">
      <w:pPr>
        <w:pStyle w:val="PargrafodaLista"/>
        <w:spacing w:line="264" w:lineRule="auto"/>
        <w:ind w:left="0"/>
        <w:contextualSpacing w:val="0"/>
        <w:jc w:val="both"/>
        <w:rPr>
          <w:rFonts w:ascii="Calibri" w:hAnsi="Calibri" w:cs="Calibri"/>
          <w:sz w:val="22"/>
          <w:szCs w:val="22"/>
        </w:rPr>
      </w:pPr>
    </w:p>
    <w:p w14:paraId="0000B115" w14:textId="77777777" w:rsidR="00235A36" w:rsidRDefault="00235A36" w:rsidP="00E312C1">
      <w:pPr>
        <w:pStyle w:val="PargrafodaLista"/>
        <w:spacing w:line="264" w:lineRule="auto"/>
        <w:ind w:left="0"/>
        <w:contextualSpacing w:val="0"/>
        <w:jc w:val="both"/>
        <w:rPr>
          <w:rFonts w:ascii="Calibri" w:hAnsi="Calibri" w:cs="Calibri"/>
          <w:sz w:val="22"/>
          <w:szCs w:val="22"/>
        </w:rPr>
      </w:pPr>
    </w:p>
    <w:p w14:paraId="5AD39BE8" w14:textId="77777777" w:rsidR="00235A36" w:rsidRDefault="00235A36" w:rsidP="00E312C1">
      <w:pPr>
        <w:pStyle w:val="PargrafodaLista"/>
        <w:spacing w:line="264" w:lineRule="auto"/>
        <w:ind w:left="0"/>
        <w:contextualSpacing w:val="0"/>
        <w:jc w:val="both"/>
        <w:rPr>
          <w:rFonts w:ascii="Calibri" w:hAnsi="Calibri" w:cs="Calibri"/>
          <w:sz w:val="22"/>
          <w:szCs w:val="22"/>
        </w:rPr>
      </w:pPr>
    </w:p>
    <w:p w14:paraId="632573B8" w14:textId="35961C97" w:rsidR="00160CC5" w:rsidRPr="002C035F" w:rsidRDefault="00160CC5" w:rsidP="00E312C1">
      <w:pPr>
        <w:pStyle w:val="PargrafodaLista"/>
        <w:spacing w:line="264" w:lineRule="auto"/>
        <w:ind w:left="0"/>
        <w:contextualSpacing w:val="0"/>
        <w:jc w:val="both"/>
        <w:rPr>
          <w:rFonts w:ascii="Calibri" w:hAnsi="Calibri" w:cs="Calibri"/>
          <w:sz w:val="22"/>
          <w:szCs w:val="22"/>
        </w:rPr>
      </w:pPr>
      <w:r w:rsidRPr="002C035F">
        <w:rPr>
          <w:rFonts w:ascii="Calibri" w:hAnsi="Calibri" w:cs="Calibri"/>
          <w:sz w:val="22"/>
          <w:szCs w:val="22"/>
        </w:rPr>
        <w:lastRenderedPageBreak/>
        <w:t>6.8.1.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detentora ao pagamento dos prejuízos ao erário, caso verificada a ocorrência de superfaturamento por sobre preço na execução da Ata de Registro de Preços.</w:t>
      </w:r>
    </w:p>
    <w:p w14:paraId="04EB6DEC" w14:textId="77777777" w:rsidR="00E312C1" w:rsidRPr="00D4229A" w:rsidRDefault="00E312C1" w:rsidP="00E312C1">
      <w:pPr>
        <w:pStyle w:val="Nivel01"/>
        <w:numPr>
          <w:ilvl w:val="0"/>
          <w:numId w:val="0"/>
        </w:numPr>
        <w:spacing w:line="264" w:lineRule="auto"/>
        <w:ind w:left="360" w:hanging="360"/>
        <w:rPr>
          <w:rFonts w:cs="Calibri"/>
          <w:color w:val="auto"/>
          <w:sz w:val="22"/>
          <w:szCs w:val="22"/>
        </w:rPr>
      </w:pPr>
      <w:bookmarkStart w:id="7" w:name="_Toc215232134"/>
      <w:r w:rsidRPr="00D4229A">
        <w:rPr>
          <w:rFonts w:cs="Calibri"/>
          <w:color w:val="auto"/>
          <w:sz w:val="22"/>
          <w:szCs w:val="22"/>
        </w:rPr>
        <w:t>7. DA ABERTURA DA SESSÃO, CLASSIFICAÇÃO DAS PROPOSTAS E FORMULAÇÃO DE LANCES</w:t>
      </w:r>
      <w:bookmarkEnd w:id="7"/>
    </w:p>
    <w:p w14:paraId="56E4B4D9" w14:textId="77777777" w:rsidR="00E312C1" w:rsidRPr="00D4229A" w:rsidRDefault="00E312C1" w:rsidP="00E312C1">
      <w:pPr>
        <w:spacing w:line="264" w:lineRule="auto"/>
        <w:jc w:val="both"/>
        <w:rPr>
          <w:rFonts w:ascii="Calibri" w:hAnsi="Calibri" w:cs="Calibri"/>
          <w:sz w:val="22"/>
          <w:szCs w:val="22"/>
          <w:lang w:eastAsia="en-US"/>
        </w:rPr>
      </w:pPr>
      <w:r w:rsidRPr="00D4229A">
        <w:rPr>
          <w:rFonts w:ascii="Calibri" w:hAnsi="Calibri" w:cs="Calibri"/>
          <w:sz w:val="22"/>
          <w:szCs w:val="22"/>
          <w:lang w:eastAsia="en-US"/>
        </w:rPr>
        <w:t xml:space="preserve">7.1. A </w:t>
      </w:r>
      <w:r w:rsidRPr="00D4229A">
        <w:rPr>
          <w:rFonts w:ascii="Calibri" w:hAnsi="Calibri" w:cs="Calibri"/>
          <w:sz w:val="22"/>
          <w:szCs w:val="22"/>
        </w:rPr>
        <w:t>abertura</w:t>
      </w:r>
      <w:r w:rsidRPr="00D4229A">
        <w:rPr>
          <w:rFonts w:ascii="Calibri" w:hAnsi="Calibri" w:cs="Calibri"/>
          <w:sz w:val="22"/>
          <w:szCs w:val="22"/>
          <w:lang w:eastAsia="en-US"/>
        </w:rPr>
        <w:t xml:space="preserve"> da presente licitação dar-se-á em sessão pública, por meio de sistema eletrônico, na data, horário e local indicado neste Edital.</w:t>
      </w:r>
    </w:p>
    <w:p w14:paraId="1EFAD8ED" w14:textId="77777777" w:rsidR="00E312C1" w:rsidRPr="00D4229A" w:rsidRDefault="00E312C1" w:rsidP="00E312C1">
      <w:pPr>
        <w:spacing w:line="264" w:lineRule="auto"/>
        <w:jc w:val="both"/>
        <w:rPr>
          <w:rFonts w:ascii="Calibri" w:hAnsi="Calibri" w:cs="Calibri"/>
          <w:sz w:val="22"/>
          <w:szCs w:val="22"/>
          <w:lang w:eastAsia="en-US"/>
        </w:rPr>
      </w:pPr>
    </w:p>
    <w:p w14:paraId="1860CBC0" w14:textId="7854177A" w:rsidR="00E312C1" w:rsidRPr="0083779C" w:rsidRDefault="00E312C1" w:rsidP="00E312C1">
      <w:pPr>
        <w:spacing w:line="264" w:lineRule="auto"/>
        <w:jc w:val="both"/>
        <w:rPr>
          <w:rFonts w:ascii="Calibri" w:hAnsi="Calibri" w:cs="Calibri"/>
          <w:sz w:val="22"/>
          <w:szCs w:val="22"/>
          <w:lang w:eastAsia="en-US"/>
        </w:rPr>
      </w:pPr>
      <w:r w:rsidRPr="0083779C">
        <w:rPr>
          <w:rFonts w:ascii="Calibri" w:hAnsi="Calibri" w:cs="Calibri"/>
          <w:sz w:val="22"/>
          <w:szCs w:val="22"/>
          <w:lang w:eastAsia="en-US"/>
        </w:rPr>
        <w:t xml:space="preserve">7.2. </w:t>
      </w:r>
      <w:r w:rsidR="0038147D">
        <w:rPr>
          <w:rFonts w:ascii="Calibri" w:hAnsi="Calibri" w:cs="Calibri"/>
          <w:sz w:val="22"/>
          <w:szCs w:val="22"/>
          <w:lang w:eastAsia="en-US"/>
        </w:rPr>
        <w:t>A</w:t>
      </w:r>
      <w:r w:rsidR="0038147D" w:rsidRPr="0038147D">
        <w:rPr>
          <w:rFonts w:ascii="Calibri" w:hAnsi="Calibri" w:cs="Calibri"/>
          <w:sz w:val="22"/>
          <w:szCs w:val="22"/>
        </w:rPr>
        <w:t xml:space="preserve"> Comissão de Contratações</w:t>
      </w:r>
      <w:r w:rsidR="0038147D" w:rsidRPr="0083779C">
        <w:rPr>
          <w:rFonts w:ascii="Calibri" w:hAnsi="Calibri" w:cs="Calibri"/>
          <w:sz w:val="22"/>
          <w:szCs w:val="22"/>
        </w:rPr>
        <w:t xml:space="preserve"> </w:t>
      </w:r>
      <w:r w:rsidRPr="0083779C">
        <w:rPr>
          <w:rFonts w:ascii="Calibri" w:hAnsi="Calibri" w:cs="Calibri"/>
          <w:sz w:val="22"/>
          <w:szCs w:val="22"/>
        </w:rPr>
        <w:t xml:space="preserve">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4753B72" w14:textId="77777777" w:rsidR="00E312C1" w:rsidRPr="0083779C" w:rsidRDefault="00E312C1" w:rsidP="00E312C1">
      <w:pPr>
        <w:tabs>
          <w:tab w:val="left" w:pos="1440"/>
        </w:tabs>
        <w:autoSpaceDE w:val="0"/>
        <w:snapToGrid w:val="0"/>
        <w:spacing w:line="264" w:lineRule="auto"/>
        <w:jc w:val="both"/>
        <w:rPr>
          <w:rFonts w:ascii="Calibri" w:hAnsi="Calibri" w:cs="Calibri"/>
          <w:sz w:val="22"/>
          <w:szCs w:val="22"/>
          <w:lang w:eastAsia="en-US"/>
        </w:rPr>
      </w:pPr>
    </w:p>
    <w:p w14:paraId="3076752F" w14:textId="77777777" w:rsidR="00E312C1" w:rsidRDefault="00E312C1" w:rsidP="00E312C1">
      <w:pPr>
        <w:tabs>
          <w:tab w:val="left" w:pos="1440"/>
        </w:tabs>
        <w:autoSpaceDE w:val="0"/>
        <w:snapToGrid w:val="0"/>
        <w:spacing w:line="264" w:lineRule="auto"/>
        <w:jc w:val="both"/>
        <w:rPr>
          <w:rFonts w:ascii="Calibri" w:hAnsi="Calibri" w:cs="Calibri"/>
          <w:sz w:val="22"/>
          <w:szCs w:val="22"/>
          <w:lang w:eastAsia="en-US"/>
        </w:rPr>
      </w:pPr>
      <w:r w:rsidRPr="0083779C">
        <w:rPr>
          <w:rFonts w:ascii="Calibri" w:hAnsi="Calibri" w:cs="Calibri"/>
          <w:sz w:val="22"/>
          <w:szCs w:val="22"/>
          <w:lang w:eastAsia="en-US"/>
        </w:rPr>
        <w:t>7.2.1. Também será desclassificada a proposta que identifique o licitante.</w:t>
      </w:r>
    </w:p>
    <w:p w14:paraId="45A671C2" w14:textId="77777777" w:rsidR="00160CC5" w:rsidRPr="0083779C" w:rsidRDefault="00160CC5" w:rsidP="00E312C1">
      <w:pPr>
        <w:tabs>
          <w:tab w:val="left" w:pos="1440"/>
        </w:tabs>
        <w:autoSpaceDE w:val="0"/>
        <w:snapToGrid w:val="0"/>
        <w:spacing w:line="264" w:lineRule="auto"/>
        <w:jc w:val="both"/>
        <w:rPr>
          <w:rFonts w:ascii="Calibri" w:hAnsi="Calibri" w:cs="Calibri"/>
          <w:sz w:val="22"/>
          <w:szCs w:val="22"/>
          <w:lang w:eastAsia="en-US"/>
        </w:rPr>
      </w:pPr>
    </w:p>
    <w:p w14:paraId="2E041D74" w14:textId="77777777" w:rsidR="00E312C1" w:rsidRDefault="00E312C1" w:rsidP="00E312C1">
      <w:pPr>
        <w:tabs>
          <w:tab w:val="left" w:pos="1440"/>
        </w:tabs>
        <w:autoSpaceDE w:val="0"/>
        <w:snapToGrid w:val="0"/>
        <w:spacing w:line="264" w:lineRule="auto"/>
        <w:jc w:val="both"/>
        <w:rPr>
          <w:rFonts w:ascii="Calibri" w:hAnsi="Calibri" w:cs="Calibri"/>
          <w:sz w:val="22"/>
          <w:szCs w:val="22"/>
        </w:rPr>
      </w:pPr>
      <w:r w:rsidRPr="0083779C">
        <w:rPr>
          <w:rFonts w:ascii="Calibri" w:hAnsi="Calibri" w:cs="Calibri"/>
          <w:sz w:val="22"/>
          <w:szCs w:val="22"/>
        </w:rPr>
        <w:t>7.2.2. A desclassificação será sempre fundamentada e registrada no sistema, com acompanhamento em tempo real por todos os participantes.</w:t>
      </w:r>
    </w:p>
    <w:p w14:paraId="3D48FF64" w14:textId="77777777" w:rsidR="00BA53D3" w:rsidRPr="0083779C" w:rsidRDefault="00BA53D3" w:rsidP="00E312C1">
      <w:pPr>
        <w:tabs>
          <w:tab w:val="left" w:pos="1440"/>
        </w:tabs>
        <w:autoSpaceDE w:val="0"/>
        <w:snapToGrid w:val="0"/>
        <w:spacing w:line="264" w:lineRule="auto"/>
        <w:jc w:val="both"/>
        <w:rPr>
          <w:rFonts w:ascii="Calibri" w:hAnsi="Calibri" w:cs="Calibri"/>
          <w:sz w:val="22"/>
          <w:szCs w:val="22"/>
          <w:lang w:eastAsia="en-US"/>
        </w:rPr>
      </w:pPr>
    </w:p>
    <w:p w14:paraId="3DC4D7AD" w14:textId="77777777" w:rsidR="00E312C1" w:rsidRPr="00D4229A" w:rsidRDefault="00E312C1" w:rsidP="00D4229A">
      <w:pPr>
        <w:tabs>
          <w:tab w:val="left" w:pos="1440"/>
        </w:tabs>
        <w:autoSpaceDE w:val="0"/>
        <w:snapToGrid w:val="0"/>
        <w:spacing w:line="264" w:lineRule="auto"/>
        <w:jc w:val="both"/>
        <w:rPr>
          <w:rFonts w:ascii="Calibri" w:hAnsi="Calibri" w:cs="Calibri"/>
          <w:sz w:val="22"/>
          <w:szCs w:val="22"/>
        </w:rPr>
      </w:pPr>
      <w:r w:rsidRPr="00D4229A">
        <w:rPr>
          <w:rFonts w:ascii="Calibri" w:hAnsi="Calibri" w:cs="Calibri"/>
          <w:sz w:val="22"/>
          <w:szCs w:val="22"/>
        </w:rPr>
        <w:t>7.2.3. A não desclassificação da proposta não impede o seu julgamento definitivo em sentido contrário, levado a efeito na fase de aceitação.</w:t>
      </w:r>
    </w:p>
    <w:p w14:paraId="623569B5" w14:textId="77777777" w:rsidR="00D4229A" w:rsidRPr="00D4229A" w:rsidRDefault="00D4229A" w:rsidP="00D4229A">
      <w:pPr>
        <w:tabs>
          <w:tab w:val="left" w:pos="1440"/>
        </w:tabs>
        <w:autoSpaceDE w:val="0"/>
        <w:snapToGrid w:val="0"/>
        <w:spacing w:line="264" w:lineRule="auto"/>
        <w:jc w:val="both"/>
        <w:rPr>
          <w:rFonts w:ascii="Calibri" w:hAnsi="Calibri" w:cs="Calibri"/>
          <w:sz w:val="22"/>
          <w:szCs w:val="22"/>
        </w:rPr>
      </w:pPr>
    </w:p>
    <w:p w14:paraId="1D540902" w14:textId="65A68A2B" w:rsidR="00D4229A" w:rsidRPr="002C035F" w:rsidRDefault="00D4229A" w:rsidP="00D4229A">
      <w:pPr>
        <w:spacing w:line="264" w:lineRule="auto"/>
        <w:jc w:val="both"/>
        <w:rPr>
          <w:rFonts w:ascii="Calibri" w:hAnsi="Calibri" w:cs="Calibri"/>
          <w:sz w:val="22"/>
          <w:szCs w:val="22"/>
        </w:rPr>
      </w:pPr>
      <w:r w:rsidRPr="00160CC5">
        <w:rPr>
          <w:rFonts w:ascii="Calibri" w:hAnsi="Calibri" w:cs="Calibri"/>
          <w:color w:val="000000" w:themeColor="text1"/>
          <w:sz w:val="22"/>
          <w:szCs w:val="22"/>
        </w:rPr>
        <w:t>7.2.4. Não serão consideradas, admitidas ou aceitas propostas que ofereçam preços baseados nas ofertas das demais licitantes, simbólicos, de valor zero ou que sejam manifestamente inexequíveis, assim considerados aqueles inferiores a 75% (setenta e cinco por cento) do valor estimado da contratação (art. 59, §4º, Lei 14.133/2021</w:t>
      </w:r>
      <w:r w:rsidRPr="002C035F">
        <w:rPr>
          <w:rFonts w:ascii="Calibri" w:hAnsi="Calibri" w:cs="Calibri"/>
          <w:sz w:val="22"/>
          <w:szCs w:val="22"/>
        </w:rPr>
        <w:t>)</w:t>
      </w:r>
      <w:r w:rsidR="00160CC5" w:rsidRPr="002C035F">
        <w:rPr>
          <w:rFonts w:ascii="Calibri" w:hAnsi="Calibri" w:cs="Calibri"/>
          <w:sz w:val="22"/>
          <w:szCs w:val="22"/>
        </w:rPr>
        <w:t xml:space="preserve"> – sendo para este último caso, questão de presunção relativa</w:t>
      </w:r>
      <w:r w:rsidRPr="002C035F">
        <w:rPr>
          <w:rFonts w:ascii="Calibri" w:hAnsi="Calibri" w:cs="Calibri"/>
          <w:sz w:val="22"/>
          <w:szCs w:val="22"/>
        </w:rPr>
        <w:t>.</w:t>
      </w:r>
    </w:p>
    <w:p w14:paraId="3BEA5BE8" w14:textId="77777777" w:rsidR="00D4229A" w:rsidRPr="00D4229A" w:rsidRDefault="00D4229A" w:rsidP="00D4229A">
      <w:pPr>
        <w:spacing w:line="264" w:lineRule="auto"/>
        <w:jc w:val="both"/>
        <w:rPr>
          <w:rFonts w:ascii="Calibri" w:hAnsi="Calibri" w:cs="Calibri"/>
          <w:sz w:val="22"/>
          <w:szCs w:val="22"/>
        </w:rPr>
      </w:pPr>
    </w:p>
    <w:p w14:paraId="28D4A661" w14:textId="02216F9D" w:rsidR="00D4229A" w:rsidRPr="00D4229A" w:rsidRDefault="00D4229A" w:rsidP="00D4229A">
      <w:pPr>
        <w:spacing w:line="264" w:lineRule="auto"/>
        <w:jc w:val="both"/>
        <w:rPr>
          <w:rFonts w:ascii="Calibri" w:hAnsi="Calibri" w:cs="Calibri"/>
          <w:sz w:val="22"/>
          <w:szCs w:val="22"/>
        </w:rPr>
      </w:pPr>
      <w:r>
        <w:rPr>
          <w:rFonts w:ascii="Calibri" w:hAnsi="Calibri" w:cs="Calibri"/>
          <w:sz w:val="22"/>
          <w:szCs w:val="22"/>
        </w:rPr>
        <w:t>7.2.5.</w:t>
      </w:r>
      <w:r w:rsidRPr="00D4229A">
        <w:rPr>
          <w:rFonts w:ascii="Calibri" w:hAnsi="Calibri" w:cs="Calibri"/>
          <w:sz w:val="22"/>
          <w:szCs w:val="22"/>
        </w:rPr>
        <w:t xml:space="preserve"> </w:t>
      </w:r>
      <w:r w:rsidRPr="00D4229A">
        <w:rPr>
          <w:rFonts w:ascii="Calibri" w:hAnsi="Calibri" w:cs="Calibri"/>
          <w:color w:val="000000"/>
          <w:sz w:val="22"/>
          <w:szCs w:val="22"/>
        </w:rPr>
        <w:t>Será exigida garantia adicional do licitante vencedor caso a proposta</w:t>
      </w:r>
      <w:r>
        <w:rPr>
          <w:rFonts w:ascii="Calibri" w:hAnsi="Calibri" w:cs="Calibri"/>
          <w:color w:val="000000"/>
          <w:sz w:val="22"/>
          <w:szCs w:val="22"/>
        </w:rPr>
        <w:t xml:space="preserve"> ou lance final</w:t>
      </w:r>
      <w:r w:rsidRPr="00D4229A">
        <w:rPr>
          <w:rFonts w:ascii="Calibri" w:hAnsi="Calibri" w:cs="Calibri"/>
          <w:color w:val="000000"/>
          <w:sz w:val="22"/>
          <w:szCs w:val="22"/>
        </w:rPr>
        <w:t xml:space="preserve"> for inferior a 85% (oitenta e cinco por cento) do valor orçado pela Administração, equivalente à diferença entre este último e o valor da proposta</w:t>
      </w:r>
      <w:r>
        <w:rPr>
          <w:rFonts w:ascii="Calibri" w:hAnsi="Calibri" w:cs="Calibri"/>
          <w:color w:val="000000"/>
          <w:sz w:val="22"/>
          <w:szCs w:val="22"/>
        </w:rPr>
        <w:t xml:space="preserve"> ou lance final</w:t>
      </w:r>
      <w:r w:rsidRPr="00D4229A">
        <w:rPr>
          <w:rFonts w:ascii="Calibri" w:hAnsi="Calibri" w:cs="Calibri"/>
          <w:color w:val="000000"/>
          <w:sz w:val="22"/>
          <w:szCs w:val="22"/>
        </w:rPr>
        <w:t>, sem prejuízo das demais garantias exigidas no presente Edital</w:t>
      </w:r>
      <w:r w:rsidR="00852BDA">
        <w:rPr>
          <w:rFonts w:ascii="Calibri" w:hAnsi="Calibri" w:cs="Calibri"/>
          <w:color w:val="000000"/>
          <w:sz w:val="22"/>
          <w:szCs w:val="22"/>
        </w:rPr>
        <w:t xml:space="preserve"> </w:t>
      </w:r>
      <w:r w:rsidR="00852BDA" w:rsidRPr="00D4229A">
        <w:rPr>
          <w:rFonts w:ascii="Calibri" w:hAnsi="Calibri" w:cs="Calibri"/>
          <w:sz w:val="22"/>
          <w:szCs w:val="22"/>
        </w:rPr>
        <w:t>(art. 59, §</w:t>
      </w:r>
      <w:r w:rsidR="00852BDA">
        <w:rPr>
          <w:rFonts w:ascii="Calibri" w:hAnsi="Calibri" w:cs="Calibri"/>
          <w:sz w:val="22"/>
          <w:szCs w:val="22"/>
        </w:rPr>
        <w:t>5</w:t>
      </w:r>
      <w:r w:rsidR="00852BDA" w:rsidRPr="00D4229A">
        <w:rPr>
          <w:rFonts w:ascii="Calibri" w:hAnsi="Calibri" w:cs="Calibri"/>
          <w:sz w:val="22"/>
          <w:szCs w:val="22"/>
        </w:rPr>
        <w:t>º, Lei 14.133/2021)</w:t>
      </w:r>
      <w:r w:rsidRPr="00D4229A">
        <w:rPr>
          <w:rFonts w:ascii="Calibri" w:hAnsi="Calibri" w:cs="Calibri"/>
          <w:color w:val="000000"/>
          <w:sz w:val="22"/>
          <w:szCs w:val="22"/>
        </w:rPr>
        <w:t>.</w:t>
      </w:r>
    </w:p>
    <w:p w14:paraId="4392ECA0" w14:textId="77777777" w:rsidR="00E312C1" w:rsidRPr="00D4229A" w:rsidRDefault="00E312C1" w:rsidP="00D4229A">
      <w:pPr>
        <w:spacing w:line="264" w:lineRule="auto"/>
        <w:jc w:val="both"/>
        <w:rPr>
          <w:rFonts w:ascii="Calibri" w:hAnsi="Calibri" w:cs="Calibri"/>
          <w:sz w:val="22"/>
          <w:szCs w:val="22"/>
        </w:rPr>
      </w:pPr>
    </w:p>
    <w:p w14:paraId="768C9BBA" w14:textId="77777777" w:rsidR="00E312C1" w:rsidRPr="0083779C" w:rsidRDefault="00E312C1" w:rsidP="00D4229A">
      <w:pPr>
        <w:spacing w:line="264" w:lineRule="auto"/>
        <w:jc w:val="both"/>
        <w:rPr>
          <w:rFonts w:ascii="Calibri" w:hAnsi="Calibri" w:cs="Calibri"/>
          <w:sz w:val="22"/>
          <w:szCs w:val="22"/>
        </w:rPr>
      </w:pPr>
      <w:r w:rsidRPr="00D4229A">
        <w:rPr>
          <w:rFonts w:ascii="Calibri" w:hAnsi="Calibri" w:cs="Calibri"/>
          <w:sz w:val="22"/>
          <w:szCs w:val="22"/>
        </w:rPr>
        <w:t>7.3. O sistema ordenará automaticamente as propostas classificadas, sendo que somente estas</w:t>
      </w:r>
      <w:r w:rsidRPr="0083779C">
        <w:rPr>
          <w:rFonts w:ascii="Calibri" w:hAnsi="Calibri" w:cs="Calibri"/>
          <w:sz w:val="22"/>
          <w:szCs w:val="22"/>
        </w:rPr>
        <w:t xml:space="preserve"> participarão da fase de lances.</w:t>
      </w:r>
    </w:p>
    <w:p w14:paraId="0B3F141A" w14:textId="77777777" w:rsidR="00E312C1" w:rsidRPr="0083779C" w:rsidRDefault="00E312C1" w:rsidP="00E312C1">
      <w:pPr>
        <w:spacing w:line="264" w:lineRule="auto"/>
        <w:jc w:val="both"/>
        <w:rPr>
          <w:rFonts w:ascii="Calibri" w:hAnsi="Calibri" w:cs="Calibri"/>
          <w:sz w:val="22"/>
          <w:szCs w:val="22"/>
        </w:rPr>
      </w:pPr>
    </w:p>
    <w:p w14:paraId="0DF2E1B8" w14:textId="27EDBA54"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7.4. O sistema disponibilizará campo próprio para troca de mensagens entre </w:t>
      </w:r>
      <w:r w:rsidR="0038147D" w:rsidRPr="0038147D">
        <w:rPr>
          <w:rFonts w:ascii="Calibri" w:hAnsi="Calibri" w:cs="Calibri"/>
          <w:sz w:val="22"/>
          <w:szCs w:val="22"/>
        </w:rPr>
        <w:t>a Comissão de Contratações</w:t>
      </w:r>
      <w:r w:rsidR="0038147D" w:rsidRPr="0083779C">
        <w:rPr>
          <w:rFonts w:ascii="Calibri" w:hAnsi="Calibri" w:cs="Calibri"/>
          <w:sz w:val="22"/>
          <w:szCs w:val="22"/>
        </w:rPr>
        <w:t xml:space="preserve"> </w:t>
      </w:r>
      <w:r w:rsidRPr="0083779C">
        <w:rPr>
          <w:rFonts w:ascii="Calibri" w:hAnsi="Calibri" w:cs="Calibri"/>
          <w:sz w:val="22"/>
          <w:szCs w:val="22"/>
        </w:rPr>
        <w:t>e os licitantes.</w:t>
      </w:r>
    </w:p>
    <w:p w14:paraId="39CA1321" w14:textId="77777777" w:rsidR="00E312C1" w:rsidRPr="0083779C" w:rsidRDefault="00E312C1" w:rsidP="00E312C1">
      <w:pPr>
        <w:spacing w:line="264" w:lineRule="auto"/>
        <w:jc w:val="both"/>
        <w:rPr>
          <w:rFonts w:ascii="Calibri" w:hAnsi="Calibri" w:cs="Calibri"/>
          <w:sz w:val="22"/>
          <w:szCs w:val="22"/>
        </w:rPr>
      </w:pPr>
    </w:p>
    <w:p w14:paraId="184CB72D"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7.5. Iniciada a etapa competitiva, os licitantes deverão encaminhar lances </w:t>
      </w:r>
      <w:r w:rsidRPr="0083779C">
        <w:rPr>
          <w:rFonts w:ascii="Calibri" w:hAnsi="Calibri" w:cs="Calibri"/>
          <w:sz w:val="22"/>
          <w:szCs w:val="22"/>
          <w:lang w:eastAsia="en-US"/>
        </w:rPr>
        <w:t>exclusivamente por meio do sistema eletrônico, sendo imediatamente</w:t>
      </w:r>
      <w:r w:rsidRPr="0083779C">
        <w:rPr>
          <w:rFonts w:ascii="Calibri" w:hAnsi="Calibri" w:cs="Calibri"/>
          <w:sz w:val="22"/>
          <w:szCs w:val="22"/>
        </w:rPr>
        <w:t xml:space="preserve"> informados do seu recebimento e do valor consignado no registro. </w:t>
      </w:r>
    </w:p>
    <w:p w14:paraId="521BF930" w14:textId="77777777" w:rsidR="00E312C1" w:rsidRPr="00AF0093" w:rsidRDefault="00E312C1" w:rsidP="00E312C1">
      <w:pPr>
        <w:spacing w:line="264" w:lineRule="auto"/>
        <w:jc w:val="both"/>
        <w:rPr>
          <w:rFonts w:ascii="Calibri" w:hAnsi="Calibri" w:cs="Calibri"/>
          <w:sz w:val="22"/>
          <w:szCs w:val="22"/>
        </w:rPr>
      </w:pPr>
    </w:p>
    <w:p w14:paraId="66CADD71" w14:textId="77777777" w:rsidR="00160CC5" w:rsidRDefault="00E312C1" w:rsidP="00160CC5">
      <w:pPr>
        <w:tabs>
          <w:tab w:val="left" w:pos="1440"/>
        </w:tabs>
        <w:autoSpaceDE w:val="0"/>
        <w:snapToGrid w:val="0"/>
        <w:spacing w:line="264" w:lineRule="auto"/>
        <w:jc w:val="both"/>
        <w:rPr>
          <w:rFonts w:ascii="Calibri" w:hAnsi="Calibri" w:cs="Calibri"/>
          <w:b/>
          <w:sz w:val="22"/>
          <w:szCs w:val="22"/>
        </w:rPr>
      </w:pPr>
      <w:r w:rsidRPr="00AF0093">
        <w:rPr>
          <w:rFonts w:ascii="Calibri" w:hAnsi="Calibri" w:cs="Calibri"/>
          <w:sz w:val="22"/>
          <w:szCs w:val="22"/>
        </w:rPr>
        <w:lastRenderedPageBreak/>
        <w:t xml:space="preserve">7.5.1. O lance deverá ser ofertado pelo </w:t>
      </w:r>
      <w:r w:rsidR="00AF0093" w:rsidRPr="007F0E76">
        <w:rPr>
          <w:rFonts w:ascii="Calibri" w:hAnsi="Calibri" w:cs="Calibri"/>
          <w:b/>
          <w:sz w:val="22"/>
          <w:szCs w:val="22"/>
        </w:rPr>
        <w:t>VALOR TOTAL DO LOTE</w:t>
      </w:r>
      <w:r w:rsidRPr="007F0E76">
        <w:rPr>
          <w:rFonts w:ascii="Calibri" w:hAnsi="Calibri" w:cs="Calibri"/>
          <w:b/>
          <w:sz w:val="22"/>
          <w:szCs w:val="22"/>
        </w:rPr>
        <w:t>.</w:t>
      </w:r>
    </w:p>
    <w:p w14:paraId="3B573095" w14:textId="77777777" w:rsidR="00235A36" w:rsidRDefault="00235A36" w:rsidP="00160CC5">
      <w:pPr>
        <w:tabs>
          <w:tab w:val="left" w:pos="1440"/>
        </w:tabs>
        <w:autoSpaceDE w:val="0"/>
        <w:snapToGrid w:val="0"/>
        <w:spacing w:line="264" w:lineRule="auto"/>
        <w:jc w:val="both"/>
        <w:rPr>
          <w:rFonts w:ascii="Calibri" w:hAnsi="Calibri" w:cs="Calibri"/>
          <w:sz w:val="22"/>
          <w:szCs w:val="22"/>
        </w:rPr>
      </w:pPr>
    </w:p>
    <w:p w14:paraId="77D6652D" w14:textId="0310ECC0" w:rsidR="00E312C1" w:rsidRPr="0083779C" w:rsidRDefault="00E312C1" w:rsidP="00160CC5">
      <w:pPr>
        <w:tabs>
          <w:tab w:val="left" w:pos="1440"/>
        </w:tabs>
        <w:autoSpaceDE w:val="0"/>
        <w:snapToGrid w:val="0"/>
        <w:spacing w:line="264" w:lineRule="auto"/>
        <w:jc w:val="both"/>
        <w:rPr>
          <w:rFonts w:ascii="Calibri" w:hAnsi="Calibri" w:cs="Calibri"/>
          <w:sz w:val="22"/>
          <w:szCs w:val="22"/>
        </w:rPr>
      </w:pPr>
      <w:r w:rsidRPr="0083779C">
        <w:rPr>
          <w:rFonts w:ascii="Calibri" w:hAnsi="Calibri" w:cs="Calibri"/>
          <w:sz w:val="22"/>
          <w:szCs w:val="22"/>
        </w:rPr>
        <w:t>7.6. Os licitantes poderão oferecer lances sucessivos, observando o horário fixado para abertura da sessão e as regras estabelecidas no Edital.</w:t>
      </w:r>
    </w:p>
    <w:p w14:paraId="76F45BD7" w14:textId="77777777" w:rsidR="00E312C1" w:rsidRPr="0083779C" w:rsidRDefault="00E312C1" w:rsidP="00E312C1">
      <w:pPr>
        <w:spacing w:line="264" w:lineRule="auto"/>
        <w:jc w:val="both"/>
        <w:rPr>
          <w:rFonts w:ascii="Calibri" w:hAnsi="Calibri" w:cs="Calibri"/>
          <w:sz w:val="22"/>
          <w:szCs w:val="22"/>
        </w:rPr>
      </w:pPr>
    </w:p>
    <w:p w14:paraId="177447E9"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7.7. O licitante somente poderá oferecer lance de valor inferior ao último por ele ofertado e registrado pelo sistema.</w:t>
      </w:r>
    </w:p>
    <w:p w14:paraId="62F77269" w14:textId="77777777" w:rsidR="00E312C1" w:rsidRPr="0083779C" w:rsidRDefault="00E312C1" w:rsidP="00E312C1">
      <w:pPr>
        <w:spacing w:line="264" w:lineRule="auto"/>
        <w:jc w:val="both"/>
        <w:rPr>
          <w:rFonts w:ascii="Calibri" w:hAnsi="Calibri" w:cs="Calibri"/>
          <w:iCs/>
          <w:sz w:val="22"/>
          <w:szCs w:val="22"/>
        </w:rPr>
      </w:pPr>
    </w:p>
    <w:p w14:paraId="49ED0BE6" w14:textId="020C9E9C" w:rsidR="00E312C1" w:rsidRPr="0083779C" w:rsidRDefault="00E312C1" w:rsidP="00E312C1">
      <w:pPr>
        <w:pStyle w:val="Lista51"/>
        <w:tabs>
          <w:tab w:val="left" w:pos="-426"/>
        </w:tabs>
        <w:spacing w:line="264" w:lineRule="auto"/>
        <w:ind w:left="0" w:firstLine="0"/>
        <w:jc w:val="both"/>
        <w:rPr>
          <w:rFonts w:cs="Calibri"/>
          <w:sz w:val="22"/>
          <w:szCs w:val="22"/>
        </w:rPr>
      </w:pPr>
      <w:r w:rsidRPr="0083779C">
        <w:rPr>
          <w:rFonts w:cs="Calibri"/>
          <w:sz w:val="22"/>
          <w:szCs w:val="22"/>
        </w:rPr>
        <w:t xml:space="preserve">7.8. No preenchimento da proposta serão aceitas até </w:t>
      </w:r>
      <w:r w:rsidR="00976EF2">
        <w:rPr>
          <w:rFonts w:cs="Calibri"/>
          <w:sz w:val="22"/>
          <w:szCs w:val="22"/>
        </w:rPr>
        <w:t>2 (duas)</w:t>
      </w:r>
      <w:r w:rsidRPr="0083779C">
        <w:rPr>
          <w:rFonts w:cs="Calibri"/>
          <w:sz w:val="22"/>
          <w:szCs w:val="22"/>
        </w:rPr>
        <w:t xml:space="preserve"> casas decimais após a vírgula.</w:t>
      </w:r>
    </w:p>
    <w:p w14:paraId="25EE43A8" w14:textId="77777777" w:rsidR="00E312C1" w:rsidRPr="0083779C" w:rsidRDefault="00E312C1" w:rsidP="00E312C1">
      <w:pPr>
        <w:spacing w:line="264" w:lineRule="auto"/>
        <w:jc w:val="both"/>
        <w:rPr>
          <w:rFonts w:ascii="Calibri" w:hAnsi="Calibri" w:cs="Calibri"/>
          <w:iCs/>
          <w:sz w:val="22"/>
          <w:szCs w:val="22"/>
        </w:rPr>
      </w:pPr>
    </w:p>
    <w:p w14:paraId="40A65A59"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48E4EBC3" w14:textId="77777777" w:rsidR="00E312C1" w:rsidRPr="0083779C" w:rsidRDefault="00E312C1" w:rsidP="00E312C1">
      <w:pPr>
        <w:spacing w:line="264" w:lineRule="auto"/>
        <w:jc w:val="both"/>
        <w:rPr>
          <w:rFonts w:ascii="Calibri" w:hAnsi="Calibri" w:cs="Calibri"/>
          <w:iCs/>
          <w:sz w:val="22"/>
          <w:szCs w:val="22"/>
        </w:rPr>
      </w:pPr>
    </w:p>
    <w:p w14:paraId="1135731B" w14:textId="77777777" w:rsidR="00E312C1" w:rsidRPr="0083779C" w:rsidRDefault="00E312C1" w:rsidP="00E312C1">
      <w:pPr>
        <w:pStyle w:val="PargrafodaLista"/>
        <w:numPr>
          <w:ilvl w:val="0"/>
          <w:numId w:val="10"/>
        </w:numPr>
        <w:spacing w:line="264" w:lineRule="auto"/>
        <w:contextualSpacing w:val="0"/>
        <w:jc w:val="both"/>
        <w:rPr>
          <w:rFonts w:ascii="Calibri" w:hAnsi="Calibri" w:cs="Calibri"/>
          <w:iCs/>
          <w:vanish/>
          <w:sz w:val="22"/>
          <w:szCs w:val="22"/>
        </w:rPr>
      </w:pPr>
    </w:p>
    <w:p w14:paraId="4A8D8F6D" w14:textId="77777777" w:rsidR="00E312C1" w:rsidRPr="0083779C" w:rsidRDefault="00E312C1" w:rsidP="00E312C1">
      <w:pPr>
        <w:pStyle w:val="PargrafodaLista"/>
        <w:numPr>
          <w:ilvl w:val="0"/>
          <w:numId w:val="10"/>
        </w:numPr>
        <w:spacing w:line="264" w:lineRule="auto"/>
        <w:contextualSpacing w:val="0"/>
        <w:jc w:val="both"/>
        <w:rPr>
          <w:rFonts w:ascii="Calibri" w:hAnsi="Calibri" w:cs="Calibri"/>
          <w:iCs/>
          <w:vanish/>
          <w:sz w:val="22"/>
          <w:szCs w:val="22"/>
        </w:rPr>
      </w:pPr>
    </w:p>
    <w:p w14:paraId="33C4206A"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061C57DB"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08631BC4"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5D2CF250"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2058C52D"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08910839"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3EF52103"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5D0053AB"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7096B051" w14:textId="77777777" w:rsidR="00E312C1" w:rsidRPr="0083779C" w:rsidRDefault="00E312C1" w:rsidP="00E312C1">
      <w:pPr>
        <w:pStyle w:val="PargrafodaLista"/>
        <w:numPr>
          <w:ilvl w:val="1"/>
          <w:numId w:val="10"/>
        </w:numPr>
        <w:spacing w:line="264" w:lineRule="auto"/>
        <w:contextualSpacing w:val="0"/>
        <w:jc w:val="both"/>
        <w:rPr>
          <w:rFonts w:ascii="Calibri" w:hAnsi="Calibri" w:cs="Calibri"/>
          <w:iCs/>
          <w:vanish/>
          <w:sz w:val="22"/>
          <w:szCs w:val="22"/>
        </w:rPr>
      </w:pPr>
    </w:p>
    <w:p w14:paraId="5FF71487" w14:textId="09ACB399" w:rsidR="00E312C1" w:rsidRPr="0083779C" w:rsidRDefault="00E312C1" w:rsidP="00E312C1">
      <w:pPr>
        <w:spacing w:line="264" w:lineRule="auto"/>
        <w:jc w:val="both"/>
        <w:rPr>
          <w:rFonts w:ascii="Calibri" w:hAnsi="Calibri" w:cs="Calibri"/>
          <w:iCs/>
          <w:sz w:val="22"/>
          <w:szCs w:val="22"/>
        </w:rPr>
      </w:pPr>
      <w:r w:rsidRPr="0083779C">
        <w:rPr>
          <w:rFonts w:ascii="Calibri" w:hAnsi="Calibri" w:cs="Calibri"/>
          <w:iCs/>
          <w:sz w:val="22"/>
          <w:szCs w:val="22"/>
        </w:rPr>
        <w:t xml:space="preserve">7.10. Será adotado </w:t>
      </w:r>
      <w:r w:rsidRPr="0083779C">
        <w:rPr>
          <w:rFonts w:ascii="Calibri" w:hAnsi="Calibri" w:cs="Calibri"/>
          <w:sz w:val="22"/>
          <w:szCs w:val="22"/>
        </w:rPr>
        <w:t>para o envio de lances n</w:t>
      </w:r>
      <w:r w:rsidR="006F3BA8">
        <w:rPr>
          <w:rFonts w:ascii="Calibri" w:hAnsi="Calibri" w:cs="Calibri"/>
          <w:sz w:val="22"/>
          <w:szCs w:val="22"/>
        </w:rPr>
        <w:t>a Concorrência</w:t>
      </w:r>
      <w:r w:rsidR="00FE4E60">
        <w:rPr>
          <w:rFonts w:ascii="Calibri" w:hAnsi="Calibri" w:cs="Calibri"/>
          <w:sz w:val="22"/>
          <w:szCs w:val="22"/>
        </w:rPr>
        <w:t xml:space="preserve"> </w:t>
      </w:r>
      <w:r w:rsidRPr="0083779C">
        <w:rPr>
          <w:rFonts w:ascii="Calibri" w:hAnsi="Calibri" w:cs="Calibri"/>
          <w:sz w:val="22"/>
          <w:szCs w:val="22"/>
        </w:rPr>
        <w:t>o modo de disput</w:t>
      </w:r>
      <w:r w:rsidRPr="0062229D">
        <w:rPr>
          <w:rFonts w:ascii="Calibri" w:hAnsi="Calibri" w:cs="Calibri"/>
          <w:sz w:val="22"/>
          <w:szCs w:val="22"/>
        </w:rPr>
        <w:t>a “</w:t>
      </w:r>
      <w:r w:rsidRPr="00160CC5">
        <w:rPr>
          <w:rFonts w:ascii="Calibri" w:hAnsi="Calibri" w:cs="Calibri"/>
          <w:b/>
          <w:bCs/>
          <w:sz w:val="22"/>
          <w:szCs w:val="22"/>
        </w:rPr>
        <w:t>aberto</w:t>
      </w:r>
      <w:r w:rsidRPr="0062229D">
        <w:rPr>
          <w:rFonts w:ascii="Calibri" w:hAnsi="Calibri" w:cs="Calibri"/>
          <w:sz w:val="22"/>
          <w:szCs w:val="22"/>
        </w:rPr>
        <w:t xml:space="preserve">”, em que os </w:t>
      </w:r>
      <w:r w:rsidRPr="0062229D">
        <w:rPr>
          <w:rFonts w:ascii="Calibri" w:hAnsi="Calibri" w:cs="Calibri"/>
          <w:iCs/>
          <w:sz w:val="22"/>
          <w:szCs w:val="22"/>
        </w:rPr>
        <w:t>licitantes</w:t>
      </w:r>
      <w:r w:rsidRPr="0062229D">
        <w:rPr>
          <w:rFonts w:ascii="Calibri" w:hAnsi="Calibri" w:cs="Calibri"/>
          <w:sz w:val="22"/>
          <w:szCs w:val="22"/>
        </w:rPr>
        <w:t xml:space="preserve"> apresentarão lances públicos e sucessivos, com prorrogações.</w:t>
      </w:r>
    </w:p>
    <w:p w14:paraId="24DB57AF" w14:textId="77777777" w:rsidR="00E312C1" w:rsidRPr="0083779C" w:rsidRDefault="00E312C1" w:rsidP="00E312C1">
      <w:pPr>
        <w:spacing w:line="264" w:lineRule="auto"/>
        <w:jc w:val="both"/>
        <w:rPr>
          <w:rFonts w:ascii="Calibri" w:hAnsi="Calibri" w:cs="Calibri"/>
          <w:sz w:val="22"/>
          <w:szCs w:val="22"/>
        </w:rPr>
      </w:pPr>
    </w:p>
    <w:p w14:paraId="0DBFA9D9" w14:textId="77777777" w:rsidR="00E312C1" w:rsidRPr="0083779C" w:rsidRDefault="00E312C1" w:rsidP="00E312C1">
      <w:pPr>
        <w:spacing w:line="264" w:lineRule="auto"/>
        <w:jc w:val="both"/>
        <w:rPr>
          <w:rFonts w:ascii="Calibri" w:hAnsi="Calibri" w:cs="Calibri"/>
          <w:iCs/>
          <w:sz w:val="22"/>
          <w:szCs w:val="22"/>
        </w:rPr>
      </w:pPr>
      <w:r w:rsidRPr="0083779C">
        <w:rPr>
          <w:rFonts w:ascii="Calibri" w:hAnsi="Calibri" w:cs="Calibri"/>
          <w:sz w:val="22"/>
          <w:szCs w:val="22"/>
        </w:rPr>
        <w:t>7.11. A etapa de lances da sessão pública terá duração de dez minutos e, após isso, será prorrogada automaticamente pelo sistema quando houver lance ofertado nos últimos dois minutos do período de duração da sessão pública.</w:t>
      </w:r>
    </w:p>
    <w:p w14:paraId="0CE39212" w14:textId="77777777" w:rsidR="00E312C1" w:rsidRPr="0083779C" w:rsidRDefault="00E312C1" w:rsidP="00E312C1">
      <w:pPr>
        <w:spacing w:line="264" w:lineRule="auto"/>
        <w:jc w:val="both"/>
        <w:rPr>
          <w:rFonts w:ascii="Calibri" w:hAnsi="Calibri" w:cs="Calibri"/>
          <w:sz w:val="22"/>
          <w:szCs w:val="22"/>
        </w:rPr>
      </w:pPr>
    </w:p>
    <w:p w14:paraId="116784C6" w14:textId="77777777" w:rsidR="00E312C1" w:rsidRPr="0083779C" w:rsidRDefault="00E312C1" w:rsidP="00E312C1">
      <w:pPr>
        <w:spacing w:line="264" w:lineRule="auto"/>
        <w:jc w:val="both"/>
        <w:rPr>
          <w:rFonts w:ascii="Calibri" w:hAnsi="Calibri" w:cs="Calibri"/>
          <w:iCs/>
          <w:sz w:val="22"/>
          <w:szCs w:val="22"/>
        </w:rPr>
      </w:pPr>
      <w:r w:rsidRPr="0083779C">
        <w:rPr>
          <w:rFonts w:ascii="Calibri" w:hAnsi="Calibri" w:cs="Calibr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4B5D574D" w14:textId="77777777" w:rsidR="00E312C1" w:rsidRPr="0083779C" w:rsidRDefault="00E312C1" w:rsidP="00E312C1">
      <w:pPr>
        <w:spacing w:line="264" w:lineRule="auto"/>
        <w:jc w:val="both"/>
        <w:rPr>
          <w:rFonts w:ascii="Calibri" w:hAnsi="Calibri" w:cs="Calibri"/>
          <w:sz w:val="22"/>
          <w:szCs w:val="22"/>
        </w:rPr>
      </w:pPr>
    </w:p>
    <w:p w14:paraId="56EB07BA" w14:textId="77777777" w:rsidR="00E312C1" w:rsidRPr="0083779C" w:rsidRDefault="00E312C1" w:rsidP="00E312C1">
      <w:pPr>
        <w:spacing w:line="264" w:lineRule="auto"/>
        <w:jc w:val="both"/>
        <w:rPr>
          <w:rFonts w:ascii="Calibri" w:hAnsi="Calibri" w:cs="Calibri"/>
          <w:iCs/>
          <w:sz w:val="22"/>
          <w:szCs w:val="22"/>
        </w:rPr>
      </w:pPr>
      <w:r w:rsidRPr="0083779C">
        <w:rPr>
          <w:rFonts w:ascii="Calibri" w:hAnsi="Calibri" w:cs="Calibri"/>
          <w:sz w:val="22"/>
          <w:szCs w:val="22"/>
        </w:rPr>
        <w:t>7.13. Não havendo novos lances na forma estabelecida nos itens anteriores, a sessão pública encerrar-se-á automaticamente.</w:t>
      </w:r>
    </w:p>
    <w:p w14:paraId="119453D9" w14:textId="77777777" w:rsidR="00E312C1" w:rsidRPr="0083779C" w:rsidRDefault="00E312C1" w:rsidP="00E312C1">
      <w:pPr>
        <w:spacing w:line="264" w:lineRule="auto"/>
        <w:jc w:val="both"/>
        <w:rPr>
          <w:rFonts w:ascii="Calibri" w:hAnsi="Calibri" w:cs="Calibri"/>
          <w:sz w:val="22"/>
          <w:szCs w:val="22"/>
        </w:rPr>
      </w:pPr>
    </w:p>
    <w:p w14:paraId="0261672E" w14:textId="331A9176" w:rsidR="00E312C1"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7.14. Encerrada a fase competitiva sem que haja a prorrogação automática pelo sistema, poderá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rPr>
        <w:t>, justificadamente, admitir o reinício da sessão pública de lances, em prol da consecução do melhor preço.</w:t>
      </w:r>
    </w:p>
    <w:p w14:paraId="072C96E9" w14:textId="77777777" w:rsidR="00550E24" w:rsidRPr="0083779C" w:rsidRDefault="00550E24" w:rsidP="00E312C1">
      <w:pPr>
        <w:spacing w:line="264" w:lineRule="auto"/>
        <w:jc w:val="both"/>
        <w:rPr>
          <w:rFonts w:ascii="Calibri" w:hAnsi="Calibri" w:cs="Calibri"/>
          <w:iCs/>
          <w:sz w:val="22"/>
          <w:szCs w:val="22"/>
        </w:rPr>
      </w:pPr>
    </w:p>
    <w:p w14:paraId="7978236C"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7.15. Não serão aceitos dois ou mais lances de mesmo valor, prevalecendo aquele que for recebido e registrado em primeiro lugar. </w:t>
      </w:r>
    </w:p>
    <w:p w14:paraId="10F3CC84" w14:textId="77777777" w:rsidR="00E312C1" w:rsidRPr="0083779C" w:rsidRDefault="00E312C1" w:rsidP="00E312C1">
      <w:pPr>
        <w:spacing w:line="264" w:lineRule="auto"/>
        <w:jc w:val="both"/>
        <w:rPr>
          <w:rFonts w:ascii="Calibri" w:hAnsi="Calibri" w:cs="Calibri"/>
          <w:sz w:val="22"/>
          <w:szCs w:val="22"/>
        </w:rPr>
      </w:pPr>
    </w:p>
    <w:p w14:paraId="73F9952E"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83779C" w:rsidRDefault="00E312C1" w:rsidP="00E312C1">
      <w:pPr>
        <w:spacing w:line="264" w:lineRule="auto"/>
        <w:jc w:val="both"/>
        <w:rPr>
          <w:rFonts w:ascii="Calibri" w:hAnsi="Calibri" w:cs="Calibri"/>
          <w:sz w:val="22"/>
          <w:szCs w:val="22"/>
        </w:rPr>
      </w:pPr>
    </w:p>
    <w:p w14:paraId="5E6A3F85" w14:textId="772B48CF"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 xml:space="preserve">7.17. No caso de desconexão com </w:t>
      </w:r>
      <w:r w:rsidR="0038147D" w:rsidRPr="0038147D">
        <w:rPr>
          <w:rFonts w:ascii="Calibri" w:hAnsi="Calibri" w:cs="Calibri"/>
          <w:sz w:val="22"/>
          <w:szCs w:val="22"/>
        </w:rPr>
        <w:t>a Comissão de Contratações</w:t>
      </w:r>
      <w:r w:rsidRPr="0083779C">
        <w:rPr>
          <w:rFonts w:ascii="Calibri" w:hAnsi="Calibri" w:cs="Calibri"/>
          <w:sz w:val="22"/>
          <w:szCs w:val="22"/>
        </w:rPr>
        <w:t>, no decorrer da etapa competitiva d</w:t>
      </w:r>
      <w:r w:rsidR="00CC381A">
        <w:rPr>
          <w:rFonts w:ascii="Calibri" w:hAnsi="Calibri" w:cs="Calibri"/>
          <w:sz w:val="22"/>
          <w:szCs w:val="22"/>
        </w:rPr>
        <w:t>a</w:t>
      </w:r>
      <w:r w:rsidRPr="0083779C">
        <w:rPr>
          <w:rFonts w:ascii="Calibri" w:hAnsi="Calibri" w:cs="Calibri"/>
          <w:sz w:val="22"/>
          <w:szCs w:val="22"/>
        </w:rPr>
        <w:t xml:space="preserve"> </w:t>
      </w:r>
      <w:r w:rsidR="00103545">
        <w:rPr>
          <w:rFonts w:ascii="Calibri" w:hAnsi="Calibri" w:cs="Calibri"/>
          <w:sz w:val="22"/>
          <w:szCs w:val="22"/>
        </w:rPr>
        <w:t>Concorrência</w:t>
      </w:r>
      <w:r w:rsidRPr="0083779C">
        <w:rPr>
          <w:rFonts w:ascii="Calibri" w:hAnsi="Calibri" w:cs="Calibri"/>
          <w:sz w:val="22"/>
          <w:szCs w:val="22"/>
        </w:rPr>
        <w:t xml:space="preserve">, o sistema eletrônico poderá permanecer acessível aos licitantes para a recepção dos lances. </w:t>
      </w:r>
    </w:p>
    <w:p w14:paraId="2D13BAAB" w14:textId="77777777" w:rsidR="00E312C1" w:rsidRPr="0083779C" w:rsidRDefault="00E312C1" w:rsidP="00E312C1">
      <w:pPr>
        <w:spacing w:line="264" w:lineRule="auto"/>
        <w:jc w:val="both"/>
        <w:rPr>
          <w:rFonts w:ascii="Calibri" w:hAnsi="Calibri" w:cs="Calibri"/>
          <w:sz w:val="22"/>
          <w:szCs w:val="22"/>
        </w:rPr>
      </w:pPr>
    </w:p>
    <w:p w14:paraId="72D19B31" w14:textId="77777777" w:rsidR="00235A36" w:rsidRDefault="00235A36" w:rsidP="00E312C1">
      <w:pPr>
        <w:spacing w:line="264" w:lineRule="auto"/>
        <w:jc w:val="both"/>
        <w:rPr>
          <w:rFonts w:ascii="Calibri" w:hAnsi="Calibri" w:cs="Calibri"/>
          <w:sz w:val="22"/>
          <w:szCs w:val="22"/>
        </w:rPr>
      </w:pPr>
    </w:p>
    <w:p w14:paraId="591F1DE4" w14:textId="1AEF8BC4" w:rsidR="00160CC5" w:rsidRDefault="00E312C1" w:rsidP="00E312C1">
      <w:pPr>
        <w:spacing w:line="264" w:lineRule="auto"/>
        <w:jc w:val="both"/>
        <w:rPr>
          <w:rFonts w:ascii="Calibri" w:hAnsi="Calibri" w:cs="Calibri"/>
          <w:sz w:val="22"/>
          <w:szCs w:val="22"/>
        </w:rPr>
      </w:pPr>
      <w:r w:rsidRPr="0083779C">
        <w:rPr>
          <w:rFonts w:ascii="Calibri" w:hAnsi="Calibri" w:cs="Calibri"/>
          <w:sz w:val="22"/>
          <w:szCs w:val="22"/>
        </w:rPr>
        <w:lastRenderedPageBreak/>
        <w:t xml:space="preserve">7.18. Quando a desconexão do sistema eletrônico para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rPr>
        <w:t xml:space="preserve"> persistir por tempo superior a dez minutos, a sessão pública será suspensa e reiniciada somente após decorridas vinte e quatro horas da comunicação do fato pel</w:t>
      </w:r>
      <w:r w:rsidR="0038147D">
        <w:rPr>
          <w:rFonts w:ascii="Calibri" w:hAnsi="Calibri" w:cs="Calibri"/>
          <w:sz w:val="22"/>
          <w:szCs w:val="22"/>
        </w:rPr>
        <w:t xml:space="preserve">a </w:t>
      </w:r>
      <w:r w:rsidR="0038147D" w:rsidRPr="0038147D">
        <w:rPr>
          <w:rFonts w:ascii="Calibri" w:hAnsi="Calibri" w:cs="Calibri"/>
          <w:sz w:val="22"/>
          <w:szCs w:val="22"/>
        </w:rPr>
        <w:t>Comissão de Contratações</w:t>
      </w:r>
      <w:r w:rsidR="00550E24">
        <w:rPr>
          <w:rFonts w:ascii="Calibri" w:hAnsi="Calibri" w:cs="Calibri"/>
          <w:sz w:val="22"/>
          <w:szCs w:val="22"/>
        </w:rPr>
        <w:t xml:space="preserve"> </w:t>
      </w:r>
      <w:r w:rsidRPr="0083779C">
        <w:rPr>
          <w:rFonts w:ascii="Calibri" w:hAnsi="Calibri" w:cs="Calibri"/>
          <w:sz w:val="22"/>
          <w:szCs w:val="22"/>
        </w:rPr>
        <w:t>aos participantes, no sítio eletrônico utilizado para divulgação.</w:t>
      </w:r>
    </w:p>
    <w:p w14:paraId="40D4E3F1" w14:textId="77777777" w:rsidR="00334209" w:rsidRDefault="00334209" w:rsidP="00E312C1">
      <w:pPr>
        <w:spacing w:line="264" w:lineRule="auto"/>
        <w:jc w:val="both"/>
        <w:rPr>
          <w:rFonts w:ascii="Calibri" w:hAnsi="Calibri" w:cs="Calibri"/>
          <w:sz w:val="22"/>
          <w:szCs w:val="22"/>
        </w:rPr>
      </w:pPr>
    </w:p>
    <w:p w14:paraId="31F3AD5B" w14:textId="19E9FE7E" w:rsidR="00E312C1" w:rsidRPr="0083779C" w:rsidRDefault="00E312C1" w:rsidP="00E312C1">
      <w:pPr>
        <w:spacing w:line="264" w:lineRule="auto"/>
        <w:jc w:val="both"/>
        <w:rPr>
          <w:rFonts w:ascii="Calibri" w:hAnsi="Calibri" w:cs="Calibri"/>
          <w:sz w:val="22"/>
          <w:szCs w:val="22"/>
        </w:rPr>
      </w:pPr>
      <w:r w:rsidRPr="0062229D">
        <w:rPr>
          <w:rFonts w:ascii="Calibri" w:hAnsi="Calibri" w:cs="Calibri"/>
          <w:sz w:val="22"/>
          <w:szCs w:val="22"/>
        </w:rPr>
        <w:t xml:space="preserve">7.19. O Critério de julgamento adotado será o </w:t>
      </w:r>
      <w:r w:rsidR="0013334F" w:rsidRPr="00C601D3">
        <w:rPr>
          <w:rFonts w:ascii="Calibri" w:hAnsi="Calibri" w:cs="Calibri"/>
          <w:b/>
          <w:sz w:val="22"/>
          <w:szCs w:val="22"/>
        </w:rPr>
        <w:t>MENOR PREÇO</w:t>
      </w:r>
      <w:r w:rsidR="00160CC5">
        <w:rPr>
          <w:rFonts w:ascii="Calibri" w:hAnsi="Calibri" w:cs="Calibri"/>
          <w:b/>
          <w:sz w:val="22"/>
          <w:szCs w:val="22"/>
        </w:rPr>
        <w:t xml:space="preserve"> </w:t>
      </w:r>
      <w:r w:rsidR="00C601D3" w:rsidRPr="00814D16">
        <w:rPr>
          <w:rFonts w:ascii="Calibri" w:hAnsi="Calibri" w:cs="Calibri"/>
          <w:b/>
          <w:sz w:val="22"/>
          <w:szCs w:val="22"/>
        </w:rPr>
        <w:t>GLOBAL</w:t>
      </w:r>
      <w:r w:rsidRPr="00C601D3">
        <w:rPr>
          <w:rFonts w:ascii="Calibri" w:hAnsi="Calibri" w:cs="Calibri"/>
          <w:sz w:val="22"/>
          <w:szCs w:val="22"/>
        </w:rPr>
        <w:t>,</w:t>
      </w:r>
      <w:r w:rsidRPr="00AF0093">
        <w:rPr>
          <w:rFonts w:ascii="Calibri" w:hAnsi="Calibri" w:cs="Calibri"/>
          <w:sz w:val="22"/>
          <w:szCs w:val="22"/>
        </w:rPr>
        <w:t xml:space="preserve"> conforme </w:t>
      </w:r>
      <w:r w:rsidRPr="0083779C">
        <w:rPr>
          <w:rFonts w:ascii="Calibri" w:hAnsi="Calibri" w:cs="Calibri"/>
          <w:sz w:val="22"/>
          <w:szCs w:val="22"/>
        </w:rPr>
        <w:t xml:space="preserve">definido neste Edital e seus anexos. </w:t>
      </w:r>
    </w:p>
    <w:p w14:paraId="6C4E47BC" w14:textId="77777777" w:rsidR="00E312C1" w:rsidRPr="0083779C" w:rsidRDefault="00E312C1" w:rsidP="00E312C1">
      <w:pPr>
        <w:spacing w:line="264" w:lineRule="auto"/>
        <w:jc w:val="both"/>
        <w:rPr>
          <w:rFonts w:ascii="Calibri" w:hAnsi="Calibri" w:cs="Calibri"/>
          <w:sz w:val="22"/>
          <w:szCs w:val="22"/>
          <w:lang w:eastAsia="en-US"/>
        </w:rPr>
      </w:pPr>
    </w:p>
    <w:p w14:paraId="1222E2AC" w14:textId="77777777" w:rsidR="00E312C1" w:rsidRPr="0083779C" w:rsidRDefault="00E312C1" w:rsidP="00E312C1">
      <w:pPr>
        <w:spacing w:line="264" w:lineRule="auto"/>
        <w:jc w:val="both"/>
        <w:rPr>
          <w:rFonts w:ascii="Calibri" w:hAnsi="Calibri" w:cs="Calibri"/>
          <w:sz w:val="22"/>
          <w:szCs w:val="22"/>
          <w:lang w:eastAsia="en-US"/>
        </w:rPr>
      </w:pPr>
      <w:r w:rsidRPr="0083779C">
        <w:rPr>
          <w:rFonts w:ascii="Calibri" w:hAnsi="Calibri" w:cs="Calibri"/>
          <w:sz w:val="22"/>
          <w:szCs w:val="22"/>
          <w:lang w:eastAsia="en-US"/>
        </w:rPr>
        <w:t>7.20. Caso o licitante não apresente lances, concorrerá com o valor de sua proposta.</w:t>
      </w:r>
    </w:p>
    <w:p w14:paraId="5F5E9F33" w14:textId="77777777" w:rsidR="00E312C1" w:rsidRPr="0083779C" w:rsidRDefault="00E312C1" w:rsidP="00E312C1">
      <w:pPr>
        <w:spacing w:line="264" w:lineRule="auto"/>
        <w:jc w:val="both"/>
        <w:rPr>
          <w:rFonts w:ascii="Calibri" w:eastAsia="Zurich BT" w:hAnsi="Calibri" w:cs="Calibri"/>
          <w:sz w:val="22"/>
          <w:szCs w:val="22"/>
        </w:rPr>
      </w:pPr>
    </w:p>
    <w:p w14:paraId="4C0E42A4" w14:textId="77777777" w:rsidR="00E312C1" w:rsidRPr="0083779C" w:rsidRDefault="00E312C1" w:rsidP="00E312C1">
      <w:pPr>
        <w:spacing w:line="264" w:lineRule="auto"/>
        <w:jc w:val="both"/>
        <w:rPr>
          <w:rFonts w:ascii="Calibri" w:hAnsi="Calibri" w:cs="Calibri"/>
          <w:sz w:val="22"/>
          <w:szCs w:val="22"/>
          <w:lang w:eastAsia="en-US"/>
        </w:rPr>
      </w:pPr>
      <w:r w:rsidRPr="0083779C">
        <w:rPr>
          <w:rFonts w:ascii="Calibri" w:hAnsi="Calibri" w:cs="Calibri"/>
          <w:sz w:val="22"/>
          <w:szCs w:val="22"/>
          <w:lang w:eastAsia="en-US"/>
        </w:rPr>
        <w:t xml:space="preserve">7.21.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83779C">
        <w:rPr>
          <w:rFonts w:ascii="Calibri" w:hAnsi="Calibri" w:cs="Calibri"/>
          <w:sz w:val="22"/>
          <w:szCs w:val="22"/>
          <w:lang w:eastAsia="en-US"/>
        </w:rPr>
        <w:t>Arts</w:t>
      </w:r>
      <w:proofErr w:type="spellEnd"/>
      <w:r w:rsidRPr="0083779C">
        <w:rPr>
          <w:rFonts w:ascii="Calibri" w:hAnsi="Calibri" w:cs="Calibri"/>
          <w:sz w:val="22"/>
          <w:szCs w:val="22"/>
          <w:lang w:eastAsia="en-US"/>
        </w:rPr>
        <w:t>. 44 e 45 da LC nº 123, de 2006, regulamentada pelo Decreto nº 8.538, de 2015.</w:t>
      </w:r>
    </w:p>
    <w:p w14:paraId="5A1F629F" w14:textId="77777777" w:rsidR="00E312C1" w:rsidRPr="0083779C" w:rsidRDefault="00E312C1" w:rsidP="00E312C1">
      <w:pPr>
        <w:spacing w:line="264" w:lineRule="auto"/>
        <w:jc w:val="both"/>
        <w:rPr>
          <w:rFonts w:ascii="Calibri" w:hAnsi="Calibri" w:cs="Calibri"/>
          <w:sz w:val="22"/>
          <w:szCs w:val="22"/>
          <w:lang w:eastAsia="en-US"/>
        </w:rPr>
      </w:pPr>
    </w:p>
    <w:p w14:paraId="01174DD3" w14:textId="76F42E80" w:rsidR="00E312C1" w:rsidRPr="00734D83" w:rsidRDefault="00E312C1" w:rsidP="00E312C1">
      <w:pPr>
        <w:spacing w:line="264" w:lineRule="auto"/>
        <w:jc w:val="both"/>
        <w:rPr>
          <w:rFonts w:ascii="Calibri" w:hAnsi="Calibri" w:cs="Calibri"/>
          <w:sz w:val="22"/>
          <w:szCs w:val="22"/>
          <w:lang w:eastAsia="en-US"/>
        </w:rPr>
      </w:pPr>
      <w:r w:rsidRPr="00734D83">
        <w:rPr>
          <w:rFonts w:ascii="Calibri" w:hAnsi="Calibri" w:cs="Calibri"/>
          <w:sz w:val="22"/>
          <w:szCs w:val="22"/>
          <w:lang w:eastAsia="en-US"/>
        </w:rPr>
        <w:t xml:space="preserve">7.22. Nessas condições, as propostas de microempresas e empresas de pequeno porte que se encontrarem na faixa de até </w:t>
      </w:r>
      <w:r w:rsidR="00976EF2">
        <w:rPr>
          <w:rFonts w:ascii="Calibri" w:hAnsi="Calibri" w:cs="Calibri"/>
          <w:sz w:val="22"/>
          <w:szCs w:val="22"/>
          <w:lang w:eastAsia="en-US"/>
        </w:rPr>
        <w:t>10</w:t>
      </w:r>
      <w:r w:rsidRPr="00734D83">
        <w:rPr>
          <w:rFonts w:ascii="Calibri" w:hAnsi="Calibri" w:cs="Calibri"/>
          <w:sz w:val="22"/>
          <w:szCs w:val="22"/>
          <w:lang w:eastAsia="en-US"/>
        </w:rPr>
        <w:t>% (</w:t>
      </w:r>
      <w:r w:rsidR="00976EF2">
        <w:rPr>
          <w:rFonts w:ascii="Calibri" w:hAnsi="Calibri" w:cs="Calibri"/>
          <w:sz w:val="22"/>
          <w:szCs w:val="22"/>
          <w:lang w:eastAsia="en-US"/>
        </w:rPr>
        <w:t>dez</w:t>
      </w:r>
      <w:r w:rsidRPr="00734D83">
        <w:rPr>
          <w:rFonts w:ascii="Calibri" w:hAnsi="Calibri" w:cs="Calibri"/>
          <w:sz w:val="22"/>
          <w:szCs w:val="22"/>
          <w:lang w:eastAsia="en-US"/>
        </w:rPr>
        <w:t xml:space="preserve"> por cento) acima da </w:t>
      </w:r>
      <w:r w:rsidRPr="00734D83">
        <w:rPr>
          <w:rFonts w:ascii="Calibri" w:hAnsi="Calibri" w:cs="Calibri"/>
          <w:sz w:val="22"/>
          <w:szCs w:val="22"/>
        </w:rPr>
        <w:t>melhor proposta ou melhor lance</w:t>
      </w:r>
      <w:r w:rsidRPr="00734D83">
        <w:rPr>
          <w:rFonts w:ascii="Calibri" w:hAnsi="Calibri" w:cs="Calibri"/>
          <w:sz w:val="22"/>
          <w:szCs w:val="22"/>
          <w:lang w:eastAsia="en-US"/>
        </w:rPr>
        <w:t xml:space="preserve"> serão consideradas empatadas com a primeira colocada.</w:t>
      </w:r>
    </w:p>
    <w:p w14:paraId="761145E1" w14:textId="77777777" w:rsidR="00E312C1" w:rsidRPr="00734D83" w:rsidRDefault="00E312C1" w:rsidP="00E312C1">
      <w:pPr>
        <w:spacing w:line="264" w:lineRule="auto"/>
        <w:jc w:val="both"/>
        <w:rPr>
          <w:rFonts w:ascii="Calibri" w:hAnsi="Calibri" w:cs="Calibri"/>
          <w:sz w:val="22"/>
          <w:szCs w:val="22"/>
          <w:lang w:eastAsia="en-US"/>
        </w:rPr>
      </w:pPr>
    </w:p>
    <w:p w14:paraId="0FB2CBB8" w14:textId="77777777" w:rsidR="00E312C1" w:rsidRPr="0083779C" w:rsidRDefault="00E312C1" w:rsidP="00E312C1">
      <w:pPr>
        <w:spacing w:line="264" w:lineRule="auto"/>
        <w:jc w:val="both"/>
        <w:rPr>
          <w:rFonts w:ascii="Calibri" w:hAnsi="Calibri" w:cs="Calibri"/>
          <w:sz w:val="22"/>
          <w:szCs w:val="22"/>
          <w:lang w:eastAsia="en-US"/>
        </w:rPr>
      </w:pPr>
      <w:r w:rsidRPr="00734D83">
        <w:rPr>
          <w:rFonts w:ascii="Calibri" w:hAnsi="Calibri" w:cs="Calibri"/>
          <w:sz w:val="22"/>
          <w:szCs w:val="22"/>
          <w:lang w:eastAsia="en-US"/>
        </w:rPr>
        <w:t>7.23.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93DFDFA" w14:textId="77777777" w:rsidR="00E312C1" w:rsidRPr="0083779C" w:rsidRDefault="00E312C1" w:rsidP="00E312C1">
      <w:pPr>
        <w:spacing w:line="264" w:lineRule="auto"/>
        <w:jc w:val="both"/>
        <w:rPr>
          <w:rFonts w:ascii="Calibri" w:hAnsi="Calibri" w:cs="Calibri"/>
          <w:sz w:val="22"/>
          <w:szCs w:val="22"/>
          <w:lang w:eastAsia="en-US"/>
        </w:rPr>
      </w:pPr>
    </w:p>
    <w:p w14:paraId="3A453923" w14:textId="6D7A283D" w:rsidR="00E312C1" w:rsidRPr="0083779C" w:rsidRDefault="00E312C1" w:rsidP="00E312C1">
      <w:pPr>
        <w:spacing w:line="264" w:lineRule="auto"/>
        <w:jc w:val="both"/>
        <w:rPr>
          <w:rFonts w:ascii="Calibri" w:hAnsi="Calibri" w:cs="Calibri"/>
          <w:sz w:val="22"/>
          <w:szCs w:val="22"/>
          <w:lang w:eastAsia="en-US"/>
        </w:rPr>
      </w:pPr>
      <w:r w:rsidRPr="0083779C">
        <w:rPr>
          <w:rFonts w:ascii="Calibri" w:hAnsi="Calibri" w:cs="Calibri"/>
          <w:sz w:val="22"/>
          <w:szCs w:val="22"/>
          <w:lang w:eastAsia="en-US"/>
        </w:rPr>
        <w:t xml:space="preserve">7.24. Caso a microempresa ou a empresa de pequeno porte melhor classificada desista ou não se manifeste no prazo estabelecido, serão convocadas as demais licitantes microempresa e empresa de pequeno porte que se encontrem naquele intervalo de </w:t>
      </w:r>
      <w:r w:rsidR="007A7BBE" w:rsidRPr="00F1110A">
        <w:rPr>
          <w:rFonts w:ascii="Calibri" w:hAnsi="Calibri" w:cs="Calibri"/>
          <w:sz w:val="22"/>
          <w:szCs w:val="22"/>
          <w:lang w:eastAsia="en-US"/>
        </w:rPr>
        <w:t>10% (dez por cento)</w:t>
      </w:r>
      <w:r w:rsidRPr="00F1110A">
        <w:rPr>
          <w:rFonts w:ascii="Calibri" w:hAnsi="Calibri" w:cs="Calibri"/>
          <w:sz w:val="22"/>
          <w:szCs w:val="22"/>
          <w:lang w:eastAsia="en-US"/>
        </w:rPr>
        <w:t xml:space="preserve">, na </w:t>
      </w:r>
      <w:r w:rsidRPr="0083779C">
        <w:rPr>
          <w:rFonts w:ascii="Calibri" w:hAnsi="Calibri" w:cs="Calibri"/>
          <w:sz w:val="22"/>
          <w:szCs w:val="22"/>
          <w:lang w:eastAsia="en-US"/>
        </w:rPr>
        <w:t>ordem de classificação, para o exercício do mesmo direito, no prazo estabelecido no subitem anterior.</w:t>
      </w:r>
    </w:p>
    <w:p w14:paraId="0CADBAFA" w14:textId="77777777" w:rsidR="00E312C1" w:rsidRPr="0083779C" w:rsidRDefault="00E312C1" w:rsidP="00E312C1">
      <w:pPr>
        <w:spacing w:line="264" w:lineRule="auto"/>
        <w:jc w:val="both"/>
        <w:rPr>
          <w:rFonts w:ascii="Calibri" w:hAnsi="Calibri" w:cs="Calibri"/>
          <w:sz w:val="22"/>
          <w:szCs w:val="22"/>
          <w:lang w:eastAsia="en-US"/>
        </w:rPr>
      </w:pPr>
    </w:p>
    <w:p w14:paraId="7FEAB254" w14:textId="77777777" w:rsidR="00E312C1" w:rsidRPr="0083779C" w:rsidRDefault="00E312C1" w:rsidP="00E312C1">
      <w:pPr>
        <w:spacing w:line="264" w:lineRule="auto"/>
        <w:jc w:val="both"/>
        <w:rPr>
          <w:rFonts w:ascii="Calibri" w:hAnsi="Calibri" w:cs="Calibri"/>
          <w:sz w:val="22"/>
          <w:szCs w:val="22"/>
          <w:lang w:eastAsia="en-US"/>
        </w:rPr>
      </w:pPr>
      <w:r w:rsidRPr="0083779C">
        <w:rPr>
          <w:rFonts w:ascii="Calibri" w:hAnsi="Calibri" w:cs="Calibr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9C8327B" w14:textId="77777777" w:rsidR="00E312C1" w:rsidRPr="0083779C" w:rsidRDefault="00E312C1" w:rsidP="00E312C1">
      <w:pPr>
        <w:spacing w:line="264" w:lineRule="auto"/>
        <w:jc w:val="both"/>
        <w:rPr>
          <w:rFonts w:ascii="Calibri" w:hAnsi="Calibri" w:cs="Calibri"/>
          <w:sz w:val="22"/>
          <w:szCs w:val="22"/>
          <w:lang w:eastAsia="en-US"/>
        </w:rPr>
      </w:pPr>
    </w:p>
    <w:p w14:paraId="40457D2A" w14:textId="77777777" w:rsidR="00E312C1" w:rsidRPr="0083779C" w:rsidRDefault="00E312C1" w:rsidP="00E312C1">
      <w:pPr>
        <w:spacing w:line="264" w:lineRule="auto"/>
        <w:jc w:val="both"/>
        <w:rPr>
          <w:rFonts w:ascii="Calibri" w:hAnsi="Calibri" w:cs="Calibri"/>
          <w:sz w:val="22"/>
          <w:szCs w:val="22"/>
          <w:lang w:eastAsia="en-US"/>
        </w:rPr>
      </w:pPr>
      <w:r w:rsidRPr="0083779C">
        <w:rPr>
          <w:rFonts w:ascii="Calibri" w:hAnsi="Calibri" w:cs="Calibr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44DF7DFD" w14:textId="77777777" w:rsidR="00E312C1" w:rsidRPr="0083779C" w:rsidRDefault="00E312C1" w:rsidP="00E312C1">
      <w:pPr>
        <w:spacing w:line="264" w:lineRule="auto"/>
        <w:jc w:val="both"/>
        <w:rPr>
          <w:rFonts w:ascii="Calibri" w:eastAsia="Arial" w:hAnsi="Calibri" w:cs="Calibri"/>
          <w:sz w:val="22"/>
          <w:szCs w:val="22"/>
        </w:rPr>
      </w:pPr>
    </w:p>
    <w:p w14:paraId="4CF1228F" w14:textId="77777777" w:rsidR="00E312C1" w:rsidRPr="0083779C" w:rsidRDefault="00E312C1" w:rsidP="00E312C1">
      <w:pPr>
        <w:spacing w:line="264" w:lineRule="auto"/>
        <w:jc w:val="both"/>
        <w:rPr>
          <w:rFonts w:ascii="Calibri" w:hAnsi="Calibri" w:cs="Calibri"/>
          <w:sz w:val="22"/>
          <w:szCs w:val="22"/>
        </w:rPr>
      </w:pPr>
      <w:r w:rsidRPr="0083779C">
        <w:rPr>
          <w:rFonts w:ascii="Calibri" w:eastAsia="Arial" w:hAnsi="Calibri" w:cs="Calibri"/>
          <w:sz w:val="22"/>
          <w:szCs w:val="22"/>
        </w:rPr>
        <w:t>7.27. A ordem de apresentação pelos licitantes é utilizada como um dos critérios de classificação, de maneira que só poderá haver empate entre propostas iguais (não seguidas de lances).</w:t>
      </w:r>
    </w:p>
    <w:p w14:paraId="59C7A502" w14:textId="77777777" w:rsidR="00E312C1" w:rsidRPr="0083779C" w:rsidRDefault="00E312C1" w:rsidP="00E312C1">
      <w:pPr>
        <w:spacing w:line="264" w:lineRule="auto"/>
        <w:jc w:val="both"/>
        <w:rPr>
          <w:rFonts w:ascii="Calibri" w:hAnsi="Calibri" w:cs="Calibri"/>
          <w:sz w:val="22"/>
          <w:szCs w:val="22"/>
        </w:rPr>
      </w:pPr>
    </w:p>
    <w:p w14:paraId="5B122E7E" w14:textId="65DAE26A" w:rsidR="00E312C1" w:rsidRDefault="00E312C1" w:rsidP="00976EF2">
      <w:pPr>
        <w:spacing w:line="264" w:lineRule="auto"/>
        <w:jc w:val="both"/>
        <w:rPr>
          <w:rFonts w:ascii="Calibri" w:hAnsi="Calibri" w:cs="Calibri"/>
          <w:sz w:val="22"/>
          <w:szCs w:val="22"/>
          <w:lang w:eastAsia="en-US"/>
        </w:rPr>
      </w:pPr>
      <w:r w:rsidRPr="0083779C">
        <w:rPr>
          <w:rFonts w:ascii="Calibri" w:hAnsi="Calibri" w:cs="Calibri"/>
          <w:sz w:val="22"/>
          <w:szCs w:val="22"/>
        </w:rPr>
        <w:t xml:space="preserve">7.28. Havendo </w:t>
      </w:r>
      <w:r w:rsidRPr="0083779C">
        <w:rPr>
          <w:rFonts w:ascii="Calibri" w:eastAsia="Arial" w:hAnsi="Calibri" w:cs="Calibri"/>
          <w:sz w:val="22"/>
          <w:szCs w:val="22"/>
        </w:rPr>
        <w:t>eventual</w:t>
      </w:r>
      <w:r w:rsidRPr="0083779C">
        <w:rPr>
          <w:rFonts w:ascii="Calibri" w:hAnsi="Calibri" w:cs="Calibri"/>
          <w:sz w:val="22"/>
          <w:szCs w:val="22"/>
        </w:rPr>
        <w:t xml:space="preserve"> empate entre propostas </w:t>
      </w:r>
      <w:r w:rsidR="009974F2">
        <w:rPr>
          <w:rFonts w:ascii="Calibri" w:hAnsi="Calibri" w:cs="Calibri"/>
          <w:sz w:val="22"/>
          <w:szCs w:val="22"/>
        </w:rPr>
        <w:t>finais</w:t>
      </w:r>
      <w:r w:rsidRPr="0083779C">
        <w:rPr>
          <w:rFonts w:ascii="Calibri" w:hAnsi="Calibri" w:cs="Calibri"/>
          <w:sz w:val="22"/>
          <w:szCs w:val="22"/>
          <w:lang w:eastAsia="en-US"/>
        </w:rPr>
        <w:t xml:space="preserve">, o critério de desempate será aquele previsto no art. </w:t>
      </w:r>
      <w:r>
        <w:rPr>
          <w:rFonts w:ascii="Calibri" w:hAnsi="Calibri" w:cs="Calibri"/>
          <w:sz w:val="22"/>
          <w:szCs w:val="22"/>
          <w:lang w:eastAsia="en-US"/>
        </w:rPr>
        <w:t>60, da Lei Federal nº 14.133/2021.</w:t>
      </w:r>
    </w:p>
    <w:p w14:paraId="638E7FC6" w14:textId="77777777" w:rsidR="00E312C1" w:rsidRPr="0083779C" w:rsidRDefault="00E312C1" w:rsidP="00976EF2">
      <w:pPr>
        <w:spacing w:line="264" w:lineRule="auto"/>
        <w:jc w:val="both"/>
        <w:rPr>
          <w:rFonts w:ascii="Calibri" w:hAnsi="Calibri" w:cs="Calibri"/>
          <w:sz w:val="22"/>
          <w:szCs w:val="22"/>
        </w:rPr>
      </w:pPr>
    </w:p>
    <w:p w14:paraId="69ABD77A" w14:textId="6E3BA175" w:rsidR="00E312C1" w:rsidRPr="0083779C" w:rsidRDefault="00E312C1" w:rsidP="00235A36">
      <w:pPr>
        <w:spacing w:line="264" w:lineRule="auto"/>
        <w:jc w:val="both"/>
        <w:rPr>
          <w:rFonts w:ascii="Calibri" w:hAnsi="Calibri" w:cs="Calibri"/>
          <w:sz w:val="22"/>
          <w:szCs w:val="22"/>
          <w:lang w:eastAsia="en-US"/>
        </w:rPr>
      </w:pPr>
      <w:r w:rsidRPr="0083779C">
        <w:rPr>
          <w:rFonts w:ascii="Calibri" w:hAnsi="Calibri" w:cs="Calibri"/>
          <w:sz w:val="22"/>
          <w:szCs w:val="22"/>
        </w:rPr>
        <w:t xml:space="preserve">7.29. Persistindo </w:t>
      </w:r>
      <w:r w:rsidRPr="0083779C">
        <w:rPr>
          <w:rFonts w:ascii="Calibri" w:eastAsia="Arial" w:hAnsi="Calibri" w:cs="Calibri"/>
          <w:sz w:val="22"/>
          <w:szCs w:val="22"/>
        </w:rPr>
        <w:t xml:space="preserve">o empate, </w:t>
      </w:r>
      <w:r w:rsidRPr="0083779C">
        <w:rPr>
          <w:rFonts w:ascii="Calibri" w:hAnsi="Calibri" w:cs="Calibri"/>
          <w:sz w:val="22"/>
          <w:szCs w:val="22"/>
        </w:rPr>
        <w:t>a proposta vencedora será sorteada pelo sistema eletrônico dentre as propostas empatadas</w:t>
      </w:r>
      <w:r w:rsidRPr="0083779C">
        <w:rPr>
          <w:rFonts w:ascii="Calibri" w:eastAsia="Arial" w:hAnsi="Calibri" w:cs="Calibri"/>
          <w:sz w:val="22"/>
          <w:szCs w:val="22"/>
        </w:rPr>
        <w:t>.</w:t>
      </w:r>
    </w:p>
    <w:p w14:paraId="00765225" w14:textId="109E3536" w:rsidR="00E312C1" w:rsidRPr="0083779C" w:rsidRDefault="00E312C1" w:rsidP="009974F2">
      <w:pPr>
        <w:spacing w:after="120" w:line="264" w:lineRule="auto"/>
        <w:jc w:val="both"/>
        <w:rPr>
          <w:rFonts w:ascii="Calibri" w:hAnsi="Calibri" w:cs="Calibri"/>
          <w:sz w:val="22"/>
          <w:szCs w:val="22"/>
        </w:rPr>
      </w:pPr>
      <w:r w:rsidRPr="0083779C">
        <w:rPr>
          <w:rFonts w:ascii="Calibri" w:hAnsi="Calibri" w:cs="Calibri"/>
          <w:sz w:val="22"/>
          <w:szCs w:val="22"/>
        </w:rPr>
        <w:lastRenderedPageBreak/>
        <w:t xml:space="preserve">7.30. Encerrada a etapa de envio de lances da sessão pública, </w:t>
      </w:r>
      <w:r w:rsidR="0038147D">
        <w:rPr>
          <w:rFonts w:ascii="Calibri" w:hAnsi="Calibri" w:cs="Calibri"/>
          <w:sz w:val="22"/>
          <w:szCs w:val="22"/>
        </w:rPr>
        <w:t xml:space="preserve">a </w:t>
      </w:r>
      <w:r w:rsidR="0038147D" w:rsidRPr="0038147D">
        <w:rPr>
          <w:rFonts w:ascii="Calibri" w:hAnsi="Calibri" w:cs="Calibri"/>
          <w:sz w:val="22"/>
          <w:szCs w:val="22"/>
        </w:rPr>
        <w:t>Comissão de Contratações</w:t>
      </w:r>
      <w:r w:rsidR="0038147D" w:rsidRPr="0083779C">
        <w:rPr>
          <w:rFonts w:ascii="Calibri" w:hAnsi="Calibri" w:cs="Calibri"/>
          <w:sz w:val="22"/>
          <w:szCs w:val="22"/>
        </w:rPr>
        <w:t xml:space="preserve"> </w:t>
      </w:r>
      <w:r w:rsidR="00976EF2">
        <w:rPr>
          <w:rFonts w:ascii="Calibri" w:hAnsi="Calibri" w:cs="Calibri"/>
          <w:sz w:val="22"/>
          <w:szCs w:val="22"/>
        </w:rPr>
        <w:t>poderá</w:t>
      </w:r>
      <w:r w:rsidRPr="0083779C">
        <w:rPr>
          <w:rFonts w:ascii="Calibri" w:hAnsi="Calibri" w:cs="Calibri"/>
          <w:sz w:val="22"/>
          <w:szCs w:val="22"/>
        </w:rPr>
        <w:t xml:space="preserve"> encaminhar, pelo sistema eletrônico, contraproposta ao licitante que tenha apresentado o melhor preço, para que seja obtida melhor proposta, vedada a negociação em condições diferentes das previstas neste Edital.</w:t>
      </w:r>
    </w:p>
    <w:p w14:paraId="5F8491A5" w14:textId="7BD45F20" w:rsidR="00D4229A" w:rsidRDefault="00E312C1" w:rsidP="00243EBC">
      <w:pPr>
        <w:spacing w:after="80" w:line="264" w:lineRule="auto"/>
        <w:jc w:val="both"/>
        <w:rPr>
          <w:rFonts w:ascii="Calibri" w:hAnsi="Calibri" w:cs="Calibri"/>
          <w:sz w:val="22"/>
          <w:szCs w:val="22"/>
          <w:lang w:eastAsia="en-US"/>
        </w:rPr>
      </w:pPr>
      <w:r w:rsidRPr="0083779C">
        <w:rPr>
          <w:rFonts w:ascii="Calibri" w:hAnsi="Calibri" w:cs="Calibri"/>
          <w:sz w:val="22"/>
          <w:szCs w:val="22"/>
          <w:lang w:eastAsia="en-US"/>
        </w:rPr>
        <w:t>a) A negociação será realizada por meio do sistema, podendo ser acompanhada pelos demais licitantes.</w:t>
      </w:r>
    </w:p>
    <w:p w14:paraId="6898132E" w14:textId="31CDEBE0" w:rsidR="00BB7567" w:rsidRDefault="00BB7567" w:rsidP="007A7BBE">
      <w:pPr>
        <w:spacing w:line="264" w:lineRule="auto"/>
        <w:jc w:val="both"/>
        <w:rPr>
          <w:rFonts w:ascii="Calibri" w:hAnsi="Calibri" w:cs="Calibri"/>
          <w:sz w:val="22"/>
          <w:szCs w:val="22"/>
          <w:lang w:eastAsia="en-US"/>
        </w:rPr>
      </w:pPr>
      <w:r>
        <w:rPr>
          <w:rFonts w:ascii="Calibri" w:hAnsi="Calibri" w:cs="Calibri"/>
          <w:sz w:val="22"/>
          <w:szCs w:val="22"/>
          <w:lang w:eastAsia="en-US"/>
        </w:rPr>
        <w:t xml:space="preserve">b) </w:t>
      </w:r>
      <w:r w:rsidRPr="00BB7567">
        <w:rPr>
          <w:rFonts w:ascii="Calibri" w:hAnsi="Calibri" w:cs="Calibri"/>
          <w:sz w:val="22"/>
          <w:szCs w:val="22"/>
          <w:lang w:eastAsia="en-US"/>
        </w:rPr>
        <w:t>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w:t>
      </w:r>
    </w:p>
    <w:p w14:paraId="76A29DCD" w14:textId="77777777" w:rsidR="007A7BBE" w:rsidRPr="00D4229A" w:rsidRDefault="007A7BBE" w:rsidP="007A7BBE">
      <w:pPr>
        <w:spacing w:line="264" w:lineRule="auto"/>
        <w:jc w:val="both"/>
        <w:rPr>
          <w:rFonts w:ascii="Calibri" w:hAnsi="Calibri" w:cs="Calibri"/>
          <w:sz w:val="22"/>
          <w:szCs w:val="22"/>
          <w:lang w:eastAsia="en-US"/>
        </w:rPr>
      </w:pPr>
    </w:p>
    <w:p w14:paraId="75EC97B2" w14:textId="054FBC32" w:rsidR="00D4229A" w:rsidRDefault="00E312C1" w:rsidP="00E312C1">
      <w:pPr>
        <w:spacing w:line="264" w:lineRule="auto"/>
        <w:jc w:val="both"/>
        <w:rPr>
          <w:rFonts w:ascii="Calibri" w:hAnsi="Calibri" w:cs="Calibri"/>
          <w:sz w:val="22"/>
          <w:szCs w:val="22"/>
          <w:lang w:eastAsia="en-US"/>
        </w:rPr>
      </w:pPr>
      <w:r w:rsidRPr="0083779C">
        <w:rPr>
          <w:rFonts w:ascii="Calibri" w:hAnsi="Calibri" w:cs="Calibri"/>
          <w:sz w:val="22"/>
          <w:szCs w:val="22"/>
          <w:lang w:eastAsia="en-US"/>
        </w:rPr>
        <w:t xml:space="preserve">7.31. Após a negociação do preço, </w:t>
      </w:r>
      <w:r w:rsidR="0038147D">
        <w:rPr>
          <w:rFonts w:ascii="Calibri" w:hAnsi="Calibri" w:cs="Calibri"/>
          <w:sz w:val="22"/>
          <w:szCs w:val="22"/>
          <w:lang w:eastAsia="en-US"/>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lang w:eastAsia="en-US"/>
        </w:rPr>
        <w:t xml:space="preserve"> iniciará a fase de aceitação e julgamento da proposta.</w:t>
      </w:r>
    </w:p>
    <w:p w14:paraId="62B281EE" w14:textId="77777777" w:rsidR="005673AE" w:rsidRDefault="005673AE" w:rsidP="00E312C1">
      <w:pPr>
        <w:spacing w:line="264" w:lineRule="auto"/>
        <w:jc w:val="both"/>
        <w:rPr>
          <w:rFonts w:ascii="Calibri" w:hAnsi="Calibri" w:cs="Calibri"/>
          <w:sz w:val="22"/>
          <w:szCs w:val="22"/>
          <w:lang w:eastAsia="en-US"/>
        </w:rPr>
      </w:pPr>
    </w:p>
    <w:p w14:paraId="52AB6B85" w14:textId="77777777" w:rsidR="00E312C1" w:rsidRPr="0083779C" w:rsidRDefault="00E312C1" w:rsidP="00E312C1">
      <w:pPr>
        <w:pStyle w:val="Nivel01"/>
        <w:numPr>
          <w:ilvl w:val="0"/>
          <w:numId w:val="0"/>
        </w:numPr>
        <w:spacing w:before="0" w:line="264" w:lineRule="auto"/>
        <w:rPr>
          <w:rFonts w:cs="Calibri"/>
          <w:color w:val="auto"/>
          <w:sz w:val="22"/>
          <w:szCs w:val="22"/>
        </w:rPr>
      </w:pPr>
      <w:bookmarkStart w:id="8" w:name="_Toc215232135"/>
      <w:r w:rsidRPr="0083779C">
        <w:rPr>
          <w:rFonts w:cs="Calibri"/>
          <w:color w:val="auto"/>
          <w:sz w:val="22"/>
          <w:szCs w:val="22"/>
          <w:lang w:eastAsia="en-US"/>
        </w:rPr>
        <w:t>8. DA ACEITABILIDADE DA PROPOSTA VENCEDORA.</w:t>
      </w:r>
      <w:bookmarkEnd w:id="8"/>
    </w:p>
    <w:p w14:paraId="1548B2B3" w14:textId="0958A32C" w:rsidR="00E312C1" w:rsidRPr="0083779C" w:rsidRDefault="00E312C1" w:rsidP="00E312C1">
      <w:pPr>
        <w:spacing w:line="264" w:lineRule="auto"/>
        <w:jc w:val="both"/>
        <w:rPr>
          <w:rFonts w:ascii="Calibri" w:hAnsi="Calibri" w:cs="Calibri"/>
          <w:b/>
          <w:strike/>
          <w:sz w:val="22"/>
          <w:szCs w:val="22"/>
        </w:rPr>
      </w:pPr>
      <w:r w:rsidRPr="0083779C">
        <w:rPr>
          <w:rFonts w:ascii="Calibri" w:hAnsi="Calibri" w:cs="Calibri"/>
          <w:sz w:val="22"/>
          <w:szCs w:val="22"/>
        </w:rPr>
        <w:t xml:space="preserve">8.1. Encerrada a etapa de negociação, </w:t>
      </w:r>
      <w:r w:rsidR="0038147D">
        <w:rPr>
          <w:rFonts w:ascii="Calibri" w:hAnsi="Calibri" w:cs="Calibri"/>
          <w:sz w:val="22"/>
          <w:szCs w:val="22"/>
        </w:rPr>
        <w:t xml:space="preserve">a </w:t>
      </w:r>
      <w:r w:rsidR="0038147D" w:rsidRPr="0038147D">
        <w:rPr>
          <w:rFonts w:ascii="Calibri" w:hAnsi="Calibri" w:cs="Calibri"/>
          <w:sz w:val="22"/>
          <w:szCs w:val="22"/>
        </w:rPr>
        <w:t>Comissão de Contratações</w:t>
      </w:r>
      <w:r w:rsidR="0038147D" w:rsidRPr="0083779C">
        <w:rPr>
          <w:rFonts w:ascii="Calibri" w:hAnsi="Calibri" w:cs="Calibri"/>
          <w:sz w:val="22"/>
          <w:szCs w:val="22"/>
        </w:rPr>
        <w:t xml:space="preserve"> </w:t>
      </w:r>
      <w:r w:rsidRPr="0083779C">
        <w:rPr>
          <w:rFonts w:ascii="Calibri" w:hAnsi="Calibri" w:cs="Calibri"/>
          <w:sz w:val="22"/>
          <w:szCs w:val="22"/>
        </w:rPr>
        <w:t>examinará a proposta classificada em primeiro lugar quanto à adequação ao objeto e à compatibilidade do preço em relação ao máximo estipulado para contratação neste Edital e em seus anexos.</w:t>
      </w:r>
    </w:p>
    <w:p w14:paraId="2B5DADB2" w14:textId="77777777" w:rsidR="00235A36" w:rsidRDefault="00235A36" w:rsidP="00E312C1">
      <w:pPr>
        <w:spacing w:line="264" w:lineRule="auto"/>
        <w:jc w:val="both"/>
        <w:rPr>
          <w:rFonts w:ascii="Calibri" w:hAnsi="Calibri" w:cs="Calibri"/>
          <w:sz w:val="22"/>
          <w:szCs w:val="22"/>
        </w:rPr>
      </w:pPr>
    </w:p>
    <w:p w14:paraId="047C0672" w14:textId="00ADECAF" w:rsidR="00E312C1" w:rsidRPr="0083779C" w:rsidRDefault="00E312C1" w:rsidP="00E312C1">
      <w:pPr>
        <w:spacing w:line="264" w:lineRule="auto"/>
        <w:jc w:val="both"/>
        <w:rPr>
          <w:rFonts w:ascii="Calibri" w:hAnsi="Calibri" w:cs="Calibri"/>
          <w:b/>
          <w:sz w:val="22"/>
          <w:szCs w:val="22"/>
        </w:rPr>
      </w:pPr>
      <w:r w:rsidRPr="0083779C">
        <w:rPr>
          <w:rFonts w:ascii="Calibri" w:hAnsi="Calibri" w:cs="Calibr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 ou que apresentar preço manifestamente inexequível.</w:t>
      </w:r>
    </w:p>
    <w:p w14:paraId="250FFE9C" w14:textId="77777777" w:rsidR="00E312C1" w:rsidRPr="0083779C" w:rsidRDefault="00E312C1" w:rsidP="00E312C1">
      <w:pPr>
        <w:spacing w:line="264" w:lineRule="auto"/>
        <w:jc w:val="both"/>
        <w:rPr>
          <w:rFonts w:ascii="Calibri" w:hAnsi="Calibri" w:cs="Calibri"/>
          <w:sz w:val="22"/>
          <w:szCs w:val="22"/>
          <w:bdr w:val="none" w:sz="0" w:space="0" w:color="auto" w:frame="1"/>
        </w:rPr>
      </w:pPr>
    </w:p>
    <w:p w14:paraId="71A76D2D" w14:textId="6D75851E" w:rsidR="00E312C1" w:rsidRDefault="00E312C1" w:rsidP="00D4229A">
      <w:pPr>
        <w:spacing w:line="264" w:lineRule="auto"/>
        <w:jc w:val="both"/>
        <w:rPr>
          <w:rFonts w:ascii="Calibri" w:hAnsi="Calibri" w:cs="Calibri"/>
          <w:sz w:val="22"/>
          <w:szCs w:val="22"/>
          <w:bdr w:val="none" w:sz="0" w:space="0" w:color="auto" w:frame="1"/>
        </w:rPr>
      </w:pPr>
      <w:r w:rsidRPr="0083779C">
        <w:rPr>
          <w:rFonts w:ascii="Calibri" w:hAnsi="Calibri" w:cs="Calibri"/>
          <w:sz w:val="22"/>
          <w:szCs w:val="22"/>
          <w:bdr w:val="none" w:sz="0" w:space="0" w:color="auto" w:frame="1"/>
        </w:rPr>
        <w:t xml:space="preserve">8.2.1. </w:t>
      </w:r>
      <w:r w:rsidR="009974F2" w:rsidRPr="00D4229A">
        <w:rPr>
          <w:rFonts w:ascii="Calibri" w:hAnsi="Calibri" w:cs="Calibri"/>
          <w:sz w:val="22"/>
          <w:szCs w:val="22"/>
        </w:rPr>
        <w:t>Não serão consideradas, admitidas ou aceitas propostas que ofereçam preços baseados nas ofertas das demais licitantes, simbólicos, de valor zero ou que sejam manifestamente inexequíveis, assim considerados aqueles inferiores a 75% (setenta e cinco por cento) do valor estimado da contratação (art. 59, §4º, Lei 14.133/2021)</w:t>
      </w:r>
      <w:r w:rsidRPr="0083779C">
        <w:rPr>
          <w:rFonts w:ascii="Calibri" w:hAnsi="Calibri" w:cs="Calibri"/>
          <w:sz w:val="22"/>
          <w:szCs w:val="22"/>
          <w:bdr w:val="none" w:sz="0" w:space="0" w:color="auto" w:frame="1"/>
        </w:rPr>
        <w:t>.</w:t>
      </w:r>
    </w:p>
    <w:p w14:paraId="312CFCA0" w14:textId="77777777" w:rsidR="00BB7567" w:rsidRDefault="00BB7567" w:rsidP="00D4229A">
      <w:pPr>
        <w:spacing w:line="264" w:lineRule="auto"/>
        <w:jc w:val="both"/>
        <w:rPr>
          <w:rFonts w:ascii="Calibri" w:hAnsi="Calibri" w:cs="Calibri"/>
          <w:i/>
          <w:sz w:val="22"/>
          <w:szCs w:val="22"/>
          <w:bdr w:val="none" w:sz="0" w:space="0" w:color="auto" w:frame="1"/>
        </w:rPr>
      </w:pPr>
    </w:p>
    <w:p w14:paraId="76D0BD3B" w14:textId="3344394C" w:rsidR="00BB7567" w:rsidRPr="00BB7567" w:rsidRDefault="00BB7567" w:rsidP="00D4229A">
      <w:pPr>
        <w:spacing w:line="264" w:lineRule="auto"/>
        <w:jc w:val="both"/>
        <w:rPr>
          <w:rFonts w:ascii="Calibri" w:hAnsi="Calibri" w:cs="Calibri"/>
          <w:iCs/>
          <w:sz w:val="22"/>
          <w:szCs w:val="22"/>
          <w:bdr w:val="none" w:sz="0" w:space="0" w:color="auto" w:frame="1"/>
        </w:rPr>
      </w:pPr>
      <w:r w:rsidRPr="00BB7567">
        <w:rPr>
          <w:rFonts w:ascii="Calibri" w:hAnsi="Calibri" w:cs="Calibri"/>
          <w:iCs/>
          <w:sz w:val="22"/>
          <w:szCs w:val="22"/>
          <w:bdr w:val="none" w:sz="0" w:space="0" w:color="auto" w:frame="1"/>
        </w:rPr>
        <w:t>8.2.1.1. A presunção de inexequibilidade (no caso de ofertas inferiores a 75% do valor estimado) é relativa, cabendo prova em contrário.</w:t>
      </w:r>
    </w:p>
    <w:p w14:paraId="3F1454A1" w14:textId="77777777" w:rsidR="00E312C1" w:rsidRDefault="00E312C1" w:rsidP="00D4229A">
      <w:pPr>
        <w:spacing w:line="264" w:lineRule="auto"/>
        <w:jc w:val="both"/>
        <w:rPr>
          <w:rFonts w:ascii="Calibri" w:hAnsi="Calibri" w:cs="Calibri"/>
          <w:b/>
          <w:sz w:val="22"/>
          <w:szCs w:val="22"/>
        </w:rPr>
      </w:pPr>
    </w:p>
    <w:p w14:paraId="65228618" w14:textId="2AA0910A" w:rsidR="00D4229A" w:rsidRPr="00D4229A" w:rsidRDefault="00D4229A" w:rsidP="00D4229A">
      <w:pPr>
        <w:spacing w:line="264" w:lineRule="auto"/>
        <w:jc w:val="both"/>
        <w:rPr>
          <w:rFonts w:ascii="Calibri" w:hAnsi="Calibri" w:cs="Calibri"/>
          <w:b/>
          <w:sz w:val="22"/>
          <w:szCs w:val="22"/>
        </w:rPr>
      </w:pPr>
      <w:r>
        <w:rPr>
          <w:rFonts w:ascii="Calibri" w:hAnsi="Calibri" w:cs="Calibri"/>
          <w:b/>
          <w:sz w:val="22"/>
          <w:szCs w:val="22"/>
        </w:rPr>
        <w:t xml:space="preserve">8.3 </w:t>
      </w:r>
      <w:r w:rsidRPr="00D4229A">
        <w:rPr>
          <w:rFonts w:ascii="Calibri" w:hAnsi="Calibri" w:cs="Calibri"/>
          <w:b/>
          <w:sz w:val="22"/>
          <w:szCs w:val="22"/>
        </w:rPr>
        <w:t>–</w:t>
      </w:r>
      <w:r>
        <w:rPr>
          <w:rFonts w:ascii="Calibri" w:hAnsi="Calibri" w:cs="Calibri"/>
          <w:b/>
          <w:sz w:val="22"/>
          <w:szCs w:val="22"/>
        </w:rPr>
        <w:t xml:space="preserve"> Uma vez aceita a proposta mais bem classificada</w:t>
      </w:r>
      <w:r w:rsidRPr="00D4229A">
        <w:rPr>
          <w:rFonts w:ascii="Calibri" w:hAnsi="Calibri" w:cs="Calibri"/>
          <w:b/>
          <w:sz w:val="22"/>
          <w:szCs w:val="22"/>
        </w:rPr>
        <w:t>, o</w:t>
      </w:r>
      <w:r w:rsidRPr="00D4229A">
        <w:rPr>
          <w:rFonts w:ascii="Calibri" w:hAnsi="Calibri" w:cs="Calibri"/>
          <w:b/>
          <w:color w:val="000000"/>
          <w:sz w:val="22"/>
          <w:szCs w:val="22"/>
        </w:rPr>
        <w:t xml:space="preserve"> licitante vencedor deverá reelaborar e apresentar à Administração, em até 3 (três) dias úteis, por meio eletrônico, as planilhas com indicação dos quantitativos e dos custos unitários, bem como com detalhamento das Bonificações e Despesas Indiretas (BDI) e dos Encargos Sociais (ES), com os respectivos valores adequados ao valor final da proposta</w:t>
      </w:r>
      <w:r w:rsidRPr="00D4229A">
        <w:rPr>
          <w:rFonts w:ascii="Calibri" w:hAnsi="Calibri" w:cs="Calibri"/>
          <w:b/>
          <w:sz w:val="22"/>
          <w:szCs w:val="22"/>
        </w:rPr>
        <w:t>, bem como e o cronograma físico-financeiro, adotando-se como parâmetros o Anexo I deste Edital.</w:t>
      </w:r>
    </w:p>
    <w:p w14:paraId="347768D0" w14:textId="77777777" w:rsidR="00D4229A" w:rsidRPr="0083779C" w:rsidRDefault="00D4229A" w:rsidP="00D4229A">
      <w:pPr>
        <w:spacing w:line="264" w:lineRule="auto"/>
        <w:jc w:val="both"/>
        <w:rPr>
          <w:rFonts w:ascii="Calibri" w:hAnsi="Calibri" w:cs="Calibri"/>
          <w:b/>
          <w:sz w:val="22"/>
          <w:szCs w:val="22"/>
        </w:rPr>
      </w:pPr>
    </w:p>
    <w:p w14:paraId="09FF72F1" w14:textId="318A47F4" w:rsidR="00E312C1" w:rsidRPr="0083779C" w:rsidRDefault="00E312C1" w:rsidP="00D4229A">
      <w:pPr>
        <w:spacing w:line="264" w:lineRule="auto"/>
        <w:ind w:right="-15"/>
        <w:jc w:val="both"/>
        <w:rPr>
          <w:rFonts w:ascii="Calibri" w:hAnsi="Calibri" w:cs="Calibri"/>
          <w:sz w:val="22"/>
          <w:szCs w:val="22"/>
          <w:lang w:eastAsia="en-US"/>
        </w:rPr>
      </w:pPr>
      <w:r w:rsidRPr="0083779C">
        <w:rPr>
          <w:rFonts w:ascii="Calibri" w:hAnsi="Calibri" w:cs="Calibri"/>
          <w:sz w:val="22"/>
          <w:szCs w:val="22"/>
          <w:lang w:eastAsia="en-US"/>
        </w:rPr>
        <w:t>8.</w:t>
      </w:r>
      <w:r w:rsidR="008068FE">
        <w:rPr>
          <w:rFonts w:ascii="Calibri" w:hAnsi="Calibri" w:cs="Calibri"/>
          <w:sz w:val="22"/>
          <w:szCs w:val="22"/>
          <w:lang w:eastAsia="en-US"/>
        </w:rPr>
        <w:t>4</w:t>
      </w:r>
      <w:r w:rsidRPr="0083779C">
        <w:rPr>
          <w:rFonts w:ascii="Calibri" w:hAnsi="Calibri" w:cs="Calibri"/>
          <w:sz w:val="22"/>
          <w:szCs w:val="22"/>
          <w:lang w:eastAsia="en-US"/>
        </w:rPr>
        <w:t>. Qualquer interessado poderá requerer que se realizem diligências para aferir a exequibilidade e a legalidade das propostas, devendo apresentar as provas ou os indícios que fundamentam a suspeita;</w:t>
      </w:r>
    </w:p>
    <w:p w14:paraId="27E941D9" w14:textId="77777777" w:rsidR="00E312C1" w:rsidRPr="0083779C" w:rsidRDefault="00E312C1" w:rsidP="00D4229A">
      <w:pPr>
        <w:spacing w:line="264" w:lineRule="auto"/>
        <w:ind w:right="-15"/>
        <w:jc w:val="both"/>
        <w:rPr>
          <w:rFonts w:ascii="Calibri" w:hAnsi="Calibri" w:cs="Calibri"/>
          <w:sz w:val="22"/>
          <w:szCs w:val="22"/>
          <w:lang w:eastAsia="en-US"/>
        </w:rPr>
      </w:pPr>
    </w:p>
    <w:p w14:paraId="3CC8B46C" w14:textId="19CAA7BF" w:rsidR="00E312C1" w:rsidRDefault="00E312C1" w:rsidP="00E312C1">
      <w:pPr>
        <w:spacing w:line="264" w:lineRule="auto"/>
        <w:ind w:right="-15"/>
        <w:jc w:val="both"/>
        <w:rPr>
          <w:rFonts w:ascii="Calibri" w:hAnsi="Calibri" w:cs="Calibri"/>
          <w:sz w:val="22"/>
          <w:szCs w:val="22"/>
          <w:lang w:eastAsia="en-US"/>
        </w:rPr>
      </w:pPr>
      <w:r w:rsidRPr="0083779C">
        <w:rPr>
          <w:rFonts w:ascii="Calibri" w:hAnsi="Calibri" w:cs="Calibri"/>
          <w:sz w:val="22"/>
          <w:szCs w:val="22"/>
          <w:lang w:eastAsia="en-US"/>
        </w:rPr>
        <w:lastRenderedPageBreak/>
        <w:t>8.</w:t>
      </w:r>
      <w:r w:rsidR="008068FE">
        <w:rPr>
          <w:rFonts w:ascii="Calibri" w:hAnsi="Calibri" w:cs="Calibri"/>
          <w:sz w:val="22"/>
          <w:szCs w:val="22"/>
          <w:lang w:eastAsia="en-US"/>
        </w:rPr>
        <w:t>5</w:t>
      </w:r>
      <w:r w:rsidRPr="0083779C">
        <w:rPr>
          <w:rFonts w:ascii="Calibri" w:hAnsi="Calibri" w:cs="Calibri"/>
          <w:sz w:val="22"/>
          <w:szCs w:val="22"/>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11C1F917" w14:textId="77777777" w:rsidR="00160CC5" w:rsidRPr="0083779C" w:rsidRDefault="00160CC5" w:rsidP="00E312C1">
      <w:pPr>
        <w:spacing w:line="264" w:lineRule="auto"/>
        <w:ind w:right="-15"/>
        <w:jc w:val="both"/>
        <w:rPr>
          <w:rFonts w:ascii="Calibri" w:hAnsi="Calibri" w:cs="Calibri"/>
          <w:sz w:val="22"/>
          <w:szCs w:val="22"/>
          <w:lang w:eastAsia="en-US"/>
        </w:rPr>
      </w:pPr>
    </w:p>
    <w:p w14:paraId="7ABE5D2F" w14:textId="3B0D2B2B" w:rsidR="00E312C1" w:rsidRPr="0083779C" w:rsidRDefault="00E312C1" w:rsidP="00E312C1">
      <w:pPr>
        <w:spacing w:line="264" w:lineRule="auto"/>
        <w:ind w:right="-15"/>
        <w:jc w:val="both"/>
        <w:rPr>
          <w:rFonts w:ascii="Calibri" w:hAnsi="Calibri" w:cs="Calibri"/>
          <w:sz w:val="22"/>
          <w:szCs w:val="22"/>
          <w:lang w:eastAsia="en-US"/>
        </w:rPr>
      </w:pPr>
      <w:r w:rsidRPr="0083779C">
        <w:rPr>
          <w:rFonts w:ascii="Calibri" w:hAnsi="Calibri" w:cs="Calibri"/>
          <w:sz w:val="22"/>
          <w:szCs w:val="22"/>
          <w:lang w:eastAsia="en-US"/>
        </w:rPr>
        <w:t>8.</w:t>
      </w:r>
      <w:r w:rsidR="008068FE">
        <w:rPr>
          <w:rFonts w:ascii="Calibri" w:hAnsi="Calibri" w:cs="Calibri"/>
          <w:sz w:val="22"/>
          <w:szCs w:val="22"/>
          <w:lang w:eastAsia="en-US"/>
        </w:rPr>
        <w:t>6</w:t>
      </w:r>
      <w:r w:rsidRPr="0083779C">
        <w:rPr>
          <w:rFonts w:ascii="Calibri" w:hAnsi="Calibri" w:cs="Calibri"/>
          <w:sz w:val="22"/>
          <w:szCs w:val="22"/>
          <w:lang w:eastAsia="en-US"/>
        </w:rPr>
        <w:t xml:space="preserve">. </w:t>
      </w:r>
      <w:r w:rsidR="0038147D">
        <w:rPr>
          <w:rFonts w:ascii="Calibri" w:hAnsi="Calibri" w:cs="Calibri"/>
          <w:sz w:val="22"/>
          <w:szCs w:val="22"/>
          <w:lang w:eastAsia="en-US"/>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lang w:eastAsia="en-US"/>
        </w:rPr>
        <w:t xml:space="preserve"> poderá convocar o licitante para enviar documento digital complementar, por meio de funcionalidade disponível no sistema, no prazo de 24 (horas), sob pena de não aceitação da proposta.</w:t>
      </w:r>
    </w:p>
    <w:p w14:paraId="7409DEFD" w14:textId="77777777" w:rsidR="00E312C1" w:rsidRPr="0083779C" w:rsidRDefault="00E312C1" w:rsidP="00E312C1">
      <w:pPr>
        <w:spacing w:line="264" w:lineRule="auto"/>
        <w:ind w:right="-15"/>
        <w:jc w:val="both"/>
        <w:rPr>
          <w:rFonts w:ascii="Calibri" w:hAnsi="Calibri" w:cs="Calibri"/>
          <w:sz w:val="22"/>
          <w:szCs w:val="22"/>
          <w:lang w:eastAsia="en-US"/>
        </w:rPr>
      </w:pPr>
    </w:p>
    <w:p w14:paraId="39BC871F" w14:textId="7A107A42" w:rsidR="00E312C1" w:rsidRPr="0083779C" w:rsidRDefault="00E312C1" w:rsidP="00E312C1">
      <w:pPr>
        <w:spacing w:line="264" w:lineRule="auto"/>
        <w:ind w:right="-15"/>
        <w:jc w:val="both"/>
        <w:rPr>
          <w:rFonts w:ascii="Calibri" w:hAnsi="Calibri" w:cs="Calibri"/>
          <w:sz w:val="22"/>
          <w:szCs w:val="22"/>
          <w:lang w:eastAsia="en-US"/>
        </w:rPr>
      </w:pPr>
      <w:r w:rsidRPr="0083779C">
        <w:rPr>
          <w:rFonts w:ascii="Calibri" w:hAnsi="Calibri" w:cs="Calibri"/>
          <w:sz w:val="22"/>
          <w:szCs w:val="22"/>
          <w:lang w:eastAsia="en-US"/>
        </w:rPr>
        <w:t>8.</w:t>
      </w:r>
      <w:r w:rsidR="008068FE">
        <w:rPr>
          <w:rFonts w:ascii="Calibri" w:hAnsi="Calibri" w:cs="Calibri"/>
          <w:sz w:val="22"/>
          <w:szCs w:val="22"/>
          <w:lang w:eastAsia="en-US"/>
        </w:rPr>
        <w:t>7</w:t>
      </w:r>
      <w:r w:rsidRPr="0083779C">
        <w:rPr>
          <w:rFonts w:ascii="Calibri" w:hAnsi="Calibri" w:cs="Calibri"/>
          <w:sz w:val="22"/>
          <w:szCs w:val="22"/>
          <w:lang w:eastAsia="en-US"/>
        </w:rPr>
        <w:t>. O prazo estabelecido poderá ser prorrogado pel</w:t>
      </w:r>
      <w:r w:rsidR="0038147D">
        <w:rPr>
          <w:rFonts w:ascii="Calibri" w:hAnsi="Calibri" w:cs="Calibri"/>
          <w:sz w:val="22"/>
          <w:szCs w:val="22"/>
          <w:lang w:eastAsia="en-US"/>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lang w:eastAsia="en-US"/>
        </w:rPr>
        <w:t xml:space="preserve"> por solicitação escrita e justificada do licitante, formulada antes de findo o prazo, e formalmente aceita pel</w:t>
      </w:r>
      <w:r w:rsidR="0038147D">
        <w:rPr>
          <w:rFonts w:ascii="Calibri" w:hAnsi="Calibri" w:cs="Calibri"/>
          <w:sz w:val="22"/>
          <w:szCs w:val="22"/>
          <w:lang w:eastAsia="en-US"/>
        </w:rPr>
        <w:t>a</w:t>
      </w:r>
      <w:r w:rsidR="0038147D" w:rsidRPr="0038147D">
        <w:rPr>
          <w:rFonts w:ascii="Calibri" w:hAnsi="Calibri" w:cs="Calibri"/>
          <w:sz w:val="22"/>
          <w:szCs w:val="22"/>
        </w:rPr>
        <w:t xml:space="preserve"> Comissão de Contrataçõe</w:t>
      </w:r>
      <w:r w:rsidR="0038147D">
        <w:rPr>
          <w:rFonts w:ascii="Calibri" w:hAnsi="Calibri" w:cs="Calibri"/>
          <w:sz w:val="22"/>
          <w:szCs w:val="22"/>
        </w:rPr>
        <w:t>s.</w:t>
      </w:r>
    </w:p>
    <w:p w14:paraId="109889CE" w14:textId="77777777" w:rsidR="00E312C1" w:rsidRPr="0038147D" w:rsidRDefault="00E312C1" w:rsidP="00E312C1">
      <w:pPr>
        <w:spacing w:line="264" w:lineRule="auto"/>
        <w:jc w:val="both"/>
        <w:rPr>
          <w:rFonts w:ascii="Calibri" w:hAnsi="Calibri" w:cs="Calibri"/>
          <w:sz w:val="22"/>
          <w:szCs w:val="22"/>
          <w:lang w:eastAsia="en-US"/>
        </w:rPr>
      </w:pPr>
    </w:p>
    <w:p w14:paraId="4DDA85BA" w14:textId="5EF38B93" w:rsidR="00E312C1" w:rsidRDefault="00E312C1" w:rsidP="004A688C">
      <w:pPr>
        <w:spacing w:line="264" w:lineRule="auto"/>
        <w:jc w:val="both"/>
        <w:rPr>
          <w:rFonts w:ascii="Calibri" w:hAnsi="Calibri" w:cs="Calibri"/>
          <w:sz w:val="22"/>
          <w:szCs w:val="22"/>
          <w:lang w:eastAsia="en-US"/>
        </w:rPr>
      </w:pPr>
      <w:r w:rsidRPr="0038147D">
        <w:rPr>
          <w:rFonts w:ascii="Calibri" w:hAnsi="Calibri" w:cs="Calibri"/>
          <w:sz w:val="22"/>
          <w:szCs w:val="22"/>
          <w:lang w:eastAsia="en-US"/>
        </w:rPr>
        <w:t>8.</w:t>
      </w:r>
      <w:r w:rsidR="008068FE">
        <w:rPr>
          <w:rFonts w:ascii="Calibri" w:hAnsi="Calibri" w:cs="Calibri"/>
          <w:sz w:val="22"/>
          <w:szCs w:val="22"/>
          <w:lang w:eastAsia="en-US"/>
        </w:rPr>
        <w:t>7</w:t>
      </w:r>
      <w:r w:rsidRPr="0038147D">
        <w:rPr>
          <w:rFonts w:ascii="Calibri" w:hAnsi="Calibri" w:cs="Calibri"/>
          <w:sz w:val="22"/>
          <w:szCs w:val="22"/>
          <w:lang w:eastAsia="en-US"/>
        </w:rPr>
        <w:t>.1. Dentre os documentos passíveis de solicitação pel</w:t>
      </w:r>
      <w:r w:rsidR="0038147D" w:rsidRPr="0038147D">
        <w:rPr>
          <w:rFonts w:ascii="Calibri" w:hAnsi="Calibri" w:cs="Calibri"/>
          <w:sz w:val="22"/>
          <w:szCs w:val="22"/>
          <w:lang w:eastAsia="en-US"/>
        </w:rPr>
        <w:t>a</w:t>
      </w:r>
      <w:r w:rsidR="0038147D" w:rsidRPr="0038147D">
        <w:rPr>
          <w:rFonts w:ascii="Calibri" w:hAnsi="Calibri" w:cs="Calibri"/>
          <w:sz w:val="22"/>
          <w:szCs w:val="22"/>
        </w:rPr>
        <w:t xml:space="preserve"> Comissão de Contratações</w:t>
      </w:r>
      <w:r w:rsidRPr="0038147D">
        <w:rPr>
          <w:rFonts w:ascii="Calibri" w:hAnsi="Calibri" w:cs="Calibri"/>
          <w:sz w:val="22"/>
          <w:szCs w:val="22"/>
          <w:lang w:eastAsia="en-US"/>
        </w:rPr>
        <w:t xml:space="preserve">, destacam-se os que contenham as características dos </w:t>
      </w:r>
      <w:r w:rsidR="00E97DEE" w:rsidRPr="0038147D">
        <w:rPr>
          <w:rFonts w:ascii="Calibri" w:hAnsi="Calibri" w:cs="Calibri"/>
          <w:sz w:val="22"/>
          <w:szCs w:val="22"/>
        </w:rPr>
        <w:t>serviços</w:t>
      </w:r>
      <w:r w:rsidR="00F405F7" w:rsidRPr="0038147D">
        <w:rPr>
          <w:rFonts w:ascii="Calibri" w:hAnsi="Calibri" w:cs="Calibri"/>
          <w:sz w:val="22"/>
          <w:szCs w:val="22"/>
          <w:lang w:eastAsia="en-US"/>
        </w:rPr>
        <w:t xml:space="preserve"> </w:t>
      </w:r>
      <w:r w:rsidRPr="0038147D">
        <w:rPr>
          <w:rFonts w:ascii="Calibri" w:hAnsi="Calibri" w:cs="Calibri"/>
          <w:sz w:val="22"/>
          <w:szCs w:val="22"/>
          <w:lang w:eastAsia="en-US"/>
        </w:rPr>
        <w:t xml:space="preserve">ofertados, tais como marca, modelo, tipo, fabricante e procedência, além de outras informações pertinentes, a exemplo de catálogos, folhetos ou propostas, encaminhados por meio eletrônico, ou, se for o caso, por outro </w:t>
      </w:r>
      <w:r w:rsidRPr="0083779C">
        <w:rPr>
          <w:rFonts w:ascii="Calibri" w:hAnsi="Calibri" w:cs="Calibri"/>
          <w:sz w:val="22"/>
          <w:szCs w:val="22"/>
          <w:lang w:eastAsia="en-US"/>
        </w:rPr>
        <w:t>meio e prazo indicados</w:t>
      </w:r>
      <w:r w:rsidR="0038147D">
        <w:rPr>
          <w:rFonts w:ascii="Calibri" w:hAnsi="Calibri" w:cs="Calibri"/>
          <w:sz w:val="22"/>
          <w:szCs w:val="22"/>
          <w:lang w:eastAsia="en-US"/>
        </w:rPr>
        <w:t>, à</w:t>
      </w:r>
      <w:r w:rsidR="0038147D" w:rsidRPr="0038147D">
        <w:rPr>
          <w:rFonts w:ascii="Calibri" w:hAnsi="Calibri" w:cs="Calibri"/>
          <w:sz w:val="22"/>
          <w:szCs w:val="22"/>
        </w:rPr>
        <w:t xml:space="preserve"> Comissão de Contratações</w:t>
      </w:r>
      <w:r w:rsidRPr="0083779C">
        <w:rPr>
          <w:rFonts w:ascii="Calibri" w:hAnsi="Calibri" w:cs="Calibri"/>
          <w:sz w:val="22"/>
          <w:szCs w:val="22"/>
          <w:lang w:eastAsia="en-US"/>
        </w:rPr>
        <w:t>, sem prejuízo do seu ulterior envio pelo sistema eletrônico, sob pena de não aceitação da proposta.</w:t>
      </w:r>
    </w:p>
    <w:p w14:paraId="2FDA5B58" w14:textId="77777777" w:rsidR="00160CC5" w:rsidRPr="004A688C" w:rsidRDefault="00160CC5" w:rsidP="004A688C">
      <w:pPr>
        <w:spacing w:line="264" w:lineRule="auto"/>
        <w:jc w:val="both"/>
        <w:rPr>
          <w:rFonts w:ascii="Calibri" w:hAnsi="Calibri" w:cs="Calibri"/>
          <w:sz w:val="22"/>
          <w:szCs w:val="22"/>
        </w:rPr>
      </w:pPr>
    </w:p>
    <w:p w14:paraId="5348FD4C" w14:textId="112F3452" w:rsidR="00E312C1" w:rsidRPr="0083779C" w:rsidRDefault="00E312C1" w:rsidP="00E312C1">
      <w:pPr>
        <w:tabs>
          <w:tab w:val="left" w:pos="1440"/>
        </w:tabs>
        <w:autoSpaceDE w:val="0"/>
        <w:snapToGrid w:val="0"/>
        <w:spacing w:line="264" w:lineRule="auto"/>
        <w:jc w:val="both"/>
        <w:rPr>
          <w:rFonts w:ascii="Calibri" w:hAnsi="Calibri" w:cs="Calibri"/>
          <w:bCs/>
          <w:sz w:val="22"/>
          <w:szCs w:val="22"/>
        </w:rPr>
      </w:pPr>
      <w:r w:rsidRPr="0083779C">
        <w:rPr>
          <w:rFonts w:ascii="Calibri" w:hAnsi="Calibri" w:cs="Calibri"/>
          <w:bCs/>
          <w:sz w:val="22"/>
          <w:szCs w:val="22"/>
        </w:rPr>
        <w:t>8.</w:t>
      </w:r>
      <w:r w:rsidR="008068FE">
        <w:rPr>
          <w:rFonts w:ascii="Calibri" w:hAnsi="Calibri" w:cs="Calibri"/>
          <w:bCs/>
          <w:sz w:val="22"/>
          <w:szCs w:val="22"/>
        </w:rPr>
        <w:t>8</w:t>
      </w:r>
      <w:r w:rsidRPr="0083779C">
        <w:rPr>
          <w:rFonts w:ascii="Calibri" w:hAnsi="Calibri" w:cs="Calibri"/>
          <w:bCs/>
          <w:sz w:val="22"/>
          <w:szCs w:val="22"/>
        </w:rPr>
        <w:t xml:space="preserve">. O licitante que não apresentar o documento comprobatório, ou cujo </w:t>
      </w:r>
      <w:r w:rsidR="00E97DEE" w:rsidRPr="0038147D">
        <w:rPr>
          <w:rFonts w:ascii="Calibri" w:hAnsi="Calibri" w:cs="Calibri"/>
          <w:sz w:val="22"/>
          <w:szCs w:val="22"/>
        </w:rPr>
        <w:t>serviço</w:t>
      </w:r>
      <w:r w:rsidRPr="0038147D">
        <w:rPr>
          <w:rFonts w:ascii="Calibri" w:hAnsi="Calibri" w:cs="Calibri"/>
          <w:bCs/>
          <w:sz w:val="22"/>
          <w:szCs w:val="22"/>
        </w:rPr>
        <w:t xml:space="preserve"> não </w:t>
      </w:r>
      <w:r w:rsidRPr="0083779C">
        <w:rPr>
          <w:rFonts w:ascii="Calibri" w:hAnsi="Calibri" w:cs="Calibri"/>
          <w:bCs/>
          <w:sz w:val="22"/>
          <w:szCs w:val="22"/>
        </w:rPr>
        <w:t xml:space="preserve">atender aos regulamentos técnicos pertinentes e normas técnicas brasileiras aplicáveis, </w:t>
      </w:r>
      <w:r w:rsidR="00F405F7">
        <w:rPr>
          <w:rFonts w:ascii="Calibri" w:hAnsi="Calibri" w:cs="Calibri"/>
          <w:bCs/>
          <w:sz w:val="22"/>
          <w:szCs w:val="22"/>
        </w:rPr>
        <w:t>estará sujeito à desclassificação/inabilitação</w:t>
      </w:r>
      <w:r w:rsidRPr="0083779C">
        <w:rPr>
          <w:rFonts w:ascii="Calibri" w:hAnsi="Calibri" w:cs="Calibri"/>
          <w:bCs/>
          <w:sz w:val="22"/>
          <w:szCs w:val="22"/>
        </w:rPr>
        <w:t>, sem prejuízo das penalidades cabíveis.</w:t>
      </w:r>
    </w:p>
    <w:p w14:paraId="322A2673" w14:textId="77777777" w:rsidR="00E312C1" w:rsidRPr="0083779C" w:rsidRDefault="00E312C1" w:rsidP="00E312C1">
      <w:pPr>
        <w:tabs>
          <w:tab w:val="left" w:pos="1440"/>
        </w:tabs>
        <w:autoSpaceDE w:val="0"/>
        <w:snapToGrid w:val="0"/>
        <w:spacing w:line="264" w:lineRule="auto"/>
        <w:jc w:val="both"/>
        <w:rPr>
          <w:rFonts w:ascii="Calibri" w:hAnsi="Calibri" w:cs="Calibri"/>
          <w:bCs/>
          <w:sz w:val="22"/>
          <w:szCs w:val="22"/>
        </w:rPr>
      </w:pPr>
    </w:p>
    <w:p w14:paraId="1611DB74" w14:textId="4E4EE6CD" w:rsidR="00E312C1" w:rsidRPr="0083779C" w:rsidRDefault="00E312C1" w:rsidP="00E312C1">
      <w:pPr>
        <w:spacing w:line="264" w:lineRule="auto"/>
        <w:jc w:val="both"/>
        <w:rPr>
          <w:rFonts w:ascii="Calibri" w:hAnsi="Calibri" w:cs="Calibri"/>
          <w:bCs/>
          <w:iCs/>
          <w:sz w:val="22"/>
          <w:szCs w:val="22"/>
        </w:rPr>
      </w:pPr>
      <w:r w:rsidRPr="0083779C">
        <w:rPr>
          <w:rFonts w:ascii="Calibri" w:hAnsi="Calibri" w:cs="Calibri"/>
          <w:bCs/>
          <w:iCs/>
          <w:sz w:val="22"/>
          <w:szCs w:val="22"/>
        </w:rPr>
        <w:t>8.</w:t>
      </w:r>
      <w:r w:rsidR="008068FE">
        <w:rPr>
          <w:rFonts w:ascii="Calibri" w:hAnsi="Calibri" w:cs="Calibri"/>
          <w:bCs/>
          <w:iCs/>
          <w:sz w:val="22"/>
          <w:szCs w:val="22"/>
        </w:rPr>
        <w:t>9</w:t>
      </w:r>
      <w:r w:rsidRPr="0083779C">
        <w:rPr>
          <w:rFonts w:ascii="Calibri" w:hAnsi="Calibri" w:cs="Calibri"/>
          <w:bCs/>
          <w:iCs/>
          <w:sz w:val="22"/>
          <w:szCs w:val="22"/>
        </w:rPr>
        <w:t xml:space="preserve">. Se a proposta ou lance vencedor for desclassificado, </w:t>
      </w:r>
      <w:r w:rsidR="0038147D">
        <w:rPr>
          <w:rFonts w:ascii="Calibri" w:hAnsi="Calibri" w:cs="Calibri"/>
          <w:bCs/>
          <w:iCs/>
          <w:sz w:val="22"/>
          <w:szCs w:val="22"/>
        </w:rPr>
        <w:t>a</w:t>
      </w:r>
      <w:r w:rsidR="0038147D" w:rsidRPr="0038147D">
        <w:rPr>
          <w:rFonts w:ascii="Calibri" w:hAnsi="Calibri" w:cs="Calibri"/>
          <w:sz w:val="22"/>
          <w:szCs w:val="22"/>
        </w:rPr>
        <w:t xml:space="preserve"> Comissão de Contratações</w:t>
      </w:r>
      <w:r w:rsidRPr="0083779C">
        <w:rPr>
          <w:rFonts w:ascii="Calibri" w:hAnsi="Calibri" w:cs="Calibri"/>
          <w:bCs/>
          <w:iCs/>
          <w:sz w:val="22"/>
          <w:szCs w:val="22"/>
        </w:rPr>
        <w:t xml:space="preserve"> examinará a proposta ou lance subsequente, e, assim sucessivamente, na ordem de classificação.</w:t>
      </w:r>
    </w:p>
    <w:p w14:paraId="461CA42B" w14:textId="77777777" w:rsidR="00E312C1" w:rsidRPr="0083779C" w:rsidRDefault="00E312C1" w:rsidP="00E312C1">
      <w:pPr>
        <w:tabs>
          <w:tab w:val="left" w:pos="1440"/>
        </w:tabs>
        <w:autoSpaceDE w:val="0"/>
        <w:snapToGrid w:val="0"/>
        <w:spacing w:line="264" w:lineRule="auto"/>
        <w:jc w:val="both"/>
        <w:rPr>
          <w:rFonts w:ascii="Calibri" w:hAnsi="Calibri" w:cs="Calibri"/>
          <w:bCs/>
          <w:sz w:val="22"/>
          <w:szCs w:val="22"/>
        </w:rPr>
      </w:pPr>
    </w:p>
    <w:p w14:paraId="53D2D3D8" w14:textId="4AAC4874" w:rsidR="00E312C1" w:rsidRPr="0083779C" w:rsidRDefault="00E312C1" w:rsidP="00E312C1">
      <w:pPr>
        <w:tabs>
          <w:tab w:val="left" w:pos="1440"/>
        </w:tabs>
        <w:autoSpaceDE w:val="0"/>
        <w:snapToGrid w:val="0"/>
        <w:spacing w:line="264" w:lineRule="auto"/>
        <w:jc w:val="both"/>
        <w:rPr>
          <w:rFonts w:ascii="Calibri" w:hAnsi="Calibri" w:cs="Calibri"/>
          <w:bCs/>
          <w:sz w:val="22"/>
          <w:szCs w:val="22"/>
        </w:rPr>
      </w:pPr>
      <w:r w:rsidRPr="0083779C">
        <w:rPr>
          <w:rFonts w:ascii="Calibri" w:hAnsi="Calibri" w:cs="Calibri"/>
          <w:bCs/>
          <w:sz w:val="22"/>
          <w:szCs w:val="22"/>
        </w:rPr>
        <w:t>8.</w:t>
      </w:r>
      <w:r w:rsidR="008068FE">
        <w:rPr>
          <w:rFonts w:ascii="Calibri" w:hAnsi="Calibri" w:cs="Calibri"/>
          <w:bCs/>
          <w:sz w:val="22"/>
          <w:szCs w:val="22"/>
        </w:rPr>
        <w:t>9</w:t>
      </w:r>
      <w:r w:rsidRPr="0083779C">
        <w:rPr>
          <w:rFonts w:ascii="Calibri" w:hAnsi="Calibri" w:cs="Calibri"/>
          <w:bCs/>
          <w:sz w:val="22"/>
          <w:szCs w:val="22"/>
        </w:rPr>
        <w:t>.1. Nessa hipótese, bem como em caso de inabilitação do licitante, as propostas serão reclassificadas, para fins de nova aplicação da margem de preferência.</w:t>
      </w:r>
    </w:p>
    <w:p w14:paraId="5A15F795" w14:textId="77777777" w:rsidR="00E312C1" w:rsidRPr="0083779C" w:rsidRDefault="00E312C1" w:rsidP="00E312C1">
      <w:pPr>
        <w:spacing w:line="264" w:lineRule="auto"/>
        <w:jc w:val="both"/>
        <w:rPr>
          <w:rFonts w:ascii="Calibri" w:hAnsi="Calibri" w:cs="Calibri"/>
          <w:bCs/>
          <w:iCs/>
          <w:sz w:val="22"/>
          <w:szCs w:val="22"/>
        </w:rPr>
      </w:pPr>
    </w:p>
    <w:p w14:paraId="17C80179" w14:textId="36B0E53C"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lang w:eastAsia="en-US"/>
        </w:rPr>
        <w:t>8.</w:t>
      </w:r>
      <w:r w:rsidR="008068FE">
        <w:rPr>
          <w:rFonts w:ascii="Calibri" w:hAnsi="Calibri" w:cs="Calibri"/>
          <w:sz w:val="22"/>
          <w:szCs w:val="22"/>
          <w:lang w:eastAsia="en-US"/>
        </w:rPr>
        <w:t>10</w:t>
      </w:r>
      <w:r w:rsidRPr="0083779C">
        <w:rPr>
          <w:rFonts w:ascii="Calibri" w:hAnsi="Calibri" w:cs="Calibri"/>
          <w:sz w:val="22"/>
          <w:szCs w:val="22"/>
          <w:lang w:eastAsia="en-US"/>
        </w:rPr>
        <w:t xml:space="preserve">. Havendo necessidade, </w:t>
      </w:r>
      <w:r w:rsidR="0038147D">
        <w:rPr>
          <w:rFonts w:ascii="Calibri" w:hAnsi="Calibri" w:cs="Calibri"/>
          <w:sz w:val="22"/>
          <w:szCs w:val="22"/>
          <w:lang w:eastAsia="en-US"/>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lang w:eastAsia="en-US"/>
        </w:rPr>
        <w:t xml:space="preserve"> suspenderá a sessão, informando no “</w:t>
      </w:r>
      <w:r w:rsidRPr="0083779C">
        <w:rPr>
          <w:rFonts w:ascii="Calibri" w:hAnsi="Calibri" w:cs="Calibri"/>
          <w:i/>
          <w:sz w:val="22"/>
          <w:szCs w:val="22"/>
          <w:lang w:eastAsia="en-US"/>
        </w:rPr>
        <w:t>chat</w:t>
      </w:r>
      <w:r w:rsidRPr="0083779C">
        <w:rPr>
          <w:rFonts w:ascii="Calibri" w:hAnsi="Calibri" w:cs="Calibri"/>
          <w:sz w:val="22"/>
          <w:szCs w:val="22"/>
          <w:lang w:eastAsia="en-US"/>
        </w:rPr>
        <w:t>” a nova data e horário para a sua continuidade.</w:t>
      </w:r>
    </w:p>
    <w:p w14:paraId="6EED3979" w14:textId="77777777" w:rsidR="00E312C1" w:rsidRPr="0083779C" w:rsidRDefault="00E312C1" w:rsidP="00E312C1">
      <w:pPr>
        <w:spacing w:line="264" w:lineRule="auto"/>
        <w:jc w:val="both"/>
        <w:rPr>
          <w:rFonts w:ascii="Calibri" w:hAnsi="Calibri" w:cs="Calibri"/>
          <w:sz w:val="22"/>
          <w:szCs w:val="22"/>
        </w:rPr>
      </w:pPr>
    </w:p>
    <w:p w14:paraId="1DC2D1D8" w14:textId="12F93DA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8.1</w:t>
      </w:r>
      <w:r w:rsidR="008068FE">
        <w:rPr>
          <w:rFonts w:ascii="Calibri" w:hAnsi="Calibri" w:cs="Calibri"/>
          <w:sz w:val="22"/>
          <w:szCs w:val="22"/>
        </w:rPr>
        <w:t>1</w:t>
      </w:r>
      <w:r w:rsidRPr="0083779C">
        <w:rPr>
          <w:rFonts w:ascii="Calibri" w:hAnsi="Calibri" w:cs="Calibri"/>
          <w:sz w:val="22"/>
          <w:szCs w:val="22"/>
        </w:rPr>
        <w:t xml:space="preserve">.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55F8FABF" w14:textId="77777777" w:rsidR="00E312C1" w:rsidRPr="0083779C" w:rsidRDefault="00E312C1" w:rsidP="00E312C1">
      <w:pPr>
        <w:tabs>
          <w:tab w:val="left" w:pos="1440"/>
        </w:tabs>
        <w:autoSpaceDE w:val="0"/>
        <w:snapToGrid w:val="0"/>
        <w:spacing w:line="264" w:lineRule="auto"/>
        <w:jc w:val="both"/>
        <w:rPr>
          <w:rFonts w:ascii="Calibri" w:hAnsi="Calibri" w:cs="Calibri"/>
          <w:sz w:val="22"/>
          <w:szCs w:val="22"/>
        </w:rPr>
      </w:pPr>
    </w:p>
    <w:p w14:paraId="4BB862D4" w14:textId="7B819B18" w:rsidR="00E312C1" w:rsidRPr="0083779C" w:rsidRDefault="00E312C1" w:rsidP="00E312C1">
      <w:pPr>
        <w:tabs>
          <w:tab w:val="left" w:pos="1440"/>
        </w:tabs>
        <w:autoSpaceDE w:val="0"/>
        <w:snapToGrid w:val="0"/>
        <w:spacing w:line="264" w:lineRule="auto"/>
        <w:jc w:val="both"/>
        <w:rPr>
          <w:rFonts w:ascii="Calibri" w:hAnsi="Calibri" w:cs="Calibri"/>
          <w:sz w:val="22"/>
          <w:szCs w:val="22"/>
        </w:rPr>
      </w:pPr>
      <w:r w:rsidRPr="0083779C">
        <w:rPr>
          <w:rFonts w:ascii="Calibri" w:hAnsi="Calibri" w:cs="Calibri"/>
          <w:sz w:val="22"/>
          <w:szCs w:val="22"/>
        </w:rPr>
        <w:t>8.1</w:t>
      </w:r>
      <w:r w:rsidR="008068FE">
        <w:rPr>
          <w:rFonts w:ascii="Calibri" w:hAnsi="Calibri" w:cs="Calibri"/>
          <w:sz w:val="22"/>
          <w:szCs w:val="22"/>
        </w:rPr>
        <w:t>1</w:t>
      </w:r>
      <w:r w:rsidRPr="0083779C">
        <w:rPr>
          <w:rFonts w:ascii="Calibri" w:hAnsi="Calibri" w:cs="Calibri"/>
          <w:sz w:val="22"/>
          <w:szCs w:val="22"/>
        </w:rPr>
        <w:t xml:space="preserve">.1. Também nas hipóteses em que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rPr>
        <w:t xml:space="preserve"> não aceitar a proposta e passar à subsequente, poderá negociar com o licitante para que seja obtido preço melhor.</w:t>
      </w:r>
    </w:p>
    <w:p w14:paraId="7BB43900" w14:textId="77777777" w:rsidR="00E312C1" w:rsidRPr="0083779C" w:rsidRDefault="00E312C1" w:rsidP="00E312C1">
      <w:pPr>
        <w:tabs>
          <w:tab w:val="left" w:pos="1440"/>
        </w:tabs>
        <w:autoSpaceDE w:val="0"/>
        <w:snapToGrid w:val="0"/>
        <w:spacing w:line="264" w:lineRule="auto"/>
        <w:jc w:val="both"/>
        <w:rPr>
          <w:rFonts w:ascii="Calibri" w:hAnsi="Calibri" w:cs="Calibri"/>
          <w:sz w:val="22"/>
          <w:szCs w:val="22"/>
        </w:rPr>
      </w:pPr>
    </w:p>
    <w:p w14:paraId="4BFBBAF9" w14:textId="74166936" w:rsidR="00E312C1" w:rsidRPr="00232A6B" w:rsidRDefault="00E312C1" w:rsidP="00E312C1">
      <w:pPr>
        <w:tabs>
          <w:tab w:val="left" w:pos="1440"/>
        </w:tabs>
        <w:autoSpaceDE w:val="0"/>
        <w:snapToGrid w:val="0"/>
        <w:spacing w:line="264" w:lineRule="auto"/>
        <w:jc w:val="both"/>
        <w:rPr>
          <w:rFonts w:ascii="Calibri" w:hAnsi="Calibri" w:cs="Calibri"/>
          <w:b/>
          <w:bCs/>
          <w:sz w:val="22"/>
          <w:szCs w:val="22"/>
        </w:rPr>
      </w:pPr>
      <w:r w:rsidRPr="0083779C">
        <w:rPr>
          <w:rFonts w:ascii="Calibri" w:hAnsi="Calibri" w:cs="Calibri"/>
          <w:sz w:val="22"/>
          <w:szCs w:val="22"/>
        </w:rPr>
        <w:t>8.1</w:t>
      </w:r>
      <w:r w:rsidR="008068FE">
        <w:rPr>
          <w:rFonts w:ascii="Calibri" w:hAnsi="Calibri" w:cs="Calibri"/>
          <w:sz w:val="22"/>
          <w:szCs w:val="22"/>
        </w:rPr>
        <w:t>2</w:t>
      </w:r>
      <w:r w:rsidRPr="0083779C">
        <w:rPr>
          <w:rFonts w:ascii="Calibri" w:hAnsi="Calibri" w:cs="Calibri"/>
          <w:sz w:val="22"/>
          <w:szCs w:val="22"/>
        </w:rPr>
        <w:t>.</w:t>
      </w:r>
      <w:r w:rsidR="00BB7567">
        <w:rPr>
          <w:rFonts w:ascii="Calibri" w:hAnsi="Calibri" w:cs="Calibri"/>
          <w:sz w:val="22"/>
          <w:szCs w:val="22"/>
        </w:rPr>
        <w:t xml:space="preserve"> </w:t>
      </w:r>
      <w:r w:rsidRPr="0083779C">
        <w:rPr>
          <w:rFonts w:ascii="Calibri" w:hAnsi="Calibri" w:cs="Calibri"/>
          <w:sz w:val="22"/>
          <w:szCs w:val="22"/>
        </w:rPr>
        <w:t xml:space="preserve">A negociação será realizada por meio do sistema, podendo ser acompanhada pelos demais </w:t>
      </w:r>
      <w:r w:rsidRPr="004E6AAF">
        <w:rPr>
          <w:rFonts w:ascii="Calibri" w:hAnsi="Calibri" w:cs="Calibri"/>
          <w:sz w:val="22"/>
          <w:szCs w:val="22"/>
        </w:rPr>
        <w:t>licitantes.</w:t>
      </w:r>
    </w:p>
    <w:p w14:paraId="1340B39C" w14:textId="77777777" w:rsidR="00E312C1" w:rsidRDefault="00E312C1" w:rsidP="00E312C1">
      <w:pPr>
        <w:tabs>
          <w:tab w:val="left" w:pos="1440"/>
        </w:tabs>
        <w:autoSpaceDE w:val="0"/>
        <w:snapToGrid w:val="0"/>
        <w:spacing w:line="264" w:lineRule="auto"/>
        <w:jc w:val="both"/>
        <w:rPr>
          <w:rFonts w:ascii="Calibri" w:hAnsi="Calibri" w:cs="Calibri"/>
          <w:b/>
          <w:bCs/>
          <w:sz w:val="22"/>
          <w:szCs w:val="22"/>
        </w:rPr>
      </w:pPr>
    </w:p>
    <w:p w14:paraId="34371049" w14:textId="588677D5" w:rsidR="00E312C1" w:rsidRPr="0083779C" w:rsidRDefault="00E312C1" w:rsidP="00E312C1">
      <w:pPr>
        <w:spacing w:line="264" w:lineRule="auto"/>
        <w:ind w:right="-15"/>
        <w:jc w:val="both"/>
        <w:rPr>
          <w:rFonts w:ascii="Calibri" w:hAnsi="Calibri" w:cs="Calibri"/>
          <w:sz w:val="22"/>
          <w:szCs w:val="22"/>
        </w:rPr>
      </w:pPr>
      <w:r w:rsidRPr="0083779C">
        <w:rPr>
          <w:rFonts w:ascii="Calibri" w:hAnsi="Calibri" w:cs="Calibri"/>
          <w:sz w:val="22"/>
          <w:szCs w:val="22"/>
        </w:rPr>
        <w:lastRenderedPageBreak/>
        <w:t>8.1</w:t>
      </w:r>
      <w:r w:rsidR="008068FE">
        <w:rPr>
          <w:rFonts w:ascii="Calibri" w:hAnsi="Calibri" w:cs="Calibri"/>
          <w:sz w:val="22"/>
          <w:szCs w:val="22"/>
        </w:rPr>
        <w:t>3</w:t>
      </w:r>
      <w:r w:rsidRPr="0083779C">
        <w:rPr>
          <w:rFonts w:ascii="Calibri" w:hAnsi="Calibri" w:cs="Calibri"/>
          <w:sz w:val="22"/>
          <w:szCs w:val="22"/>
        </w:rPr>
        <w:t xml:space="preserve">. Encerrada a análise quanto à aceitação da proposta,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rPr>
        <w:t xml:space="preserve"> verificará a habilitação do licitante, </w:t>
      </w:r>
      <w:r w:rsidRPr="0083779C">
        <w:rPr>
          <w:rFonts w:ascii="Calibri" w:hAnsi="Calibri" w:cs="Calibri"/>
          <w:sz w:val="22"/>
          <w:szCs w:val="22"/>
          <w:lang w:eastAsia="en-US"/>
        </w:rPr>
        <w:t>observado</w:t>
      </w:r>
      <w:r w:rsidRPr="0083779C">
        <w:rPr>
          <w:rFonts w:ascii="Calibri" w:hAnsi="Calibri" w:cs="Calibri"/>
          <w:sz w:val="22"/>
          <w:szCs w:val="22"/>
        </w:rPr>
        <w:t xml:space="preserve"> o disposto neste Edital.</w:t>
      </w:r>
    </w:p>
    <w:p w14:paraId="3F78853B" w14:textId="77777777" w:rsidR="00E312C1" w:rsidRPr="00232A6B" w:rsidRDefault="00E312C1" w:rsidP="00E312C1">
      <w:pPr>
        <w:tabs>
          <w:tab w:val="left" w:pos="1440"/>
        </w:tabs>
        <w:autoSpaceDE w:val="0"/>
        <w:snapToGrid w:val="0"/>
        <w:spacing w:line="264" w:lineRule="auto"/>
        <w:jc w:val="both"/>
        <w:rPr>
          <w:rFonts w:ascii="Calibri" w:hAnsi="Calibri" w:cs="Calibri"/>
          <w:b/>
          <w:bCs/>
          <w:sz w:val="22"/>
          <w:szCs w:val="22"/>
        </w:rPr>
      </w:pPr>
    </w:p>
    <w:p w14:paraId="2A7D1589" w14:textId="72E1CD12" w:rsidR="00E312C1" w:rsidRPr="004B088A" w:rsidRDefault="00E312C1" w:rsidP="00E312C1">
      <w:pPr>
        <w:spacing w:line="264" w:lineRule="auto"/>
        <w:ind w:right="-15"/>
        <w:jc w:val="both"/>
        <w:rPr>
          <w:rFonts w:ascii="Calibri" w:hAnsi="Calibri" w:cs="Calibri"/>
          <w:b/>
          <w:bCs/>
          <w:sz w:val="22"/>
          <w:szCs w:val="22"/>
        </w:rPr>
      </w:pPr>
      <w:r w:rsidRPr="004B088A">
        <w:rPr>
          <w:rFonts w:ascii="Calibri" w:hAnsi="Calibri" w:cs="Calibri"/>
          <w:b/>
          <w:bCs/>
          <w:sz w:val="22"/>
          <w:szCs w:val="22"/>
        </w:rPr>
        <w:t xml:space="preserve">9. DA HABILITAÇÃO </w:t>
      </w:r>
    </w:p>
    <w:p w14:paraId="1BAFEE58" w14:textId="616C2D65" w:rsidR="00E312C1" w:rsidRPr="004B088A" w:rsidRDefault="00E312C1" w:rsidP="00E312C1">
      <w:pPr>
        <w:spacing w:line="264" w:lineRule="auto"/>
        <w:jc w:val="both"/>
        <w:rPr>
          <w:rFonts w:ascii="Calibri" w:hAnsi="Calibri" w:cs="Calibri"/>
          <w:sz w:val="22"/>
          <w:szCs w:val="22"/>
        </w:rPr>
      </w:pPr>
      <w:r w:rsidRPr="004B088A">
        <w:rPr>
          <w:rFonts w:ascii="Calibri" w:hAnsi="Calibri" w:cs="Calibri"/>
          <w:sz w:val="22"/>
          <w:szCs w:val="22"/>
          <w:lang w:eastAsia="ar-SA"/>
        </w:rPr>
        <w:t>9.1. Como condição prévia ao exame da documentação de habilitação</w:t>
      </w:r>
      <w:r w:rsidRPr="004B088A">
        <w:rPr>
          <w:rFonts w:ascii="Calibri" w:hAnsi="Calibri" w:cs="Calibri"/>
          <w:sz w:val="22"/>
          <w:szCs w:val="22"/>
        </w:rPr>
        <w:t xml:space="preserve"> do licitante detentor da proposta classificada em primeiro lugar</w:t>
      </w:r>
      <w:r w:rsidRPr="004B088A">
        <w:rPr>
          <w:rFonts w:ascii="Calibri" w:hAnsi="Calibri" w:cs="Calibri"/>
          <w:sz w:val="22"/>
          <w:szCs w:val="22"/>
          <w:lang w:eastAsia="ar-SA"/>
        </w:rPr>
        <w:t xml:space="preserve">,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Pr="004B088A">
        <w:rPr>
          <w:rFonts w:ascii="Calibri" w:hAnsi="Calibri" w:cs="Calibri"/>
          <w:sz w:val="22"/>
          <w:szCs w:val="22"/>
        </w:rPr>
        <w:t xml:space="preserve"> </w:t>
      </w:r>
      <w:r w:rsidRPr="004B088A">
        <w:rPr>
          <w:rFonts w:ascii="Calibri" w:hAnsi="Calibri" w:cs="Calibri"/>
          <w:sz w:val="22"/>
          <w:szCs w:val="22"/>
          <w:lang w:eastAsia="ar-SA"/>
        </w:rPr>
        <w:t>verificará o eventual descumprimento das condições de participação, especialmente quanto à</w:t>
      </w:r>
      <w:r w:rsidRPr="004B088A">
        <w:rPr>
          <w:rFonts w:ascii="Calibri" w:hAnsi="Calibri" w:cs="Calibri"/>
          <w:sz w:val="22"/>
          <w:szCs w:val="22"/>
        </w:rPr>
        <w:t xml:space="preserve"> existência de sanção que impeça a participação no certame ou a futura contratação.</w:t>
      </w:r>
    </w:p>
    <w:p w14:paraId="47575F54" w14:textId="77777777" w:rsidR="00E312C1" w:rsidRPr="004B088A" w:rsidRDefault="00E312C1" w:rsidP="00E312C1">
      <w:pPr>
        <w:spacing w:line="264" w:lineRule="auto"/>
        <w:jc w:val="both"/>
        <w:rPr>
          <w:rFonts w:ascii="Calibri" w:hAnsi="Calibri" w:cs="Calibri"/>
          <w:bCs/>
          <w:sz w:val="22"/>
          <w:szCs w:val="22"/>
        </w:rPr>
      </w:pPr>
    </w:p>
    <w:p w14:paraId="7DF0E1EE" w14:textId="77777777" w:rsidR="00E312C1" w:rsidRPr="0083779C" w:rsidRDefault="00E312C1" w:rsidP="00E312C1">
      <w:pPr>
        <w:pStyle w:val="PargrafodaLista"/>
        <w:spacing w:line="264" w:lineRule="auto"/>
        <w:ind w:left="0"/>
        <w:jc w:val="both"/>
        <w:rPr>
          <w:rFonts w:ascii="Calibri" w:hAnsi="Calibri" w:cs="Calibri"/>
          <w:bCs/>
          <w:sz w:val="22"/>
          <w:szCs w:val="22"/>
        </w:rPr>
      </w:pPr>
      <w:r w:rsidRPr="004B088A">
        <w:rPr>
          <w:rFonts w:ascii="Calibri" w:hAnsi="Calibri" w:cs="Calibri"/>
          <w:bCs/>
          <w:sz w:val="22"/>
          <w:szCs w:val="22"/>
        </w:rPr>
        <w:t>9.1.1. A consulta aos cadastros será realizada em nome da empresa licitante e de seu sócio majoritário, por força do artigo 12 da Lei n° 8.429, de 1992, que prevê, dentre as sanções impostas</w:t>
      </w:r>
      <w:r w:rsidRPr="0083779C">
        <w:rPr>
          <w:rFonts w:ascii="Calibri" w:hAnsi="Calibri" w:cs="Calibri"/>
          <w:bCs/>
          <w:sz w:val="22"/>
          <w:szCs w:val="22"/>
        </w:rPr>
        <w:t xml:space="preserve"> ao responsável pela prática de ato de improbidade administrativa, a proibição de contratar com o Poder Público, inclusive por intermédio de pessoa jurídica da qual seja sócio majoritário.</w:t>
      </w:r>
    </w:p>
    <w:p w14:paraId="1D1869D7" w14:textId="77777777" w:rsidR="00E312C1" w:rsidRPr="0083779C" w:rsidRDefault="00E312C1" w:rsidP="00E312C1">
      <w:pPr>
        <w:spacing w:line="264" w:lineRule="auto"/>
        <w:jc w:val="both"/>
        <w:rPr>
          <w:rFonts w:ascii="Calibri" w:hAnsi="Calibri" w:cs="Calibri"/>
          <w:bCs/>
          <w:sz w:val="22"/>
          <w:szCs w:val="22"/>
        </w:rPr>
      </w:pPr>
    </w:p>
    <w:p w14:paraId="4CA112AE"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5A56722E" w14:textId="77777777" w:rsidR="00E312C1" w:rsidRPr="0083779C" w:rsidRDefault="00E312C1" w:rsidP="00E312C1">
      <w:pPr>
        <w:spacing w:line="264" w:lineRule="auto"/>
        <w:jc w:val="both"/>
        <w:rPr>
          <w:rFonts w:ascii="Calibri" w:hAnsi="Calibri" w:cs="Calibri"/>
          <w:bCs/>
          <w:sz w:val="22"/>
          <w:szCs w:val="22"/>
        </w:rPr>
      </w:pPr>
    </w:p>
    <w:p w14:paraId="416727CD"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9.1.2. A tentativa de burla será verificada por meio dos vínculos societários, linhas de fornecimento similares, dentre outros.</w:t>
      </w:r>
    </w:p>
    <w:p w14:paraId="2D6EBC30" w14:textId="77777777" w:rsidR="00E312C1" w:rsidRPr="0083779C" w:rsidRDefault="00E312C1" w:rsidP="00E312C1">
      <w:pPr>
        <w:spacing w:line="264" w:lineRule="auto"/>
        <w:jc w:val="both"/>
        <w:rPr>
          <w:rFonts w:ascii="Calibri" w:hAnsi="Calibri" w:cs="Calibri"/>
          <w:bCs/>
          <w:sz w:val="22"/>
          <w:szCs w:val="22"/>
        </w:rPr>
      </w:pPr>
    </w:p>
    <w:p w14:paraId="0C3659AD"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9.1.3. O licitante será convocado para manifestação previamente à sua desclassificação.</w:t>
      </w:r>
    </w:p>
    <w:p w14:paraId="1C1B0C54" w14:textId="77777777" w:rsidR="00E312C1" w:rsidRPr="0083779C" w:rsidRDefault="00E312C1" w:rsidP="00E312C1">
      <w:pPr>
        <w:spacing w:line="264" w:lineRule="auto"/>
        <w:jc w:val="both"/>
        <w:rPr>
          <w:rFonts w:ascii="Calibri" w:hAnsi="Calibri" w:cs="Calibri"/>
          <w:bCs/>
          <w:sz w:val="22"/>
          <w:szCs w:val="22"/>
        </w:rPr>
      </w:pPr>
    </w:p>
    <w:p w14:paraId="54B4BB1F" w14:textId="4AB4B445"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 xml:space="preserve">9.1.4. Constatada a existência de sanção, </w:t>
      </w:r>
      <w:r w:rsidR="0038147D">
        <w:rPr>
          <w:rFonts w:ascii="Calibri" w:hAnsi="Calibri" w:cs="Calibri"/>
          <w:bCs/>
          <w:sz w:val="22"/>
          <w:szCs w:val="22"/>
        </w:rPr>
        <w:t>a</w:t>
      </w:r>
      <w:r w:rsidR="0038147D" w:rsidRPr="0038147D">
        <w:rPr>
          <w:rFonts w:ascii="Calibri" w:hAnsi="Calibri" w:cs="Calibri"/>
          <w:sz w:val="22"/>
          <w:szCs w:val="22"/>
        </w:rPr>
        <w:t xml:space="preserve"> Comissão de Contratações</w:t>
      </w:r>
      <w:r w:rsidRPr="0083779C">
        <w:rPr>
          <w:rFonts w:ascii="Calibri" w:hAnsi="Calibri" w:cs="Calibri"/>
          <w:bCs/>
          <w:sz w:val="22"/>
          <w:szCs w:val="22"/>
        </w:rPr>
        <w:t xml:space="preserve"> reputará o licitante inabilitado, por falta de condição de participação.</w:t>
      </w:r>
    </w:p>
    <w:p w14:paraId="347B6E7A" w14:textId="77777777" w:rsidR="00E312C1" w:rsidRPr="0083779C" w:rsidRDefault="00E312C1" w:rsidP="00E312C1">
      <w:pPr>
        <w:spacing w:line="264" w:lineRule="auto"/>
        <w:jc w:val="both"/>
        <w:rPr>
          <w:rFonts w:ascii="Calibri" w:hAnsi="Calibri" w:cs="Calibri"/>
          <w:bCs/>
          <w:sz w:val="22"/>
          <w:szCs w:val="22"/>
        </w:rPr>
      </w:pPr>
    </w:p>
    <w:p w14:paraId="7E4A0C78"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 xml:space="preserve">9.1.5. No caso de inabilitação, haverá nova verificação, pelo sistema, da eventual ocorrência do empate ficto, previsto nos </w:t>
      </w:r>
      <w:proofErr w:type="spellStart"/>
      <w:r w:rsidRPr="0083779C">
        <w:rPr>
          <w:rFonts w:ascii="Calibri" w:hAnsi="Calibri" w:cs="Calibri"/>
          <w:bCs/>
          <w:sz w:val="22"/>
          <w:szCs w:val="22"/>
        </w:rPr>
        <w:t>arts</w:t>
      </w:r>
      <w:proofErr w:type="spellEnd"/>
      <w:r w:rsidRPr="0083779C">
        <w:rPr>
          <w:rFonts w:ascii="Calibri" w:hAnsi="Calibri" w:cs="Calibri"/>
          <w:bCs/>
          <w:sz w:val="22"/>
          <w:szCs w:val="22"/>
        </w:rPr>
        <w:t>. 44 e 45 da Lei Complementar nº 123, de 2006, seguindo-se a disciplina antes estabelecida para aceitação da proposta subsequente.</w:t>
      </w:r>
    </w:p>
    <w:p w14:paraId="79CD42BD" w14:textId="77777777" w:rsidR="00E312C1" w:rsidRPr="0083779C" w:rsidRDefault="00E312C1" w:rsidP="00E312C1">
      <w:pPr>
        <w:pStyle w:val="PargrafodaLista"/>
        <w:spacing w:line="264" w:lineRule="auto"/>
        <w:ind w:left="0"/>
        <w:contextualSpacing w:val="0"/>
        <w:jc w:val="both"/>
        <w:rPr>
          <w:rFonts w:ascii="Calibri" w:hAnsi="Calibri" w:cs="Calibri"/>
          <w:sz w:val="22"/>
          <w:szCs w:val="22"/>
        </w:rPr>
      </w:pPr>
    </w:p>
    <w:p w14:paraId="6182C62D" w14:textId="77777777" w:rsidR="00081218" w:rsidRPr="008729A0" w:rsidRDefault="00081218" w:rsidP="00081218">
      <w:pPr>
        <w:spacing w:line="264" w:lineRule="auto"/>
        <w:jc w:val="both"/>
        <w:rPr>
          <w:rFonts w:ascii="Calibri" w:hAnsi="Calibri" w:cs="Calibri"/>
          <w:sz w:val="22"/>
          <w:szCs w:val="22"/>
          <w:lang w:eastAsia="ar-SA"/>
        </w:rPr>
      </w:pPr>
      <w:r w:rsidRPr="008729A0">
        <w:rPr>
          <w:rFonts w:ascii="Calibri" w:hAnsi="Calibri" w:cs="Calibri"/>
          <w:sz w:val="22"/>
          <w:szCs w:val="22"/>
          <w:lang w:eastAsia="ar-SA"/>
        </w:rPr>
        <w:t xml:space="preserve">9.2. A habilitação será verificada mediante o envio dos documentos exigidos, por meio da </w:t>
      </w:r>
      <w:r w:rsidRPr="00CC506F">
        <w:rPr>
          <w:rFonts w:ascii="Calibri" w:hAnsi="Calibri" w:cs="Calibri"/>
          <w:b/>
          <w:sz w:val="22"/>
          <w:szCs w:val="22"/>
          <w:lang w:eastAsia="ar-SA"/>
        </w:rPr>
        <w:t>plataforma eletrônica da BLL</w:t>
      </w:r>
      <w:r w:rsidRPr="008729A0">
        <w:rPr>
          <w:rFonts w:ascii="Calibri" w:hAnsi="Calibri" w:cs="Calibri"/>
          <w:sz w:val="22"/>
          <w:szCs w:val="22"/>
          <w:lang w:eastAsia="ar-SA"/>
        </w:rPr>
        <w:t xml:space="preserve">, em formato digital, </w:t>
      </w:r>
      <w:r w:rsidRPr="00CC506F">
        <w:rPr>
          <w:rFonts w:ascii="Calibri" w:hAnsi="Calibri" w:cs="Calibri"/>
          <w:b/>
          <w:sz w:val="22"/>
          <w:szCs w:val="22"/>
          <w:lang w:eastAsia="ar-SA"/>
        </w:rPr>
        <w:t xml:space="preserve">no prazo de </w:t>
      </w:r>
      <w:r w:rsidRPr="00CC506F">
        <w:rPr>
          <w:rFonts w:ascii="Calibri" w:hAnsi="Calibri" w:cs="Calibri"/>
          <w:b/>
          <w:bCs/>
          <w:sz w:val="22"/>
          <w:szCs w:val="22"/>
          <w:lang w:eastAsia="ar-SA"/>
        </w:rPr>
        <w:t>02 (duas) horas</w:t>
      </w:r>
      <w:r w:rsidRPr="008729A0">
        <w:rPr>
          <w:rFonts w:ascii="Calibri" w:hAnsi="Calibri" w:cs="Calibri"/>
          <w:sz w:val="22"/>
          <w:szCs w:val="22"/>
          <w:lang w:eastAsia="ar-SA"/>
        </w:rPr>
        <w:t>, contado da solicitação do pregoeiro.</w:t>
      </w:r>
    </w:p>
    <w:p w14:paraId="70F9A667" w14:textId="77777777" w:rsidR="00081218" w:rsidRPr="008729A0" w:rsidRDefault="00081218" w:rsidP="00081218">
      <w:pPr>
        <w:spacing w:line="264" w:lineRule="auto"/>
        <w:jc w:val="both"/>
        <w:rPr>
          <w:rFonts w:ascii="Calibri" w:hAnsi="Calibri" w:cs="Calibri"/>
          <w:sz w:val="22"/>
          <w:szCs w:val="22"/>
          <w:lang w:eastAsia="ar-SA"/>
        </w:rPr>
      </w:pPr>
    </w:p>
    <w:p w14:paraId="3471B980" w14:textId="77777777" w:rsidR="00081218" w:rsidRPr="008729A0" w:rsidRDefault="00081218" w:rsidP="00081218">
      <w:pPr>
        <w:spacing w:line="264" w:lineRule="auto"/>
        <w:jc w:val="both"/>
        <w:rPr>
          <w:rFonts w:ascii="Calibri" w:hAnsi="Calibri" w:cs="Calibri"/>
          <w:sz w:val="22"/>
          <w:szCs w:val="22"/>
          <w:lang w:eastAsia="ar-SA"/>
        </w:rPr>
      </w:pPr>
      <w:r w:rsidRPr="008729A0">
        <w:rPr>
          <w:rFonts w:ascii="Calibri" w:hAnsi="Calibri" w:cs="Calibri"/>
          <w:sz w:val="22"/>
          <w:szCs w:val="22"/>
          <w:lang w:eastAsia="ar-SA"/>
        </w:rPr>
        <w:t>9.2.1. O prazo indicado no item anterior será concedido a todos os licitantes, independentemente do envio prévio disposto no item 5.7 deste Edital.</w:t>
      </w:r>
    </w:p>
    <w:p w14:paraId="09E6358D" w14:textId="77777777" w:rsidR="00081218" w:rsidRPr="008729A0" w:rsidRDefault="00081218" w:rsidP="00081218">
      <w:pPr>
        <w:spacing w:line="264" w:lineRule="auto"/>
        <w:jc w:val="both"/>
        <w:rPr>
          <w:rFonts w:ascii="Calibri" w:hAnsi="Calibri" w:cs="Calibri"/>
          <w:sz w:val="22"/>
          <w:szCs w:val="22"/>
          <w:lang w:eastAsia="ar-SA"/>
        </w:rPr>
      </w:pPr>
    </w:p>
    <w:p w14:paraId="5FA111BA" w14:textId="77777777" w:rsidR="00081218" w:rsidRPr="008729A0" w:rsidRDefault="00081218" w:rsidP="00081218">
      <w:pPr>
        <w:spacing w:line="264" w:lineRule="auto"/>
        <w:jc w:val="both"/>
        <w:rPr>
          <w:rFonts w:ascii="Calibri" w:hAnsi="Calibri" w:cs="Calibri"/>
          <w:sz w:val="22"/>
          <w:szCs w:val="22"/>
          <w:lang w:eastAsia="ar-SA"/>
        </w:rPr>
      </w:pPr>
      <w:r w:rsidRPr="008729A0">
        <w:rPr>
          <w:rFonts w:ascii="Calibri" w:hAnsi="Calibri" w:cs="Calibri"/>
          <w:sz w:val="22"/>
          <w:szCs w:val="22"/>
          <w:lang w:eastAsia="ar-SA"/>
        </w:rPr>
        <w:t>9.2.1.1. É facultado ao pregoeiro prorrogar o prazo estabelecido por igual período a partir de solicitação fundamentada feita no chat pelo licitante antes de findo o prazo.</w:t>
      </w:r>
    </w:p>
    <w:p w14:paraId="4131EC8E" w14:textId="77777777" w:rsidR="00081218" w:rsidRPr="008729A0" w:rsidRDefault="00081218" w:rsidP="00081218">
      <w:pPr>
        <w:spacing w:line="264" w:lineRule="auto"/>
        <w:jc w:val="both"/>
        <w:rPr>
          <w:rFonts w:ascii="Calibri" w:hAnsi="Calibri" w:cs="Calibri"/>
          <w:sz w:val="22"/>
          <w:szCs w:val="22"/>
          <w:lang w:eastAsia="ar-SA"/>
        </w:rPr>
      </w:pPr>
    </w:p>
    <w:p w14:paraId="334CD136" w14:textId="77777777" w:rsidR="00081218" w:rsidRPr="008729A0" w:rsidRDefault="00081218" w:rsidP="00081218">
      <w:pPr>
        <w:spacing w:line="264" w:lineRule="auto"/>
        <w:jc w:val="both"/>
        <w:rPr>
          <w:rFonts w:ascii="Calibri" w:hAnsi="Calibri" w:cs="Calibri"/>
          <w:sz w:val="22"/>
          <w:szCs w:val="22"/>
          <w:lang w:eastAsia="ar-SA"/>
        </w:rPr>
      </w:pPr>
      <w:r w:rsidRPr="008729A0">
        <w:rPr>
          <w:rFonts w:ascii="Calibri" w:hAnsi="Calibri" w:cs="Calibri"/>
          <w:sz w:val="22"/>
          <w:szCs w:val="22"/>
          <w:lang w:eastAsia="ar-SA"/>
        </w:rPr>
        <w:t xml:space="preserve">9.2.1.2. Os documentos poderão ser encaminhados com autenticação e assinatura digital ou cópia simples. </w:t>
      </w:r>
      <w:r w:rsidRPr="008729A0">
        <w:rPr>
          <w:rFonts w:ascii="Calibri" w:hAnsi="Calibri" w:cs="Calibri"/>
          <w:b/>
          <w:bCs/>
          <w:sz w:val="22"/>
          <w:szCs w:val="22"/>
          <w:lang w:eastAsia="ar-SA"/>
        </w:rPr>
        <w:t>Quando juntada cópia simples, deverá ser seguido o procedimento previsto no item 5.7.1 e seguintes</w:t>
      </w:r>
      <w:r w:rsidRPr="008729A0">
        <w:rPr>
          <w:rFonts w:ascii="Calibri" w:hAnsi="Calibri" w:cs="Calibri"/>
          <w:sz w:val="22"/>
          <w:szCs w:val="22"/>
          <w:lang w:eastAsia="ar-SA"/>
        </w:rPr>
        <w:t>.</w:t>
      </w:r>
    </w:p>
    <w:p w14:paraId="2502E55A" w14:textId="77777777" w:rsidR="00081218" w:rsidRPr="008729A0" w:rsidRDefault="00081218" w:rsidP="00081218">
      <w:pPr>
        <w:spacing w:line="264" w:lineRule="auto"/>
        <w:jc w:val="both"/>
        <w:rPr>
          <w:rFonts w:ascii="Calibri" w:hAnsi="Calibri" w:cs="Calibri"/>
          <w:sz w:val="22"/>
          <w:szCs w:val="22"/>
          <w:lang w:eastAsia="ar-SA"/>
        </w:rPr>
      </w:pPr>
    </w:p>
    <w:p w14:paraId="7B257446" w14:textId="77777777" w:rsidR="00081218" w:rsidRPr="008729A0" w:rsidRDefault="00081218" w:rsidP="00081218">
      <w:pPr>
        <w:spacing w:line="264" w:lineRule="auto"/>
        <w:jc w:val="both"/>
        <w:rPr>
          <w:rFonts w:ascii="Calibri" w:hAnsi="Calibri" w:cs="Calibri"/>
          <w:sz w:val="22"/>
          <w:szCs w:val="22"/>
          <w:lang w:eastAsia="ar-SA"/>
        </w:rPr>
      </w:pPr>
      <w:r w:rsidRPr="008729A0">
        <w:rPr>
          <w:rFonts w:ascii="Calibri" w:hAnsi="Calibri" w:cs="Calibri"/>
          <w:sz w:val="22"/>
          <w:szCs w:val="22"/>
          <w:lang w:eastAsia="ar-SA"/>
        </w:rPr>
        <w:lastRenderedPageBreak/>
        <w:t xml:space="preserve">9.2.2. Havendo a necessidade de envio de documentos de habilitação complementares, necessários à confirmação daqueles exigidos neste Edital, o licitante será convocado a encaminhá-los, no prazo de </w:t>
      </w:r>
      <w:r w:rsidRPr="008729A0">
        <w:rPr>
          <w:rFonts w:ascii="Calibri" w:hAnsi="Calibri" w:cs="Calibri"/>
          <w:b/>
          <w:bCs/>
          <w:sz w:val="22"/>
          <w:szCs w:val="22"/>
          <w:lang w:eastAsia="ar-SA"/>
        </w:rPr>
        <w:t>duas horas</w:t>
      </w:r>
      <w:r w:rsidRPr="008729A0">
        <w:rPr>
          <w:rFonts w:ascii="Calibri" w:hAnsi="Calibri" w:cs="Calibri"/>
          <w:sz w:val="22"/>
          <w:szCs w:val="22"/>
          <w:lang w:eastAsia="ar-SA"/>
        </w:rPr>
        <w:t>, sob pena de inabilitação.</w:t>
      </w:r>
    </w:p>
    <w:p w14:paraId="49DD614A" w14:textId="77777777" w:rsidR="008729A0" w:rsidRPr="008729A0" w:rsidRDefault="008729A0" w:rsidP="00081218">
      <w:pPr>
        <w:spacing w:line="264" w:lineRule="auto"/>
        <w:jc w:val="both"/>
        <w:rPr>
          <w:rFonts w:ascii="Calibri" w:hAnsi="Calibri" w:cs="Calibri"/>
          <w:b/>
          <w:bCs/>
          <w:sz w:val="22"/>
          <w:szCs w:val="22"/>
          <w:lang w:eastAsia="ar-SA"/>
        </w:rPr>
      </w:pPr>
    </w:p>
    <w:p w14:paraId="52E2CE9D" w14:textId="7E88316F" w:rsidR="00081218" w:rsidRPr="008729A0" w:rsidRDefault="00081218" w:rsidP="00081218">
      <w:pPr>
        <w:spacing w:line="264" w:lineRule="auto"/>
        <w:jc w:val="both"/>
        <w:rPr>
          <w:rFonts w:ascii="Calibri" w:hAnsi="Calibri" w:cs="Calibri"/>
          <w:b/>
          <w:bCs/>
          <w:sz w:val="22"/>
          <w:szCs w:val="22"/>
          <w:lang w:eastAsia="ar-SA"/>
        </w:rPr>
      </w:pPr>
      <w:r w:rsidRPr="008729A0">
        <w:rPr>
          <w:rFonts w:ascii="Calibri" w:hAnsi="Calibri" w:cs="Calibr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2139804B" w14:textId="77777777" w:rsidR="00081218" w:rsidRPr="0083779C" w:rsidRDefault="00081218" w:rsidP="00E312C1">
      <w:pPr>
        <w:spacing w:line="264" w:lineRule="auto"/>
        <w:jc w:val="both"/>
        <w:rPr>
          <w:rFonts w:ascii="Calibri" w:hAnsi="Calibri" w:cs="Calibri"/>
          <w:sz w:val="22"/>
          <w:szCs w:val="22"/>
          <w:lang w:eastAsia="ar-SA"/>
        </w:rPr>
      </w:pPr>
    </w:p>
    <w:p w14:paraId="4EB6FD42"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9.3. Não serão aceitos documentos de habilitação com indicação de CNPJ/CPF diferentes, salvo aqueles legalmente permitidos.</w:t>
      </w:r>
    </w:p>
    <w:p w14:paraId="5D1EB3DA" w14:textId="77777777" w:rsidR="00E312C1" w:rsidRPr="0083779C" w:rsidRDefault="00E312C1" w:rsidP="00E312C1">
      <w:pPr>
        <w:spacing w:line="264" w:lineRule="auto"/>
        <w:jc w:val="both"/>
        <w:rPr>
          <w:rFonts w:ascii="Calibri" w:hAnsi="Calibri" w:cs="Calibri"/>
          <w:sz w:val="22"/>
          <w:szCs w:val="22"/>
        </w:rPr>
      </w:pPr>
    </w:p>
    <w:p w14:paraId="7DE69B17"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2D8CCF3" w14:textId="77777777" w:rsidR="00E312C1" w:rsidRPr="0083779C" w:rsidRDefault="00E312C1" w:rsidP="00E312C1">
      <w:pPr>
        <w:spacing w:line="264" w:lineRule="auto"/>
        <w:jc w:val="both"/>
        <w:rPr>
          <w:rFonts w:ascii="Calibri" w:hAnsi="Calibri" w:cs="Calibri"/>
          <w:sz w:val="22"/>
          <w:szCs w:val="22"/>
        </w:rPr>
      </w:pPr>
    </w:p>
    <w:p w14:paraId="223B490A"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9.4.1. Serão aceitos registros de CNPJ de licitante matriz e filial com diferenças de números de documentos pertinentes ao CND e ao CRF/FGTS, quando for comprovada a centralização do recolhimento dessas contribuições.</w:t>
      </w:r>
    </w:p>
    <w:p w14:paraId="576DD867" w14:textId="77777777" w:rsidR="00E312C1" w:rsidRPr="0083779C" w:rsidRDefault="00E312C1" w:rsidP="00E312C1">
      <w:pPr>
        <w:spacing w:line="264" w:lineRule="auto"/>
        <w:jc w:val="both"/>
        <w:rPr>
          <w:rFonts w:ascii="Calibri" w:hAnsi="Calibri" w:cs="Calibri"/>
          <w:sz w:val="22"/>
          <w:szCs w:val="22"/>
        </w:rPr>
      </w:pPr>
    </w:p>
    <w:p w14:paraId="2C13C41B"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9.5. Ressalvado o disposto no item 5.3, os licitantes deverão encaminhar, nos termos deste Edital, a documentação relacionada nos itens a seguir, para fins de habilitação:</w:t>
      </w:r>
    </w:p>
    <w:p w14:paraId="0D570DBD" w14:textId="77777777" w:rsidR="00E312C1" w:rsidRDefault="00E312C1" w:rsidP="00E312C1">
      <w:pPr>
        <w:spacing w:line="264" w:lineRule="auto"/>
        <w:jc w:val="both"/>
        <w:rPr>
          <w:rFonts w:ascii="Calibri" w:hAnsi="Calibri" w:cs="Calibri"/>
          <w:b/>
          <w:bCs/>
          <w:sz w:val="22"/>
          <w:szCs w:val="22"/>
        </w:rPr>
      </w:pPr>
    </w:p>
    <w:p w14:paraId="5FB6BB8A" w14:textId="77777777" w:rsidR="00E312C1" w:rsidRPr="0083779C" w:rsidRDefault="00E312C1" w:rsidP="00E312C1">
      <w:pPr>
        <w:spacing w:line="264" w:lineRule="auto"/>
        <w:jc w:val="both"/>
        <w:rPr>
          <w:rFonts w:ascii="Calibri" w:hAnsi="Calibri" w:cs="Calibri"/>
          <w:b/>
          <w:bCs/>
          <w:sz w:val="22"/>
          <w:szCs w:val="22"/>
        </w:rPr>
      </w:pPr>
      <w:r w:rsidRPr="0083779C">
        <w:rPr>
          <w:rFonts w:ascii="Calibri" w:hAnsi="Calibri" w:cs="Calibri"/>
          <w:b/>
          <w:bCs/>
          <w:sz w:val="22"/>
          <w:szCs w:val="22"/>
        </w:rPr>
        <w:t xml:space="preserve">9.6. Habilitação jurídica: </w:t>
      </w:r>
    </w:p>
    <w:p w14:paraId="00457999"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9.6.1. No caso de empresário individual: inscrição no Registro Público de Empresas Mercantis, a cargo da Junta Comercial da respectiva sede;</w:t>
      </w:r>
    </w:p>
    <w:p w14:paraId="04569B9B" w14:textId="77777777" w:rsidR="00E312C1" w:rsidRPr="0083779C" w:rsidRDefault="00E312C1" w:rsidP="00E312C1">
      <w:pPr>
        <w:spacing w:line="264" w:lineRule="auto"/>
        <w:jc w:val="both"/>
        <w:rPr>
          <w:rFonts w:ascii="Calibri" w:hAnsi="Calibri" w:cs="Calibri"/>
          <w:bCs/>
          <w:sz w:val="22"/>
          <w:szCs w:val="22"/>
        </w:rPr>
      </w:pPr>
    </w:p>
    <w:p w14:paraId="099C458E"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9.6.2. Em se tratando de microempreendedor individual – MEI: Certificado da Condição de Microempreendedor Individual - CCMEI, cuja aceitação ficará condicionada à verificação da autenticidade no sítio www.portaldoempreendedor.gov.br;</w:t>
      </w:r>
    </w:p>
    <w:p w14:paraId="4B251BEF" w14:textId="77777777" w:rsidR="00E312C1" w:rsidRPr="0083779C" w:rsidRDefault="00E312C1" w:rsidP="00E312C1">
      <w:pPr>
        <w:spacing w:line="264" w:lineRule="auto"/>
        <w:jc w:val="both"/>
        <w:rPr>
          <w:rFonts w:ascii="Calibri" w:hAnsi="Calibri" w:cs="Calibri"/>
          <w:bCs/>
          <w:sz w:val="22"/>
          <w:szCs w:val="22"/>
        </w:rPr>
      </w:pPr>
    </w:p>
    <w:p w14:paraId="69AD6E16"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83779C" w:rsidRDefault="00E312C1" w:rsidP="00E312C1">
      <w:pPr>
        <w:spacing w:line="264" w:lineRule="auto"/>
        <w:jc w:val="both"/>
        <w:rPr>
          <w:rFonts w:ascii="Calibri" w:hAnsi="Calibri" w:cs="Calibri"/>
          <w:bCs/>
          <w:sz w:val="22"/>
          <w:szCs w:val="22"/>
        </w:rPr>
      </w:pPr>
    </w:p>
    <w:p w14:paraId="6C341D2D"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9.6.4. Inscrição no Registro Público de Empresas Mercantis onde opera, com averbação no Registro onde tem sede a matriz, no caso de ser a participante sucursal, filial ou agência;</w:t>
      </w:r>
    </w:p>
    <w:p w14:paraId="2650398A" w14:textId="77777777" w:rsidR="00E312C1" w:rsidRPr="0083779C" w:rsidRDefault="00E312C1" w:rsidP="00E312C1">
      <w:pPr>
        <w:spacing w:line="264" w:lineRule="auto"/>
        <w:jc w:val="both"/>
        <w:rPr>
          <w:rFonts w:ascii="Calibri" w:hAnsi="Calibri" w:cs="Calibri"/>
          <w:bCs/>
          <w:sz w:val="22"/>
          <w:szCs w:val="22"/>
        </w:rPr>
      </w:pPr>
    </w:p>
    <w:p w14:paraId="6EBC3613" w14:textId="77777777"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9.6.5. No caso de sociedade simples: inscrição do ato constitutivo no Registro Civil das Pessoas Jurídicas do local de sua sede, acompanhada de prova da indicação dos seus administradores;</w:t>
      </w:r>
    </w:p>
    <w:p w14:paraId="0119135D" w14:textId="77777777" w:rsidR="009F7291" w:rsidRDefault="009F7291" w:rsidP="00E312C1">
      <w:pPr>
        <w:spacing w:line="264" w:lineRule="auto"/>
        <w:jc w:val="both"/>
        <w:rPr>
          <w:rFonts w:ascii="Calibri" w:hAnsi="Calibri" w:cs="Calibri"/>
          <w:bCs/>
          <w:sz w:val="22"/>
          <w:szCs w:val="22"/>
        </w:rPr>
      </w:pPr>
    </w:p>
    <w:p w14:paraId="4D50E18D" w14:textId="43DD6161" w:rsidR="00E312C1" w:rsidRPr="0083779C" w:rsidRDefault="00E312C1" w:rsidP="00235A36">
      <w:pPr>
        <w:jc w:val="both"/>
        <w:rPr>
          <w:rFonts w:ascii="Calibri" w:hAnsi="Calibri" w:cs="Calibri"/>
          <w:bCs/>
          <w:sz w:val="22"/>
          <w:szCs w:val="22"/>
        </w:rPr>
      </w:pPr>
      <w:r w:rsidRPr="0083779C">
        <w:rPr>
          <w:rFonts w:ascii="Calibri" w:hAnsi="Calibri" w:cs="Calibri"/>
          <w:bCs/>
          <w:sz w:val="22"/>
          <w:szCs w:val="22"/>
        </w:rPr>
        <w:t>9.6.6.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2E9B2F8" w14:textId="77777777" w:rsidR="00E312C1"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lastRenderedPageBreak/>
        <w:t>9.6.7. No caso de empresa ou sociedade estrangeira em funcionamento no País: decreto de autorização;</w:t>
      </w:r>
    </w:p>
    <w:p w14:paraId="16F648BC" w14:textId="77777777" w:rsidR="00BB7567" w:rsidRDefault="00BB7567" w:rsidP="00E312C1">
      <w:pPr>
        <w:spacing w:line="264" w:lineRule="auto"/>
        <w:jc w:val="both"/>
        <w:rPr>
          <w:rFonts w:ascii="Calibri" w:hAnsi="Calibri" w:cs="Calibri"/>
          <w:bCs/>
          <w:sz w:val="22"/>
          <w:szCs w:val="22"/>
        </w:rPr>
      </w:pPr>
    </w:p>
    <w:p w14:paraId="1E3F161C" w14:textId="6FE3AABE" w:rsidR="00BB7567" w:rsidRPr="0083779C" w:rsidRDefault="00BB7567" w:rsidP="00E312C1">
      <w:pPr>
        <w:spacing w:line="264" w:lineRule="auto"/>
        <w:jc w:val="both"/>
        <w:rPr>
          <w:rFonts w:ascii="Calibri" w:hAnsi="Calibri" w:cs="Calibri"/>
          <w:bCs/>
          <w:sz w:val="22"/>
          <w:szCs w:val="22"/>
        </w:rPr>
      </w:pPr>
      <w:r w:rsidRPr="00BB7567">
        <w:rPr>
          <w:rFonts w:ascii="Calibri" w:hAnsi="Calibri" w:cs="Calibr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4A839847" w14:textId="77777777" w:rsidR="00E312C1" w:rsidRPr="0083779C" w:rsidRDefault="00E312C1" w:rsidP="00E312C1">
      <w:pPr>
        <w:spacing w:line="264" w:lineRule="auto"/>
        <w:jc w:val="both"/>
        <w:rPr>
          <w:rFonts w:ascii="Calibri" w:hAnsi="Calibri" w:cs="Calibri"/>
          <w:bCs/>
          <w:sz w:val="22"/>
          <w:szCs w:val="22"/>
        </w:rPr>
      </w:pPr>
    </w:p>
    <w:p w14:paraId="3575C0DF" w14:textId="64E6373F" w:rsidR="00E312C1" w:rsidRPr="0083779C" w:rsidRDefault="00E312C1" w:rsidP="00E312C1">
      <w:pPr>
        <w:spacing w:line="264" w:lineRule="auto"/>
        <w:jc w:val="both"/>
        <w:rPr>
          <w:rFonts w:ascii="Calibri" w:hAnsi="Calibri" w:cs="Calibri"/>
          <w:bCs/>
          <w:sz w:val="22"/>
          <w:szCs w:val="22"/>
        </w:rPr>
      </w:pPr>
      <w:r w:rsidRPr="0083779C">
        <w:rPr>
          <w:rFonts w:ascii="Calibri" w:hAnsi="Calibri" w:cs="Calibri"/>
          <w:bCs/>
          <w:sz w:val="22"/>
          <w:szCs w:val="22"/>
        </w:rPr>
        <w:t>9.6.</w:t>
      </w:r>
      <w:r w:rsidR="00BB7567">
        <w:rPr>
          <w:rFonts w:ascii="Calibri" w:hAnsi="Calibri" w:cs="Calibri"/>
          <w:bCs/>
          <w:sz w:val="22"/>
          <w:szCs w:val="22"/>
        </w:rPr>
        <w:t>9</w:t>
      </w:r>
      <w:r w:rsidRPr="0083779C">
        <w:rPr>
          <w:rFonts w:ascii="Calibri" w:hAnsi="Calibri" w:cs="Calibri"/>
          <w:bCs/>
          <w:sz w:val="22"/>
          <w:szCs w:val="22"/>
        </w:rPr>
        <w:t>. Os documentos acima deverão estar acompanhados de todas as alterações ou da consolidação respectiva</w:t>
      </w:r>
      <w:r w:rsidR="002E6CE9">
        <w:rPr>
          <w:rFonts w:ascii="Calibri" w:hAnsi="Calibri" w:cs="Calibri"/>
          <w:bCs/>
          <w:sz w:val="22"/>
          <w:szCs w:val="22"/>
        </w:rPr>
        <w:t>.</w:t>
      </w:r>
    </w:p>
    <w:p w14:paraId="01750621" w14:textId="77777777" w:rsidR="00E312C1" w:rsidRPr="0083779C" w:rsidRDefault="00E312C1" w:rsidP="00E312C1">
      <w:pPr>
        <w:spacing w:line="264" w:lineRule="auto"/>
        <w:jc w:val="both"/>
        <w:rPr>
          <w:rFonts w:ascii="Calibri" w:hAnsi="Calibri" w:cs="Calibri"/>
          <w:bCs/>
          <w:sz w:val="22"/>
          <w:szCs w:val="22"/>
        </w:rPr>
      </w:pPr>
    </w:p>
    <w:p w14:paraId="0178CEAC" w14:textId="3AE8C6BC" w:rsidR="00E312C1" w:rsidRPr="0083779C" w:rsidRDefault="00E312C1" w:rsidP="00E312C1">
      <w:pPr>
        <w:spacing w:line="264" w:lineRule="auto"/>
        <w:jc w:val="both"/>
        <w:rPr>
          <w:rFonts w:ascii="Calibri" w:hAnsi="Calibri" w:cs="Calibri"/>
          <w:b/>
          <w:bCs/>
          <w:sz w:val="22"/>
          <w:szCs w:val="22"/>
        </w:rPr>
      </w:pPr>
      <w:r w:rsidRPr="0083779C">
        <w:rPr>
          <w:rFonts w:ascii="Calibri" w:hAnsi="Calibri" w:cs="Calibri"/>
          <w:b/>
          <w:bCs/>
          <w:sz w:val="22"/>
          <w:szCs w:val="22"/>
        </w:rPr>
        <w:t>9.7. Regularidade fiscal</w:t>
      </w:r>
      <w:r w:rsidR="0086795F">
        <w:rPr>
          <w:rFonts w:ascii="Calibri" w:hAnsi="Calibri" w:cs="Calibri"/>
          <w:b/>
          <w:bCs/>
          <w:sz w:val="22"/>
          <w:szCs w:val="22"/>
        </w:rPr>
        <w:t xml:space="preserve">, social </w:t>
      </w:r>
      <w:r w:rsidRPr="0083779C">
        <w:rPr>
          <w:rFonts w:ascii="Calibri" w:hAnsi="Calibri" w:cs="Calibri"/>
          <w:b/>
          <w:bCs/>
          <w:sz w:val="22"/>
          <w:szCs w:val="22"/>
        </w:rPr>
        <w:t>e trabalhista:</w:t>
      </w:r>
    </w:p>
    <w:p w14:paraId="129D562F"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lang w:eastAsia="en-US"/>
        </w:rPr>
      </w:pPr>
      <w:r w:rsidRPr="0083779C">
        <w:rPr>
          <w:rFonts w:ascii="Calibri" w:hAnsi="Calibri" w:cs="Calibri"/>
          <w:sz w:val="22"/>
          <w:szCs w:val="22"/>
          <w:lang w:eastAsia="en-US"/>
        </w:rPr>
        <w:t xml:space="preserve">9.7.1. Prova de </w:t>
      </w:r>
      <w:r w:rsidRPr="005F1B97">
        <w:rPr>
          <w:rFonts w:ascii="Calibri" w:hAnsi="Calibri" w:cs="Calibri"/>
          <w:sz w:val="22"/>
          <w:szCs w:val="22"/>
          <w:lang w:eastAsia="en-US"/>
        </w:rPr>
        <w:t>inscrição no Cadastro Nacional de Pessoas Jurídicas ou no Cadastro de Pessoas Físicas, conforme o caso;</w:t>
      </w:r>
    </w:p>
    <w:p w14:paraId="390002CE"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rPr>
      </w:pPr>
    </w:p>
    <w:p w14:paraId="50786D18" w14:textId="77777777" w:rsidR="00E312C1" w:rsidRPr="0083779C" w:rsidRDefault="00E312C1" w:rsidP="00E312C1">
      <w:pPr>
        <w:tabs>
          <w:tab w:val="left" w:pos="1440"/>
        </w:tabs>
        <w:autoSpaceDE w:val="0"/>
        <w:snapToGrid w:val="0"/>
        <w:spacing w:line="264" w:lineRule="auto"/>
        <w:jc w:val="both"/>
        <w:rPr>
          <w:rFonts w:ascii="Calibri" w:hAnsi="Calibri" w:cs="Calibri"/>
          <w:sz w:val="22"/>
          <w:szCs w:val="22"/>
        </w:rPr>
      </w:pPr>
      <w:r w:rsidRPr="005F1B97">
        <w:rPr>
          <w:rFonts w:ascii="Calibri" w:hAnsi="Calibri" w:cs="Calibri"/>
          <w:sz w:val="22"/>
          <w:szCs w:val="22"/>
        </w:rPr>
        <w:t>9.7.2.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w:t>
      </w:r>
      <w:r w:rsidRPr="0083779C">
        <w:rPr>
          <w:rFonts w:ascii="Calibri" w:hAnsi="Calibri" w:cs="Calibri"/>
          <w:sz w:val="22"/>
          <w:szCs w:val="22"/>
        </w:rPr>
        <w:t>, do Secretário da Receita Federal do Brasil e da Procuradora-Geral da Fazenda Nacional.</w:t>
      </w:r>
    </w:p>
    <w:p w14:paraId="36FE0231" w14:textId="77777777" w:rsidR="00E312C1" w:rsidRPr="0083779C" w:rsidRDefault="00E312C1" w:rsidP="00E312C1">
      <w:pPr>
        <w:tabs>
          <w:tab w:val="left" w:pos="1440"/>
        </w:tabs>
        <w:autoSpaceDE w:val="0"/>
        <w:snapToGrid w:val="0"/>
        <w:spacing w:line="264" w:lineRule="auto"/>
        <w:jc w:val="both"/>
        <w:rPr>
          <w:rFonts w:ascii="Calibri" w:hAnsi="Calibri" w:cs="Calibri"/>
          <w:sz w:val="22"/>
          <w:szCs w:val="22"/>
          <w:lang w:eastAsia="en-US"/>
        </w:rPr>
      </w:pPr>
    </w:p>
    <w:p w14:paraId="49A6EEC9" w14:textId="77777777" w:rsidR="00E312C1" w:rsidRPr="0083779C" w:rsidRDefault="00E312C1" w:rsidP="00E312C1">
      <w:pPr>
        <w:tabs>
          <w:tab w:val="left" w:pos="1440"/>
        </w:tabs>
        <w:autoSpaceDE w:val="0"/>
        <w:snapToGrid w:val="0"/>
        <w:spacing w:line="264" w:lineRule="auto"/>
        <w:jc w:val="both"/>
        <w:rPr>
          <w:rFonts w:ascii="Calibri" w:hAnsi="Calibri" w:cs="Calibri"/>
          <w:sz w:val="22"/>
          <w:szCs w:val="22"/>
        </w:rPr>
      </w:pPr>
      <w:r w:rsidRPr="0083779C">
        <w:rPr>
          <w:rFonts w:ascii="Calibri" w:hAnsi="Calibri" w:cs="Calibri"/>
          <w:sz w:val="22"/>
          <w:szCs w:val="22"/>
          <w:lang w:eastAsia="en-US"/>
        </w:rPr>
        <w:t xml:space="preserve">9.7.3. Prova de regularidade com o Fundo de Garantia do Tempo de Serviço </w:t>
      </w:r>
      <w:r w:rsidRPr="0083779C">
        <w:rPr>
          <w:rFonts w:ascii="Calibri" w:hAnsi="Calibri" w:cs="Calibri"/>
          <w:b/>
          <w:sz w:val="22"/>
          <w:szCs w:val="22"/>
          <w:lang w:eastAsia="en-US"/>
        </w:rPr>
        <w:t>(FGTS);</w:t>
      </w:r>
    </w:p>
    <w:p w14:paraId="24237ED2" w14:textId="77777777" w:rsidR="00E312C1" w:rsidRPr="0083779C" w:rsidRDefault="00E312C1" w:rsidP="00E312C1">
      <w:pPr>
        <w:tabs>
          <w:tab w:val="left" w:pos="1440"/>
        </w:tabs>
        <w:autoSpaceDE w:val="0"/>
        <w:snapToGrid w:val="0"/>
        <w:spacing w:line="264" w:lineRule="auto"/>
        <w:jc w:val="both"/>
        <w:rPr>
          <w:rFonts w:ascii="Calibri" w:hAnsi="Calibri" w:cs="Calibri"/>
          <w:sz w:val="22"/>
          <w:szCs w:val="22"/>
          <w:lang w:eastAsia="en-US"/>
        </w:rPr>
      </w:pPr>
    </w:p>
    <w:p w14:paraId="00C5040D"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rPr>
      </w:pPr>
      <w:r w:rsidRPr="0083779C">
        <w:rPr>
          <w:rFonts w:ascii="Calibri" w:hAnsi="Calibri" w:cs="Calibri"/>
          <w:sz w:val="22"/>
          <w:szCs w:val="22"/>
          <w:lang w:eastAsia="en-US"/>
        </w:rPr>
        <w:t xml:space="preserve">9.7.4. Prova de inexistência de débitos </w:t>
      </w:r>
      <w:r w:rsidRPr="005F1B97">
        <w:rPr>
          <w:rFonts w:ascii="Calibri" w:hAnsi="Calibri" w:cs="Calibri"/>
          <w:sz w:val="22"/>
          <w:szCs w:val="22"/>
          <w:lang w:eastAsia="en-US"/>
        </w:rPr>
        <w:t>inadimplidos perante a Justiça do Trabalho, mediante a apresentação de certidão negativa ou positiva com efeito de negativa, nos termos do Título VII-A da Consolidação das Leis do Trabalho, aprovada pelo Decreto-Lei nº 5.452, de 1º de maio de 1943;</w:t>
      </w:r>
    </w:p>
    <w:p w14:paraId="5B701105" w14:textId="77777777" w:rsidR="002E6CE9" w:rsidRDefault="002E6CE9" w:rsidP="00E312C1">
      <w:pPr>
        <w:tabs>
          <w:tab w:val="left" w:pos="1440"/>
        </w:tabs>
        <w:autoSpaceDE w:val="0"/>
        <w:snapToGrid w:val="0"/>
        <w:spacing w:line="264" w:lineRule="auto"/>
        <w:jc w:val="both"/>
        <w:rPr>
          <w:rFonts w:ascii="Calibri" w:hAnsi="Calibri" w:cs="Calibri"/>
          <w:sz w:val="22"/>
          <w:szCs w:val="22"/>
        </w:rPr>
      </w:pPr>
    </w:p>
    <w:p w14:paraId="274D0117" w14:textId="2BAB0874" w:rsidR="00E312C1" w:rsidRPr="005F1B97" w:rsidRDefault="00E312C1" w:rsidP="00E312C1">
      <w:pPr>
        <w:tabs>
          <w:tab w:val="left" w:pos="1440"/>
        </w:tabs>
        <w:autoSpaceDE w:val="0"/>
        <w:snapToGrid w:val="0"/>
        <w:spacing w:line="264" w:lineRule="auto"/>
        <w:jc w:val="both"/>
        <w:rPr>
          <w:rFonts w:ascii="Calibri" w:hAnsi="Calibri" w:cs="Calibri"/>
          <w:sz w:val="22"/>
          <w:szCs w:val="22"/>
        </w:rPr>
      </w:pPr>
      <w:r w:rsidRPr="005F1B97">
        <w:rPr>
          <w:rFonts w:ascii="Calibri" w:hAnsi="Calibri" w:cs="Calibr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rPr>
      </w:pPr>
    </w:p>
    <w:p w14:paraId="4BEA0DE5"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rPr>
      </w:pPr>
      <w:r w:rsidRPr="005F1B97">
        <w:rPr>
          <w:rFonts w:ascii="Calibri" w:hAnsi="Calibri" w:cs="Calibri"/>
          <w:sz w:val="22"/>
          <w:szCs w:val="22"/>
        </w:rPr>
        <w:t>9.7.6. Certidão de Regularidade do Imposto sobre Circulação de Mercadorias e Serviços, expedida pela Secretaria da Fazenda Estadual (ICMS) ou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6D23FAE2"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rPr>
      </w:pPr>
    </w:p>
    <w:p w14:paraId="185C9123"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rPr>
      </w:pPr>
      <w:r w:rsidRPr="005F1B97">
        <w:rPr>
          <w:rFonts w:ascii="Calibri" w:hAnsi="Calibri" w:cs="Calibri"/>
          <w:sz w:val="22"/>
          <w:szCs w:val="22"/>
        </w:rPr>
        <w:t>9.7.7. Certidão Negativa ou Certidão Positiva com Efeitos de Negativa de Débito Municipal de sua sede, referente a tributos mobiliários;</w:t>
      </w:r>
    </w:p>
    <w:p w14:paraId="3238A7E2"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lang w:eastAsia="en-US" w:bidi="pt-BR"/>
        </w:rPr>
      </w:pPr>
    </w:p>
    <w:p w14:paraId="428D5D79" w14:textId="77777777" w:rsidR="00E312C1" w:rsidRPr="005F1B97" w:rsidRDefault="00E312C1" w:rsidP="00E312C1">
      <w:pPr>
        <w:tabs>
          <w:tab w:val="left" w:pos="1440"/>
        </w:tabs>
        <w:autoSpaceDE w:val="0"/>
        <w:snapToGrid w:val="0"/>
        <w:spacing w:line="264" w:lineRule="auto"/>
        <w:jc w:val="both"/>
        <w:rPr>
          <w:rFonts w:ascii="Calibri" w:hAnsi="Calibri" w:cs="Calibri"/>
          <w:sz w:val="22"/>
          <w:szCs w:val="22"/>
          <w:lang w:eastAsia="en-US"/>
        </w:rPr>
      </w:pPr>
      <w:r w:rsidRPr="005F1B97">
        <w:rPr>
          <w:rFonts w:ascii="Calibri" w:hAnsi="Calibri" w:cs="Calibri"/>
          <w:sz w:val="22"/>
          <w:szCs w:val="22"/>
          <w:lang w:eastAsia="en-US" w:bidi="pt-BR"/>
        </w:rPr>
        <w:t xml:space="preserve">9.7.8. Caso o licitante detentor do menor preço seja qualificado como microempresa ou empresa de pequeno porte </w:t>
      </w:r>
      <w:r w:rsidRPr="005F1B97">
        <w:rPr>
          <w:rFonts w:ascii="Calibri" w:hAnsi="Calibri" w:cs="Calibri"/>
          <w:sz w:val="22"/>
          <w:szCs w:val="22"/>
          <w:lang w:eastAsia="en-US"/>
        </w:rPr>
        <w:t>deverá apresentar toda a documentação exigida para efeito de comprovação de regularidade fiscal, mesmo que esta apresente alguma restrição, sob pena de inabilitação.</w:t>
      </w:r>
    </w:p>
    <w:p w14:paraId="4447B2AA" w14:textId="77777777" w:rsidR="00E312C1" w:rsidRPr="005F1B97" w:rsidRDefault="00E312C1" w:rsidP="00E312C1">
      <w:pPr>
        <w:tabs>
          <w:tab w:val="left" w:pos="1440"/>
        </w:tabs>
        <w:autoSpaceDE w:val="0"/>
        <w:snapToGrid w:val="0"/>
        <w:spacing w:line="264" w:lineRule="auto"/>
        <w:jc w:val="both"/>
        <w:rPr>
          <w:rFonts w:ascii="Calibri" w:hAnsi="Calibri" w:cs="Calibri"/>
          <w:iCs/>
          <w:sz w:val="22"/>
          <w:szCs w:val="22"/>
          <w:u w:val="single"/>
        </w:rPr>
      </w:pPr>
    </w:p>
    <w:p w14:paraId="0D9DF715" w14:textId="4B687AB0" w:rsidR="00E312C1" w:rsidRPr="00C92BE3" w:rsidRDefault="00E312C1" w:rsidP="00E312C1">
      <w:pPr>
        <w:spacing w:line="264" w:lineRule="auto"/>
        <w:jc w:val="both"/>
        <w:rPr>
          <w:rFonts w:ascii="Calibri" w:hAnsi="Calibri" w:cs="Calibri"/>
          <w:b/>
          <w:sz w:val="22"/>
          <w:szCs w:val="22"/>
        </w:rPr>
      </w:pPr>
      <w:r w:rsidRPr="00C92BE3">
        <w:rPr>
          <w:rFonts w:ascii="Calibri" w:hAnsi="Calibri" w:cs="Calibri"/>
          <w:b/>
          <w:sz w:val="22"/>
          <w:szCs w:val="22"/>
        </w:rPr>
        <w:lastRenderedPageBreak/>
        <w:t>9.8. Qualificação Econômico-Financeira</w:t>
      </w:r>
      <w:r w:rsidR="002E6CE9">
        <w:rPr>
          <w:rFonts w:ascii="Calibri" w:hAnsi="Calibri" w:cs="Calibri"/>
          <w:sz w:val="22"/>
          <w:szCs w:val="22"/>
        </w:rPr>
        <w:t>:</w:t>
      </w:r>
    </w:p>
    <w:p w14:paraId="001C9382" w14:textId="77777777" w:rsidR="00E312C1" w:rsidRPr="00C92BE3" w:rsidRDefault="00E312C1" w:rsidP="00E312C1">
      <w:pPr>
        <w:tabs>
          <w:tab w:val="left" w:pos="1440"/>
        </w:tabs>
        <w:autoSpaceDE w:val="0"/>
        <w:snapToGrid w:val="0"/>
        <w:spacing w:line="264" w:lineRule="auto"/>
        <w:jc w:val="both"/>
        <w:rPr>
          <w:rFonts w:ascii="Calibri" w:hAnsi="Calibri" w:cs="Calibri"/>
          <w:sz w:val="22"/>
          <w:szCs w:val="22"/>
        </w:rPr>
      </w:pPr>
      <w:r w:rsidRPr="00C92BE3">
        <w:rPr>
          <w:rFonts w:ascii="Calibri" w:hAnsi="Calibri" w:cs="Calibri"/>
          <w:sz w:val="22"/>
          <w:szCs w:val="22"/>
        </w:rPr>
        <w:t>9.8.1. Certid</w:t>
      </w:r>
      <w:r w:rsidRPr="00C92BE3">
        <w:rPr>
          <w:rFonts w:ascii="Calibri" w:hAnsi="Calibri" w:cs="Calibri" w:hint="eastAsia"/>
          <w:sz w:val="22"/>
          <w:szCs w:val="22"/>
        </w:rPr>
        <w:t>ã</w:t>
      </w:r>
      <w:r w:rsidRPr="00C92BE3">
        <w:rPr>
          <w:rFonts w:ascii="Calibri" w:hAnsi="Calibri" w:cs="Calibri"/>
          <w:sz w:val="22"/>
          <w:szCs w:val="22"/>
        </w:rPr>
        <w:t>o negativa de fal</w:t>
      </w:r>
      <w:r w:rsidRPr="00C92BE3">
        <w:rPr>
          <w:rFonts w:ascii="Calibri" w:hAnsi="Calibri" w:cs="Calibri" w:hint="eastAsia"/>
          <w:sz w:val="22"/>
          <w:szCs w:val="22"/>
        </w:rPr>
        <w:t>ê</w:t>
      </w:r>
      <w:r w:rsidRPr="00C92BE3">
        <w:rPr>
          <w:rFonts w:ascii="Calibri" w:hAnsi="Calibri" w:cs="Calibri"/>
          <w:sz w:val="22"/>
          <w:szCs w:val="22"/>
        </w:rPr>
        <w:t>ncia expedida pelo distribuidor da sede da pessoa jur</w:t>
      </w:r>
      <w:r w:rsidRPr="00C92BE3">
        <w:rPr>
          <w:rFonts w:ascii="Calibri" w:hAnsi="Calibri" w:cs="Calibri" w:hint="eastAsia"/>
          <w:sz w:val="22"/>
          <w:szCs w:val="22"/>
        </w:rPr>
        <w:t>í</w:t>
      </w:r>
      <w:r w:rsidRPr="00C92BE3">
        <w:rPr>
          <w:rFonts w:ascii="Calibri" w:hAnsi="Calibri" w:cs="Calibri"/>
          <w:sz w:val="22"/>
          <w:szCs w:val="22"/>
        </w:rPr>
        <w:t>dica ou de execu</w:t>
      </w:r>
      <w:r w:rsidRPr="00C92BE3">
        <w:rPr>
          <w:rFonts w:ascii="Calibri" w:hAnsi="Calibri" w:cs="Calibri" w:hint="eastAsia"/>
          <w:sz w:val="22"/>
          <w:szCs w:val="22"/>
        </w:rPr>
        <w:t>çã</w:t>
      </w:r>
      <w:r w:rsidRPr="00C92BE3">
        <w:rPr>
          <w:rFonts w:ascii="Calibri" w:hAnsi="Calibri" w:cs="Calibri"/>
          <w:sz w:val="22"/>
          <w:szCs w:val="22"/>
        </w:rPr>
        <w:t>o patrimonial, expedida no domic</w:t>
      </w:r>
      <w:r w:rsidRPr="00C92BE3">
        <w:rPr>
          <w:rFonts w:ascii="Calibri" w:hAnsi="Calibri" w:cs="Calibri" w:hint="eastAsia"/>
          <w:sz w:val="22"/>
          <w:szCs w:val="22"/>
        </w:rPr>
        <w:t>í</w:t>
      </w:r>
      <w:r w:rsidRPr="00C92BE3">
        <w:rPr>
          <w:rFonts w:ascii="Calibri" w:hAnsi="Calibri" w:cs="Calibri"/>
          <w:sz w:val="22"/>
          <w:szCs w:val="22"/>
        </w:rPr>
        <w:t>lio do empres</w:t>
      </w:r>
      <w:r w:rsidRPr="00C92BE3">
        <w:rPr>
          <w:rFonts w:ascii="Calibri" w:hAnsi="Calibri" w:cs="Calibri" w:hint="eastAsia"/>
          <w:sz w:val="22"/>
          <w:szCs w:val="22"/>
        </w:rPr>
        <w:t>á</w:t>
      </w:r>
      <w:r w:rsidRPr="00C92BE3">
        <w:rPr>
          <w:rFonts w:ascii="Calibri" w:hAnsi="Calibri" w:cs="Calibri"/>
          <w:sz w:val="22"/>
          <w:szCs w:val="22"/>
        </w:rPr>
        <w:t>rio individual;</w:t>
      </w:r>
    </w:p>
    <w:p w14:paraId="6353A283" w14:textId="77777777" w:rsidR="00E312C1" w:rsidRPr="00C92BE3" w:rsidRDefault="00E312C1" w:rsidP="00E312C1">
      <w:pPr>
        <w:tabs>
          <w:tab w:val="left" w:pos="1440"/>
        </w:tabs>
        <w:autoSpaceDE w:val="0"/>
        <w:snapToGrid w:val="0"/>
        <w:spacing w:line="264" w:lineRule="auto"/>
        <w:jc w:val="both"/>
        <w:rPr>
          <w:rFonts w:ascii="Calibri" w:hAnsi="Calibri" w:cs="Calibri"/>
          <w:sz w:val="22"/>
          <w:szCs w:val="22"/>
        </w:rPr>
      </w:pPr>
    </w:p>
    <w:p w14:paraId="38665994" w14:textId="2EF2639F" w:rsidR="008068FE" w:rsidRDefault="00E312C1" w:rsidP="00E312C1">
      <w:pPr>
        <w:tabs>
          <w:tab w:val="left" w:pos="1440"/>
        </w:tabs>
        <w:autoSpaceDE w:val="0"/>
        <w:snapToGrid w:val="0"/>
        <w:spacing w:line="264" w:lineRule="auto"/>
        <w:jc w:val="both"/>
        <w:rPr>
          <w:rFonts w:ascii="Calibri" w:hAnsi="Calibri" w:cs="Calibri"/>
          <w:sz w:val="22"/>
          <w:szCs w:val="22"/>
        </w:rPr>
      </w:pPr>
      <w:r w:rsidRPr="00C92BE3">
        <w:rPr>
          <w:rFonts w:ascii="Calibri" w:hAnsi="Calibri" w:cs="Calibri"/>
          <w:sz w:val="22"/>
          <w:szCs w:val="22"/>
        </w:rPr>
        <w:t>9.8.1.1. Caso o licitante esteja em recuperação judicial ou extrajudicial, deverá ser comprovado o acolhimento do plano de recuperação judicial ou a homologação do plano de recuperação extrajudicial, conforme o caso. Referido Plano deverá ser apresentado junto da documentação de habilitação</w:t>
      </w:r>
      <w:r w:rsidR="008068FE">
        <w:rPr>
          <w:rFonts w:ascii="Calibri" w:hAnsi="Calibri" w:cs="Calibri"/>
          <w:sz w:val="22"/>
          <w:szCs w:val="22"/>
        </w:rPr>
        <w:t>.</w:t>
      </w:r>
    </w:p>
    <w:p w14:paraId="11BA2597" w14:textId="77777777" w:rsidR="008068FE" w:rsidRDefault="008068FE" w:rsidP="00E312C1">
      <w:pPr>
        <w:tabs>
          <w:tab w:val="left" w:pos="1440"/>
        </w:tabs>
        <w:autoSpaceDE w:val="0"/>
        <w:snapToGrid w:val="0"/>
        <w:spacing w:line="264" w:lineRule="auto"/>
        <w:jc w:val="both"/>
        <w:rPr>
          <w:rFonts w:ascii="Calibri" w:hAnsi="Calibri" w:cs="Calibri"/>
          <w:sz w:val="22"/>
          <w:szCs w:val="22"/>
        </w:rPr>
      </w:pPr>
    </w:p>
    <w:p w14:paraId="6C03FD07" w14:textId="7FE2DF5C" w:rsidR="008068FE" w:rsidRDefault="008068FE" w:rsidP="008068FE">
      <w:pPr>
        <w:tabs>
          <w:tab w:val="left" w:pos="1440"/>
        </w:tabs>
        <w:autoSpaceDE w:val="0"/>
        <w:snapToGrid w:val="0"/>
        <w:spacing w:line="264" w:lineRule="auto"/>
        <w:jc w:val="both"/>
        <w:rPr>
          <w:rFonts w:ascii="Calibri" w:hAnsi="Calibri" w:cs="Calibri"/>
          <w:sz w:val="22"/>
          <w:szCs w:val="22"/>
        </w:rPr>
      </w:pPr>
      <w:r>
        <w:rPr>
          <w:rFonts w:ascii="Calibri" w:hAnsi="Calibri" w:cs="Calibri"/>
          <w:sz w:val="22"/>
          <w:szCs w:val="22"/>
        </w:rPr>
        <w:t xml:space="preserve">9.8.2. </w:t>
      </w:r>
      <w:r w:rsidRPr="008068FE">
        <w:rPr>
          <w:rFonts w:ascii="Calibri" w:hAnsi="Calibri" w:cs="Calibri"/>
          <w:sz w:val="22"/>
          <w:szCs w:val="22"/>
        </w:rPr>
        <w:t>Balanço patrimonial, assinado pelo (s) representante (s) legal (</w:t>
      </w:r>
      <w:proofErr w:type="spellStart"/>
      <w:r w:rsidRPr="008068FE">
        <w:rPr>
          <w:rFonts w:ascii="Calibri" w:hAnsi="Calibri" w:cs="Calibri"/>
          <w:sz w:val="22"/>
          <w:szCs w:val="22"/>
        </w:rPr>
        <w:t>is</w:t>
      </w:r>
      <w:proofErr w:type="spellEnd"/>
      <w:r w:rsidRPr="008068FE">
        <w:rPr>
          <w:rFonts w:ascii="Calibri" w:hAnsi="Calibri" w:cs="Calibri"/>
          <w:sz w:val="22"/>
          <w:szCs w:val="22"/>
        </w:rPr>
        <w:t>) da empresa, e demonstrações dos 2 (dois) últimos exercícios sociais, exigíveis e apresentados na forma da lei, vedada a sua substituição por balancetes ou balanços provisórios;</w:t>
      </w:r>
    </w:p>
    <w:p w14:paraId="0D8956D4" w14:textId="77777777" w:rsidR="008068FE" w:rsidRDefault="008068FE" w:rsidP="008068FE">
      <w:pPr>
        <w:tabs>
          <w:tab w:val="left" w:pos="1440"/>
        </w:tabs>
        <w:autoSpaceDE w:val="0"/>
        <w:snapToGrid w:val="0"/>
        <w:spacing w:line="264" w:lineRule="auto"/>
        <w:jc w:val="both"/>
        <w:rPr>
          <w:rFonts w:ascii="Calibri" w:hAnsi="Calibri" w:cs="Calibri"/>
          <w:sz w:val="22"/>
          <w:szCs w:val="22"/>
        </w:rPr>
      </w:pPr>
    </w:p>
    <w:p w14:paraId="7556F15E" w14:textId="77777777" w:rsidR="00F3043B" w:rsidRPr="00AF0093" w:rsidRDefault="00F3043B" w:rsidP="00F3043B">
      <w:pPr>
        <w:spacing w:line="264" w:lineRule="auto"/>
        <w:jc w:val="both"/>
        <w:rPr>
          <w:rFonts w:ascii="Calibri" w:hAnsi="Calibri" w:cs="Calibri"/>
          <w:sz w:val="22"/>
          <w:szCs w:val="22"/>
        </w:rPr>
      </w:pPr>
      <w:r w:rsidRPr="00AF0093">
        <w:rPr>
          <w:rFonts w:ascii="Calibri" w:hAnsi="Calibri" w:cs="Calibri"/>
          <w:sz w:val="22"/>
          <w:szCs w:val="22"/>
        </w:rPr>
        <w:t>9.8.2.1. As empresas criadas no exercício financeiro da licitação deverão atender a todas as exigências da habilitação e ficarão autorizadas a substituir os demonstrativos contábeis pelo balanço de abertura.</w:t>
      </w:r>
    </w:p>
    <w:p w14:paraId="23768DC6" w14:textId="77777777" w:rsidR="00F3043B" w:rsidRPr="00AF0093" w:rsidRDefault="00F3043B" w:rsidP="00F3043B">
      <w:pPr>
        <w:spacing w:line="264" w:lineRule="auto"/>
        <w:jc w:val="both"/>
        <w:rPr>
          <w:rFonts w:ascii="Calibri" w:hAnsi="Calibri" w:cs="Calibri"/>
          <w:sz w:val="22"/>
          <w:szCs w:val="22"/>
        </w:rPr>
      </w:pPr>
    </w:p>
    <w:p w14:paraId="1629AAB1" w14:textId="77777777" w:rsidR="00F3043B" w:rsidRPr="00AF0093" w:rsidRDefault="00F3043B" w:rsidP="00F3043B">
      <w:pPr>
        <w:spacing w:line="264" w:lineRule="auto"/>
        <w:jc w:val="both"/>
        <w:rPr>
          <w:rFonts w:ascii="Calibri" w:hAnsi="Calibri" w:cs="Calibri"/>
          <w:sz w:val="22"/>
          <w:szCs w:val="22"/>
        </w:rPr>
      </w:pPr>
      <w:r w:rsidRPr="00AF0093">
        <w:rPr>
          <w:rFonts w:ascii="Calibri" w:hAnsi="Calibri" w:cs="Calibri"/>
          <w:sz w:val="22"/>
          <w:szCs w:val="22"/>
        </w:rPr>
        <w:t>9.8.2.2. Os documentos referidos no item 9.8.2 limitar-se-ão ao último exercício no caso de a pessoa jurídica ter sido constituída há menos de 2 (dois) anos.</w:t>
      </w:r>
    </w:p>
    <w:p w14:paraId="6C43851F" w14:textId="77777777" w:rsidR="00F3043B" w:rsidRPr="008068FE" w:rsidRDefault="00F3043B" w:rsidP="008068FE">
      <w:pPr>
        <w:tabs>
          <w:tab w:val="left" w:pos="1440"/>
        </w:tabs>
        <w:autoSpaceDE w:val="0"/>
        <w:snapToGrid w:val="0"/>
        <w:spacing w:line="264" w:lineRule="auto"/>
        <w:jc w:val="both"/>
        <w:rPr>
          <w:rFonts w:ascii="Calibri" w:hAnsi="Calibri" w:cs="Calibri"/>
          <w:sz w:val="22"/>
          <w:szCs w:val="22"/>
        </w:rPr>
      </w:pPr>
    </w:p>
    <w:p w14:paraId="700ED479" w14:textId="772ED40F" w:rsidR="008068FE" w:rsidRPr="008068FE" w:rsidRDefault="008068FE" w:rsidP="008068FE">
      <w:pPr>
        <w:tabs>
          <w:tab w:val="left" w:pos="1440"/>
        </w:tabs>
        <w:autoSpaceDE w:val="0"/>
        <w:snapToGrid w:val="0"/>
        <w:spacing w:after="120" w:line="264" w:lineRule="auto"/>
        <w:jc w:val="both"/>
        <w:rPr>
          <w:rFonts w:ascii="Calibri" w:hAnsi="Calibri" w:cs="Calibri"/>
          <w:sz w:val="22"/>
          <w:szCs w:val="22"/>
        </w:rPr>
      </w:pPr>
      <w:r>
        <w:rPr>
          <w:rFonts w:ascii="Calibri" w:hAnsi="Calibri" w:cs="Calibri"/>
          <w:sz w:val="22"/>
          <w:szCs w:val="22"/>
        </w:rPr>
        <w:t>9.8.3.</w:t>
      </w:r>
      <w:r w:rsidRPr="008068FE">
        <w:rPr>
          <w:rFonts w:ascii="Calibri" w:hAnsi="Calibri" w:cs="Calibri"/>
          <w:sz w:val="22"/>
          <w:szCs w:val="22"/>
        </w:rPr>
        <w:t xml:space="preserve"> Demonstrativo de índices mínimos de Liquidez Geral, Liquidez Corrente e Endividamento, elaborado em papel timbrado da empresa, subscrito por seu(s) representante(s) legal(</w:t>
      </w:r>
      <w:proofErr w:type="spellStart"/>
      <w:r w:rsidRPr="008068FE">
        <w:rPr>
          <w:rFonts w:ascii="Calibri" w:hAnsi="Calibri" w:cs="Calibri"/>
          <w:sz w:val="22"/>
          <w:szCs w:val="22"/>
        </w:rPr>
        <w:t>is</w:t>
      </w:r>
      <w:proofErr w:type="spellEnd"/>
      <w:r w:rsidRPr="008068FE">
        <w:rPr>
          <w:rFonts w:ascii="Calibri" w:hAnsi="Calibri" w:cs="Calibri"/>
          <w:sz w:val="22"/>
          <w:szCs w:val="22"/>
        </w:rPr>
        <w:t>) e por profissional habilitado da área contábil, calculados com base no Balanço Patrimonial do último exercício social, da seguinte forma:</w:t>
      </w:r>
    </w:p>
    <w:p w14:paraId="03FA2B8F" w14:textId="77777777" w:rsidR="008068FE" w:rsidRPr="008068FE" w:rsidRDefault="008068FE" w:rsidP="008068FE">
      <w:pPr>
        <w:tabs>
          <w:tab w:val="left" w:pos="1440"/>
        </w:tabs>
        <w:autoSpaceDE w:val="0"/>
        <w:snapToGrid w:val="0"/>
        <w:spacing w:after="120" w:line="264" w:lineRule="auto"/>
        <w:jc w:val="both"/>
        <w:rPr>
          <w:rFonts w:ascii="Calibri" w:hAnsi="Calibri" w:cs="Calibri"/>
          <w:sz w:val="22"/>
          <w:szCs w:val="22"/>
        </w:rPr>
      </w:pPr>
      <w:r w:rsidRPr="008068FE">
        <w:rPr>
          <w:rFonts w:ascii="Calibri" w:hAnsi="Calibri" w:cs="Calibri"/>
          <w:sz w:val="22"/>
          <w:szCs w:val="22"/>
        </w:rPr>
        <w:t xml:space="preserve">a) </w:t>
      </w:r>
      <w:r w:rsidRPr="008068FE">
        <w:rPr>
          <w:rFonts w:ascii="Calibri" w:hAnsi="Calibri" w:cs="Calibri"/>
          <w:b/>
          <w:bCs/>
          <w:sz w:val="22"/>
          <w:szCs w:val="22"/>
        </w:rPr>
        <w:t>Liquidez Geral:</w:t>
      </w:r>
    </w:p>
    <w:p w14:paraId="2F65BB55" w14:textId="77777777" w:rsidR="008068FE" w:rsidRPr="008068FE" w:rsidRDefault="008068FE" w:rsidP="008068FE">
      <w:pPr>
        <w:tabs>
          <w:tab w:val="left" w:pos="1440"/>
        </w:tabs>
        <w:autoSpaceDE w:val="0"/>
        <w:snapToGrid w:val="0"/>
        <w:spacing w:line="264" w:lineRule="auto"/>
        <w:jc w:val="both"/>
        <w:rPr>
          <w:rFonts w:ascii="Calibri" w:hAnsi="Calibri" w:cs="Calibri"/>
          <w:sz w:val="22"/>
          <w:szCs w:val="22"/>
          <w:u w:val="single"/>
        </w:rPr>
      </w:pPr>
      <w:r w:rsidRPr="008068FE">
        <w:rPr>
          <w:rFonts w:ascii="Calibri" w:hAnsi="Calibri" w:cs="Calibri"/>
          <w:sz w:val="22"/>
          <w:szCs w:val="22"/>
          <w:u w:val="single"/>
        </w:rPr>
        <w:t>Ativo Circulante + Realizável a Longo Prazo</w:t>
      </w:r>
    </w:p>
    <w:p w14:paraId="6CD07010" w14:textId="77777777" w:rsidR="008068FE" w:rsidRPr="008068FE" w:rsidRDefault="008068FE" w:rsidP="008068FE">
      <w:pPr>
        <w:tabs>
          <w:tab w:val="left" w:pos="1440"/>
        </w:tabs>
        <w:autoSpaceDE w:val="0"/>
        <w:snapToGrid w:val="0"/>
        <w:spacing w:after="120" w:line="264" w:lineRule="auto"/>
        <w:jc w:val="both"/>
        <w:rPr>
          <w:rFonts w:ascii="Calibri" w:hAnsi="Calibri" w:cs="Calibri"/>
          <w:sz w:val="22"/>
          <w:szCs w:val="22"/>
        </w:rPr>
      </w:pPr>
      <w:r w:rsidRPr="008068FE">
        <w:rPr>
          <w:rFonts w:ascii="Calibri" w:hAnsi="Calibri" w:cs="Calibri"/>
          <w:sz w:val="22"/>
          <w:szCs w:val="22"/>
        </w:rPr>
        <w:t>Passivo Circulante + Exigível a Longo Prazo</w:t>
      </w:r>
    </w:p>
    <w:p w14:paraId="1367FAE5" w14:textId="77777777" w:rsidR="008068FE" w:rsidRPr="008068FE" w:rsidRDefault="008068FE" w:rsidP="008068FE">
      <w:pPr>
        <w:tabs>
          <w:tab w:val="left" w:pos="1440"/>
        </w:tabs>
        <w:autoSpaceDE w:val="0"/>
        <w:snapToGrid w:val="0"/>
        <w:spacing w:line="264" w:lineRule="auto"/>
        <w:jc w:val="both"/>
        <w:rPr>
          <w:rFonts w:ascii="Calibri" w:hAnsi="Calibri" w:cs="Calibri"/>
          <w:sz w:val="22"/>
          <w:szCs w:val="22"/>
        </w:rPr>
      </w:pPr>
      <w:r w:rsidRPr="008068FE">
        <w:rPr>
          <w:rFonts w:ascii="Calibri" w:hAnsi="Calibri" w:cs="Calibri"/>
          <w:sz w:val="22"/>
          <w:szCs w:val="22"/>
        </w:rPr>
        <w:t>(O resultado deverá ser maior ou igual a 1,00)</w:t>
      </w:r>
    </w:p>
    <w:p w14:paraId="23904649" w14:textId="77777777" w:rsidR="008068FE" w:rsidRDefault="008068FE" w:rsidP="008068FE">
      <w:pPr>
        <w:tabs>
          <w:tab w:val="left" w:pos="1440"/>
        </w:tabs>
        <w:autoSpaceDE w:val="0"/>
        <w:snapToGrid w:val="0"/>
        <w:spacing w:line="264" w:lineRule="auto"/>
        <w:jc w:val="both"/>
        <w:rPr>
          <w:rFonts w:ascii="Calibri" w:hAnsi="Calibri" w:cs="Calibri"/>
          <w:sz w:val="22"/>
          <w:szCs w:val="22"/>
        </w:rPr>
      </w:pPr>
    </w:p>
    <w:p w14:paraId="1710D805" w14:textId="3295454C" w:rsidR="008068FE" w:rsidRPr="008068FE" w:rsidRDefault="008068FE" w:rsidP="008068FE">
      <w:pPr>
        <w:tabs>
          <w:tab w:val="left" w:pos="1440"/>
        </w:tabs>
        <w:autoSpaceDE w:val="0"/>
        <w:snapToGrid w:val="0"/>
        <w:spacing w:after="120" w:line="264" w:lineRule="auto"/>
        <w:jc w:val="both"/>
        <w:rPr>
          <w:rFonts w:ascii="Calibri" w:hAnsi="Calibri" w:cs="Calibri"/>
          <w:sz w:val="22"/>
          <w:szCs w:val="22"/>
        </w:rPr>
      </w:pPr>
      <w:r w:rsidRPr="008068FE">
        <w:rPr>
          <w:rFonts w:ascii="Calibri" w:hAnsi="Calibri" w:cs="Calibri"/>
          <w:sz w:val="22"/>
          <w:szCs w:val="22"/>
        </w:rPr>
        <w:t xml:space="preserve">b) </w:t>
      </w:r>
      <w:r w:rsidRPr="008068FE">
        <w:rPr>
          <w:rFonts w:ascii="Calibri" w:hAnsi="Calibri" w:cs="Calibri"/>
          <w:b/>
          <w:bCs/>
          <w:sz w:val="22"/>
          <w:szCs w:val="22"/>
        </w:rPr>
        <w:t>Liquidez Corrente:</w:t>
      </w:r>
    </w:p>
    <w:p w14:paraId="7C3BED76" w14:textId="77777777" w:rsidR="008068FE" w:rsidRPr="008068FE" w:rsidRDefault="008068FE" w:rsidP="008068FE">
      <w:pPr>
        <w:tabs>
          <w:tab w:val="left" w:pos="1440"/>
        </w:tabs>
        <w:autoSpaceDE w:val="0"/>
        <w:snapToGrid w:val="0"/>
        <w:spacing w:line="264" w:lineRule="auto"/>
        <w:jc w:val="both"/>
        <w:rPr>
          <w:rFonts w:ascii="Calibri" w:hAnsi="Calibri" w:cs="Calibri"/>
          <w:sz w:val="22"/>
          <w:szCs w:val="22"/>
          <w:u w:val="single"/>
        </w:rPr>
      </w:pPr>
      <w:r w:rsidRPr="008068FE">
        <w:rPr>
          <w:rFonts w:ascii="Calibri" w:hAnsi="Calibri" w:cs="Calibri"/>
          <w:sz w:val="22"/>
          <w:szCs w:val="22"/>
          <w:u w:val="single"/>
        </w:rPr>
        <w:t xml:space="preserve"> Ativo Circulante</w:t>
      </w:r>
    </w:p>
    <w:p w14:paraId="2211CA2B" w14:textId="77777777" w:rsidR="008068FE" w:rsidRPr="008068FE" w:rsidRDefault="008068FE" w:rsidP="008068FE">
      <w:pPr>
        <w:tabs>
          <w:tab w:val="left" w:pos="1440"/>
        </w:tabs>
        <w:autoSpaceDE w:val="0"/>
        <w:snapToGrid w:val="0"/>
        <w:spacing w:after="120" w:line="264" w:lineRule="auto"/>
        <w:jc w:val="both"/>
        <w:rPr>
          <w:rFonts w:ascii="Calibri" w:hAnsi="Calibri" w:cs="Calibri"/>
          <w:sz w:val="22"/>
          <w:szCs w:val="22"/>
        </w:rPr>
      </w:pPr>
      <w:r w:rsidRPr="008068FE">
        <w:rPr>
          <w:rFonts w:ascii="Calibri" w:hAnsi="Calibri" w:cs="Calibri"/>
          <w:sz w:val="22"/>
          <w:szCs w:val="22"/>
        </w:rPr>
        <w:t>Passivo Circulante</w:t>
      </w:r>
    </w:p>
    <w:p w14:paraId="1F85A8AB" w14:textId="77777777" w:rsidR="008068FE" w:rsidRPr="008068FE" w:rsidRDefault="008068FE" w:rsidP="008068FE">
      <w:pPr>
        <w:tabs>
          <w:tab w:val="left" w:pos="1440"/>
        </w:tabs>
        <w:autoSpaceDE w:val="0"/>
        <w:snapToGrid w:val="0"/>
        <w:spacing w:line="264" w:lineRule="auto"/>
        <w:jc w:val="both"/>
        <w:rPr>
          <w:rFonts w:ascii="Calibri" w:hAnsi="Calibri" w:cs="Calibri"/>
          <w:sz w:val="22"/>
          <w:szCs w:val="22"/>
        </w:rPr>
      </w:pPr>
      <w:r w:rsidRPr="008068FE">
        <w:rPr>
          <w:rFonts w:ascii="Calibri" w:hAnsi="Calibri" w:cs="Calibri"/>
          <w:sz w:val="22"/>
          <w:szCs w:val="22"/>
        </w:rPr>
        <w:t>(O resultado deverá ser maior ou igual a 1,00)</w:t>
      </w:r>
    </w:p>
    <w:p w14:paraId="1EDEF616" w14:textId="77777777" w:rsidR="008068FE" w:rsidRDefault="008068FE" w:rsidP="008068FE">
      <w:pPr>
        <w:tabs>
          <w:tab w:val="left" w:pos="1440"/>
        </w:tabs>
        <w:autoSpaceDE w:val="0"/>
        <w:snapToGrid w:val="0"/>
        <w:spacing w:line="264" w:lineRule="auto"/>
        <w:jc w:val="both"/>
        <w:rPr>
          <w:rFonts w:ascii="Calibri" w:hAnsi="Calibri" w:cs="Calibri"/>
          <w:sz w:val="22"/>
          <w:szCs w:val="22"/>
        </w:rPr>
      </w:pPr>
    </w:p>
    <w:p w14:paraId="65A461D0" w14:textId="70E5118B" w:rsidR="008068FE" w:rsidRPr="008068FE" w:rsidRDefault="008068FE" w:rsidP="008068FE">
      <w:pPr>
        <w:tabs>
          <w:tab w:val="left" w:pos="1440"/>
        </w:tabs>
        <w:autoSpaceDE w:val="0"/>
        <w:snapToGrid w:val="0"/>
        <w:spacing w:after="120" w:line="264" w:lineRule="auto"/>
        <w:jc w:val="both"/>
        <w:rPr>
          <w:rFonts w:ascii="Calibri" w:hAnsi="Calibri" w:cs="Calibri"/>
          <w:sz w:val="22"/>
          <w:szCs w:val="22"/>
        </w:rPr>
      </w:pPr>
      <w:r w:rsidRPr="008068FE">
        <w:rPr>
          <w:rFonts w:ascii="Calibri" w:hAnsi="Calibri" w:cs="Calibri"/>
          <w:sz w:val="22"/>
          <w:szCs w:val="22"/>
        </w:rPr>
        <w:t xml:space="preserve">c) </w:t>
      </w:r>
      <w:r w:rsidRPr="008068FE">
        <w:rPr>
          <w:rFonts w:ascii="Calibri" w:hAnsi="Calibri" w:cs="Calibri"/>
          <w:b/>
          <w:bCs/>
          <w:sz w:val="22"/>
          <w:szCs w:val="22"/>
        </w:rPr>
        <w:t>Endividamento:</w:t>
      </w:r>
    </w:p>
    <w:p w14:paraId="6E496384" w14:textId="77777777" w:rsidR="008068FE" w:rsidRPr="008068FE" w:rsidRDefault="008068FE" w:rsidP="008068FE">
      <w:pPr>
        <w:tabs>
          <w:tab w:val="left" w:pos="1440"/>
        </w:tabs>
        <w:autoSpaceDE w:val="0"/>
        <w:snapToGrid w:val="0"/>
        <w:spacing w:line="264" w:lineRule="auto"/>
        <w:jc w:val="both"/>
        <w:rPr>
          <w:rFonts w:ascii="Calibri" w:hAnsi="Calibri" w:cs="Calibri"/>
          <w:sz w:val="22"/>
          <w:szCs w:val="22"/>
          <w:u w:val="single"/>
        </w:rPr>
      </w:pPr>
      <w:r w:rsidRPr="008068FE">
        <w:rPr>
          <w:rFonts w:ascii="Calibri" w:hAnsi="Calibri" w:cs="Calibri"/>
          <w:sz w:val="22"/>
          <w:szCs w:val="22"/>
          <w:u w:val="single"/>
        </w:rPr>
        <w:t>Passivo Circulante + Exigível a Longo Prazo</w:t>
      </w:r>
    </w:p>
    <w:p w14:paraId="107BC1EE" w14:textId="4FD4CC5C" w:rsidR="008068FE" w:rsidRPr="008068FE" w:rsidRDefault="008068FE" w:rsidP="008068FE">
      <w:pPr>
        <w:tabs>
          <w:tab w:val="left" w:pos="1440"/>
        </w:tabs>
        <w:autoSpaceDE w:val="0"/>
        <w:snapToGrid w:val="0"/>
        <w:spacing w:after="120" w:line="264" w:lineRule="auto"/>
        <w:jc w:val="both"/>
        <w:rPr>
          <w:rFonts w:ascii="Calibri" w:hAnsi="Calibri" w:cs="Calibri"/>
          <w:sz w:val="22"/>
          <w:szCs w:val="22"/>
        </w:rPr>
      </w:pPr>
      <w:r>
        <w:rPr>
          <w:rFonts w:ascii="Calibri" w:hAnsi="Calibri" w:cs="Calibri"/>
          <w:sz w:val="22"/>
          <w:szCs w:val="22"/>
        </w:rPr>
        <w:tab/>
      </w:r>
      <w:r w:rsidRPr="008068FE">
        <w:rPr>
          <w:rFonts w:ascii="Calibri" w:hAnsi="Calibri" w:cs="Calibri"/>
          <w:sz w:val="22"/>
          <w:szCs w:val="22"/>
        </w:rPr>
        <w:t>Ativo Total</w:t>
      </w:r>
    </w:p>
    <w:p w14:paraId="76CB8E6A" w14:textId="77777777" w:rsidR="008068FE" w:rsidRPr="008068FE" w:rsidRDefault="008068FE" w:rsidP="008068FE">
      <w:pPr>
        <w:tabs>
          <w:tab w:val="left" w:pos="1440"/>
        </w:tabs>
        <w:autoSpaceDE w:val="0"/>
        <w:snapToGrid w:val="0"/>
        <w:spacing w:line="264" w:lineRule="auto"/>
        <w:jc w:val="both"/>
        <w:rPr>
          <w:rFonts w:ascii="Calibri" w:hAnsi="Calibri" w:cs="Calibri"/>
          <w:sz w:val="22"/>
          <w:szCs w:val="22"/>
        </w:rPr>
      </w:pPr>
      <w:r w:rsidRPr="008068FE">
        <w:rPr>
          <w:rFonts w:ascii="Calibri" w:hAnsi="Calibri" w:cs="Calibri"/>
          <w:sz w:val="22"/>
          <w:szCs w:val="22"/>
        </w:rPr>
        <w:t>(O resultado deverá ser menor ou igual a 1,00)</w:t>
      </w:r>
    </w:p>
    <w:p w14:paraId="74A13B80" w14:textId="77777777" w:rsidR="008068FE" w:rsidRDefault="008068FE" w:rsidP="008068FE">
      <w:pPr>
        <w:tabs>
          <w:tab w:val="left" w:pos="1440"/>
        </w:tabs>
        <w:autoSpaceDE w:val="0"/>
        <w:snapToGrid w:val="0"/>
        <w:spacing w:line="264" w:lineRule="auto"/>
        <w:jc w:val="both"/>
        <w:rPr>
          <w:rFonts w:ascii="Calibri" w:hAnsi="Calibri" w:cs="Calibri"/>
          <w:sz w:val="22"/>
          <w:szCs w:val="22"/>
        </w:rPr>
      </w:pPr>
    </w:p>
    <w:p w14:paraId="22CC751A" w14:textId="27F09BC1" w:rsidR="00502D31" w:rsidRPr="00663AB7" w:rsidRDefault="005B0382" w:rsidP="00502D31">
      <w:pPr>
        <w:spacing w:line="264" w:lineRule="auto"/>
        <w:jc w:val="both"/>
        <w:rPr>
          <w:rFonts w:ascii="Calibri" w:hAnsi="Calibri" w:cs="Calibri"/>
          <w:b/>
          <w:sz w:val="22"/>
          <w:szCs w:val="22"/>
        </w:rPr>
      </w:pPr>
      <w:r w:rsidRPr="00CF529C">
        <w:rPr>
          <w:rFonts w:ascii="Calibri" w:hAnsi="Calibri" w:cs="Calibri"/>
          <w:b/>
          <w:sz w:val="22"/>
          <w:szCs w:val="22"/>
        </w:rPr>
        <w:t>9.9.</w:t>
      </w:r>
      <w:r w:rsidR="00502D31" w:rsidRPr="00CF529C">
        <w:rPr>
          <w:rFonts w:ascii="Calibri" w:hAnsi="Calibri" w:cs="Calibri"/>
          <w:b/>
          <w:sz w:val="22"/>
          <w:szCs w:val="22"/>
        </w:rPr>
        <w:t xml:space="preserve"> Qualificação Técnica</w:t>
      </w:r>
      <w:r w:rsidR="002E6CE9" w:rsidRPr="00CF529C">
        <w:rPr>
          <w:rFonts w:ascii="Calibri" w:hAnsi="Calibri" w:cs="Calibri"/>
          <w:b/>
          <w:sz w:val="22"/>
          <w:szCs w:val="22"/>
        </w:rPr>
        <w:t>:</w:t>
      </w:r>
    </w:p>
    <w:p w14:paraId="0674C555" w14:textId="1EED91CE" w:rsidR="004419B7" w:rsidRPr="00663AB7" w:rsidRDefault="008068FE" w:rsidP="008068FE">
      <w:pPr>
        <w:tabs>
          <w:tab w:val="left" w:pos="1440"/>
        </w:tabs>
        <w:autoSpaceDE w:val="0"/>
        <w:snapToGrid w:val="0"/>
        <w:spacing w:line="264" w:lineRule="auto"/>
        <w:jc w:val="both"/>
        <w:rPr>
          <w:rFonts w:ascii="Calibri" w:hAnsi="Calibri" w:cs="Calibri"/>
          <w:sz w:val="22"/>
          <w:szCs w:val="22"/>
        </w:rPr>
      </w:pPr>
      <w:r w:rsidRPr="00663AB7">
        <w:rPr>
          <w:rFonts w:ascii="Calibri" w:hAnsi="Calibri" w:cs="Calibri"/>
          <w:sz w:val="22"/>
          <w:szCs w:val="22"/>
        </w:rPr>
        <w:t>9.9.1. Comprovação de registro ou inscrição na entidade profissional competente – CREA ou equivalente – da empresa licitante.</w:t>
      </w:r>
    </w:p>
    <w:p w14:paraId="7D851841" w14:textId="5B6947D6" w:rsidR="008068FE" w:rsidRPr="00663AB7" w:rsidRDefault="008068FE" w:rsidP="00AD5C83">
      <w:pPr>
        <w:tabs>
          <w:tab w:val="left" w:pos="1440"/>
        </w:tabs>
        <w:autoSpaceDE w:val="0"/>
        <w:snapToGrid w:val="0"/>
        <w:spacing w:line="264" w:lineRule="auto"/>
        <w:jc w:val="both"/>
        <w:rPr>
          <w:rFonts w:asciiTheme="minorHAnsi" w:hAnsiTheme="minorHAnsi" w:cstheme="minorHAnsi"/>
          <w:sz w:val="22"/>
          <w:szCs w:val="22"/>
        </w:rPr>
      </w:pPr>
      <w:r w:rsidRPr="00663AB7">
        <w:rPr>
          <w:rFonts w:ascii="Calibri" w:hAnsi="Calibri" w:cs="Calibri"/>
          <w:sz w:val="22"/>
          <w:szCs w:val="22"/>
        </w:rPr>
        <w:lastRenderedPageBreak/>
        <w:t>9.</w:t>
      </w:r>
      <w:r w:rsidR="00243EBC" w:rsidRPr="00663AB7">
        <w:rPr>
          <w:rFonts w:ascii="Calibri" w:hAnsi="Calibri" w:cs="Calibri"/>
          <w:sz w:val="22"/>
          <w:szCs w:val="22"/>
        </w:rPr>
        <w:t>9.</w:t>
      </w:r>
      <w:r w:rsidRPr="00663AB7">
        <w:rPr>
          <w:rFonts w:ascii="Calibri" w:hAnsi="Calibri" w:cs="Calibri"/>
          <w:sz w:val="22"/>
          <w:szCs w:val="22"/>
        </w:rPr>
        <w:t xml:space="preserve">1.1. A empresa com sede fora do Estado de São Paulo, caso seja declarada vencedora do certame, deverá providenciar o visto junto a entidade profissional competente – CREA ou equivalente - como </w:t>
      </w:r>
      <w:r w:rsidRPr="00663AB7">
        <w:rPr>
          <w:rFonts w:asciiTheme="minorHAnsi" w:hAnsiTheme="minorHAnsi" w:cstheme="minorHAnsi"/>
          <w:sz w:val="22"/>
          <w:szCs w:val="22"/>
        </w:rPr>
        <w:t>condição indispensável para a assinatura do contrato, nos termos da legislação em vigor.</w:t>
      </w:r>
    </w:p>
    <w:p w14:paraId="76007AC2" w14:textId="77777777" w:rsidR="008068FE" w:rsidRPr="00663AB7" w:rsidRDefault="008068FE" w:rsidP="00AD5C83">
      <w:pPr>
        <w:tabs>
          <w:tab w:val="left" w:pos="1440"/>
        </w:tabs>
        <w:autoSpaceDE w:val="0"/>
        <w:snapToGrid w:val="0"/>
        <w:spacing w:line="264" w:lineRule="auto"/>
        <w:jc w:val="both"/>
        <w:rPr>
          <w:rFonts w:asciiTheme="minorHAnsi" w:hAnsiTheme="minorHAnsi" w:cstheme="minorHAnsi"/>
          <w:sz w:val="22"/>
          <w:szCs w:val="22"/>
        </w:rPr>
      </w:pPr>
    </w:p>
    <w:p w14:paraId="664FC4E4" w14:textId="377F046C" w:rsidR="00E312C1" w:rsidRDefault="008068FE" w:rsidP="00243EBC">
      <w:pPr>
        <w:tabs>
          <w:tab w:val="left" w:pos="284"/>
          <w:tab w:val="left" w:pos="1440"/>
        </w:tabs>
        <w:autoSpaceDE w:val="0"/>
        <w:snapToGrid w:val="0"/>
        <w:spacing w:after="120" w:line="264" w:lineRule="auto"/>
        <w:jc w:val="both"/>
        <w:rPr>
          <w:rFonts w:asciiTheme="minorHAnsi" w:hAnsiTheme="minorHAnsi" w:cstheme="minorHAnsi"/>
          <w:sz w:val="22"/>
          <w:szCs w:val="22"/>
        </w:rPr>
      </w:pPr>
      <w:r w:rsidRPr="00663AB7">
        <w:rPr>
          <w:rFonts w:asciiTheme="minorHAnsi" w:hAnsiTheme="minorHAnsi" w:cstheme="minorHAnsi"/>
          <w:color w:val="000000" w:themeColor="text1"/>
          <w:sz w:val="22"/>
          <w:szCs w:val="22"/>
        </w:rPr>
        <w:t xml:space="preserve">9.9.2. Comprovação de capacidade técnico-operacional que se dará pela apresentação de certidão(ões) e/ou atestado(s), </w:t>
      </w:r>
      <w:r w:rsidR="00BB7567" w:rsidRPr="00663AB7">
        <w:rPr>
          <w:rFonts w:asciiTheme="minorHAnsi" w:hAnsiTheme="minorHAnsi" w:cstheme="minorHAnsi"/>
          <w:color w:val="000000" w:themeColor="text1"/>
          <w:sz w:val="22"/>
          <w:szCs w:val="22"/>
        </w:rPr>
        <w:t xml:space="preserve">devidamente registrado nas entidades profissionais competentes </w:t>
      </w:r>
      <w:r w:rsidRPr="00663AB7">
        <w:rPr>
          <w:rFonts w:asciiTheme="minorHAnsi" w:hAnsiTheme="minorHAnsi" w:cstheme="minorHAnsi"/>
          <w:color w:val="000000" w:themeColor="text1"/>
          <w:sz w:val="22"/>
          <w:szCs w:val="22"/>
        </w:rPr>
        <w:t xml:space="preserve">emitido (s) por pessoa jurídica de direito público ou privado que comprove que a licitante (pessoa jurídica) executou com satisfação, </w:t>
      </w:r>
      <w:r w:rsidRPr="00663AB7">
        <w:rPr>
          <w:rFonts w:asciiTheme="minorHAnsi" w:hAnsiTheme="minorHAnsi" w:cstheme="minorHAnsi"/>
          <w:b/>
          <w:bCs/>
          <w:color w:val="000000" w:themeColor="text1"/>
          <w:sz w:val="22"/>
          <w:szCs w:val="22"/>
        </w:rPr>
        <w:t>serviços equivalentes</w:t>
      </w:r>
      <w:r w:rsidR="0032608F" w:rsidRPr="00663AB7">
        <w:rPr>
          <w:rFonts w:asciiTheme="minorHAnsi" w:hAnsiTheme="minorHAnsi" w:cstheme="minorHAnsi"/>
          <w:b/>
          <w:bCs/>
          <w:color w:val="000000" w:themeColor="text1"/>
          <w:sz w:val="22"/>
          <w:szCs w:val="22"/>
        </w:rPr>
        <w:t>,</w:t>
      </w:r>
      <w:r w:rsidRPr="00663AB7">
        <w:rPr>
          <w:rFonts w:asciiTheme="minorHAnsi" w:hAnsiTheme="minorHAnsi" w:cstheme="minorHAnsi"/>
          <w:b/>
          <w:bCs/>
          <w:color w:val="000000" w:themeColor="text1"/>
          <w:sz w:val="22"/>
          <w:szCs w:val="22"/>
        </w:rPr>
        <w:t xml:space="preserve"> similares </w:t>
      </w:r>
      <w:r w:rsidR="0032608F" w:rsidRPr="00663AB7">
        <w:rPr>
          <w:rFonts w:asciiTheme="minorHAnsi" w:hAnsiTheme="minorHAnsi" w:cstheme="minorHAnsi"/>
          <w:b/>
          <w:bCs/>
          <w:sz w:val="22"/>
          <w:szCs w:val="22"/>
        </w:rPr>
        <w:t xml:space="preserve">ou superiores, </w:t>
      </w:r>
      <w:r w:rsidRPr="00663AB7">
        <w:rPr>
          <w:rFonts w:asciiTheme="minorHAnsi" w:hAnsiTheme="minorHAnsi" w:cstheme="minorHAnsi"/>
          <w:b/>
          <w:bCs/>
          <w:sz w:val="22"/>
          <w:szCs w:val="22"/>
        </w:rPr>
        <w:t>em características àqueles abaixo indicados e nos quantitativos mínimos correspondentes</w:t>
      </w:r>
      <w:r w:rsidRPr="00663AB7">
        <w:rPr>
          <w:rFonts w:asciiTheme="minorHAnsi" w:hAnsiTheme="minorHAnsi" w:cstheme="minorHAnsi"/>
          <w:sz w:val="22"/>
          <w:szCs w:val="22"/>
        </w:rPr>
        <w:t>.</w:t>
      </w:r>
    </w:p>
    <w:p w14:paraId="640EB00D" w14:textId="2284CA47" w:rsidR="00557EA6" w:rsidRDefault="00557EA6" w:rsidP="00AD5C83">
      <w:pPr>
        <w:spacing w:line="264" w:lineRule="auto"/>
        <w:jc w:val="both"/>
        <w:rPr>
          <w:rFonts w:asciiTheme="minorHAnsi" w:hAnsiTheme="minorHAnsi" w:cstheme="minorHAnsi"/>
          <w:color w:val="000000" w:themeColor="text1"/>
          <w:sz w:val="22"/>
          <w:szCs w:val="22"/>
        </w:rPr>
      </w:pPr>
    </w:p>
    <w:p w14:paraId="4BDEE98F" w14:textId="2644D09C" w:rsidR="00C40D36" w:rsidRPr="00235A36" w:rsidRDefault="00235A36" w:rsidP="00235A36">
      <w:pPr>
        <w:pStyle w:val="PargrafodaLista"/>
        <w:numPr>
          <w:ilvl w:val="0"/>
          <w:numId w:val="43"/>
        </w:numPr>
        <w:spacing w:line="264" w:lineRule="auto"/>
        <w:jc w:val="both"/>
        <w:rPr>
          <w:rFonts w:asciiTheme="minorHAnsi" w:hAnsiTheme="minorHAnsi" w:cstheme="minorHAnsi"/>
          <w:color w:val="000000" w:themeColor="text1"/>
          <w:sz w:val="22"/>
          <w:szCs w:val="22"/>
        </w:rPr>
      </w:pPr>
      <w:r w:rsidRPr="00235A36">
        <w:rPr>
          <w:rFonts w:asciiTheme="minorHAnsi" w:hAnsiTheme="minorHAnsi" w:cstheme="minorHAnsi"/>
          <w:color w:val="000000" w:themeColor="text1"/>
          <w:sz w:val="22"/>
          <w:szCs w:val="22"/>
        </w:rPr>
        <w:t xml:space="preserve">ITEM 4.1.1.2: RASPAGEM, CALAFETACAO E APLICAÇÃO DE 3 DEMÃOS DE SYNTEKO OU SIMILAR EM TACOS OU ASSOALHO DE MADEIRA. QUANTIDADE MÍNIMA EXIGIDA: 43,79 M² </w:t>
      </w:r>
    </w:p>
    <w:p w14:paraId="41B2E30C" w14:textId="77777777" w:rsidR="00C40D36" w:rsidRPr="00C40D36" w:rsidRDefault="00C40D36" w:rsidP="00C40D36">
      <w:pPr>
        <w:spacing w:line="264" w:lineRule="auto"/>
        <w:jc w:val="both"/>
        <w:rPr>
          <w:rFonts w:asciiTheme="minorHAnsi" w:hAnsiTheme="minorHAnsi" w:cstheme="minorHAnsi"/>
          <w:color w:val="000000" w:themeColor="text1"/>
          <w:sz w:val="22"/>
          <w:szCs w:val="22"/>
        </w:rPr>
      </w:pPr>
    </w:p>
    <w:p w14:paraId="06BD23DF" w14:textId="5D2D06EC" w:rsidR="00C40D36" w:rsidRPr="00235A36" w:rsidRDefault="00235A36" w:rsidP="00235A36">
      <w:pPr>
        <w:pStyle w:val="PargrafodaLista"/>
        <w:numPr>
          <w:ilvl w:val="0"/>
          <w:numId w:val="43"/>
        </w:numPr>
        <w:spacing w:line="264" w:lineRule="auto"/>
        <w:jc w:val="both"/>
        <w:rPr>
          <w:rFonts w:asciiTheme="minorHAnsi" w:hAnsiTheme="minorHAnsi" w:cstheme="minorHAnsi"/>
          <w:color w:val="000000" w:themeColor="text1"/>
          <w:sz w:val="22"/>
          <w:szCs w:val="22"/>
        </w:rPr>
      </w:pPr>
      <w:r w:rsidRPr="00235A36">
        <w:rPr>
          <w:rFonts w:asciiTheme="minorHAnsi" w:hAnsiTheme="minorHAnsi" w:cstheme="minorHAnsi"/>
          <w:color w:val="000000" w:themeColor="text1"/>
          <w:sz w:val="22"/>
          <w:szCs w:val="22"/>
        </w:rPr>
        <w:t xml:space="preserve">ITEM 4.26: LASTRO DE CONCRETO MAGRO, APLICADO EM PISOS, LAJES SOBRE SOLO OU RADIERS, ESPESSURA DE 5 CM. AF_01/2024 - QUANTIDADE MÍNIMA EXIGIDA: 93,47 M² </w:t>
      </w:r>
    </w:p>
    <w:p w14:paraId="5D66F12F" w14:textId="77777777" w:rsidR="00C40D36" w:rsidRPr="00C40D36" w:rsidRDefault="00C40D36" w:rsidP="00C40D36">
      <w:pPr>
        <w:spacing w:line="264" w:lineRule="auto"/>
        <w:jc w:val="both"/>
        <w:rPr>
          <w:rFonts w:asciiTheme="minorHAnsi" w:hAnsiTheme="minorHAnsi" w:cstheme="minorHAnsi"/>
          <w:color w:val="000000" w:themeColor="text1"/>
          <w:sz w:val="22"/>
          <w:szCs w:val="22"/>
        </w:rPr>
      </w:pPr>
    </w:p>
    <w:p w14:paraId="5B50BA51" w14:textId="04F73A4D" w:rsidR="00557EA6" w:rsidRPr="00235A36" w:rsidRDefault="00235A36" w:rsidP="00235A36">
      <w:pPr>
        <w:pStyle w:val="PargrafodaLista"/>
        <w:numPr>
          <w:ilvl w:val="0"/>
          <w:numId w:val="43"/>
        </w:numPr>
        <w:spacing w:line="264" w:lineRule="auto"/>
        <w:jc w:val="both"/>
        <w:rPr>
          <w:rFonts w:asciiTheme="minorHAnsi" w:hAnsiTheme="minorHAnsi" w:cstheme="minorHAnsi"/>
          <w:color w:val="000000" w:themeColor="text1"/>
          <w:sz w:val="22"/>
          <w:szCs w:val="22"/>
        </w:rPr>
      </w:pPr>
      <w:r w:rsidRPr="00235A36">
        <w:rPr>
          <w:rFonts w:asciiTheme="minorHAnsi" w:hAnsiTheme="minorHAnsi" w:cstheme="minorHAnsi"/>
          <w:color w:val="000000" w:themeColor="text1"/>
          <w:sz w:val="22"/>
          <w:szCs w:val="22"/>
        </w:rPr>
        <w:t>ITEM 8.1.1.3:  PINTURA LÁTEX ACRÍLICA PREMIUM, APLICAÇÃO MANUAL EM PAREDES, DUAS DEMÃOS. AF_04/2023 - QUANTIDADE MÍNIMA EXIGIDA: 315,24 M²</w:t>
      </w:r>
    </w:p>
    <w:p w14:paraId="3C52BF85" w14:textId="4D8A24C9" w:rsidR="00557EA6" w:rsidRDefault="00557EA6" w:rsidP="00AD5C83">
      <w:pPr>
        <w:spacing w:line="264" w:lineRule="auto"/>
        <w:jc w:val="both"/>
        <w:rPr>
          <w:rFonts w:asciiTheme="minorHAnsi" w:hAnsiTheme="minorHAnsi" w:cstheme="minorHAnsi"/>
          <w:color w:val="000000" w:themeColor="text1"/>
          <w:sz w:val="22"/>
          <w:szCs w:val="22"/>
        </w:rPr>
      </w:pPr>
    </w:p>
    <w:p w14:paraId="3DEFDD8C" w14:textId="05664DD2" w:rsidR="00AD5C83" w:rsidRPr="00663AB7" w:rsidRDefault="00AD5C83" w:rsidP="00AD5C83">
      <w:pPr>
        <w:spacing w:line="264" w:lineRule="auto"/>
        <w:jc w:val="both"/>
        <w:rPr>
          <w:rFonts w:asciiTheme="minorHAnsi" w:hAnsiTheme="minorHAnsi" w:cstheme="minorHAnsi"/>
          <w:color w:val="000000" w:themeColor="text1"/>
          <w:sz w:val="22"/>
          <w:szCs w:val="22"/>
        </w:rPr>
      </w:pPr>
      <w:r w:rsidRPr="00663AB7">
        <w:rPr>
          <w:rFonts w:asciiTheme="minorHAnsi" w:hAnsiTheme="minorHAnsi" w:cstheme="minorHAnsi"/>
          <w:color w:val="000000" w:themeColor="text1"/>
          <w:sz w:val="22"/>
          <w:szCs w:val="22"/>
        </w:rPr>
        <w:t>9.9.2.1. Será permitida a somatória de atestados para fins de comprovação do quantitativo mínimo.</w:t>
      </w:r>
    </w:p>
    <w:p w14:paraId="1C131A0D" w14:textId="77777777" w:rsidR="00AD5C83" w:rsidRPr="00663AB7" w:rsidRDefault="00AD5C83" w:rsidP="00AD5C83">
      <w:pPr>
        <w:spacing w:line="264" w:lineRule="auto"/>
        <w:jc w:val="both"/>
        <w:rPr>
          <w:rFonts w:asciiTheme="minorHAnsi" w:hAnsiTheme="minorHAnsi" w:cstheme="minorHAnsi"/>
          <w:b/>
          <w:color w:val="000000" w:themeColor="text1"/>
          <w:sz w:val="22"/>
          <w:szCs w:val="22"/>
        </w:rPr>
      </w:pPr>
    </w:p>
    <w:p w14:paraId="74BE8ABE" w14:textId="2AB613A2" w:rsidR="00AD5C83" w:rsidRDefault="00AD5C83" w:rsidP="00BE0EC2">
      <w:pPr>
        <w:spacing w:after="120" w:line="264" w:lineRule="auto"/>
        <w:jc w:val="both"/>
        <w:rPr>
          <w:rFonts w:asciiTheme="minorHAnsi" w:hAnsiTheme="minorHAnsi" w:cstheme="minorHAnsi"/>
          <w:color w:val="000000" w:themeColor="text1"/>
          <w:sz w:val="22"/>
          <w:szCs w:val="22"/>
        </w:rPr>
      </w:pPr>
      <w:r w:rsidRPr="00663AB7">
        <w:rPr>
          <w:rFonts w:asciiTheme="minorHAnsi" w:hAnsiTheme="minorHAnsi" w:cstheme="minorHAnsi"/>
          <w:color w:val="000000" w:themeColor="text1"/>
          <w:sz w:val="22"/>
          <w:szCs w:val="22"/>
        </w:rPr>
        <w:t>9.9.</w:t>
      </w:r>
      <w:r w:rsidR="00243EBC" w:rsidRPr="00663AB7">
        <w:rPr>
          <w:rFonts w:asciiTheme="minorHAnsi" w:hAnsiTheme="minorHAnsi" w:cstheme="minorHAnsi"/>
          <w:color w:val="000000" w:themeColor="text1"/>
          <w:sz w:val="22"/>
          <w:szCs w:val="22"/>
        </w:rPr>
        <w:t>3</w:t>
      </w:r>
      <w:r w:rsidRPr="00663AB7">
        <w:rPr>
          <w:rFonts w:asciiTheme="minorHAnsi" w:hAnsiTheme="minorHAnsi" w:cstheme="minorHAnsi"/>
          <w:color w:val="000000" w:themeColor="text1"/>
          <w:sz w:val="22"/>
          <w:szCs w:val="22"/>
        </w:rPr>
        <w:t xml:space="preserve">. Comprovação da capacidade técnico-profissional, onde o licitante deverá comprovar possuir no seu quadro permanente, </w:t>
      </w:r>
      <w:r w:rsidRPr="00663AB7">
        <w:rPr>
          <w:rFonts w:asciiTheme="minorHAnsi" w:hAnsiTheme="minorHAnsi" w:cstheme="minorHAnsi"/>
          <w:b/>
          <w:bCs/>
          <w:color w:val="000000" w:themeColor="text1"/>
          <w:sz w:val="22"/>
          <w:szCs w:val="22"/>
        </w:rPr>
        <w:t>profissional(</w:t>
      </w:r>
      <w:proofErr w:type="spellStart"/>
      <w:r w:rsidRPr="00663AB7">
        <w:rPr>
          <w:rFonts w:asciiTheme="minorHAnsi" w:hAnsiTheme="minorHAnsi" w:cstheme="minorHAnsi"/>
          <w:b/>
          <w:bCs/>
          <w:color w:val="000000" w:themeColor="text1"/>
          <w:sz w:val="22"/>
          <w:szCs w:val="22"/>
        </w:rPr>
        <w:t>is</w:t>
      </w:r>
      <w:proofErr w:type="spellEnd"/>
      <w:r w:rsidRPr="00663AB7">
        <w:rPr>
          <w:rFonts w:asciiTheme="minorHAnsi" w:hAnsiTheme="minorHAnsi" w:cstheme="minorHAnsi"/>
          <w:b/>
          <w:bCs/>
          <w:color w:val="000000" w:themeColor="text1"/>
          <w:sz w:val="22"/>
          <w:szCs w:val="22"/>
        </w:rPr>
        <w:t>) de nível superior ou outro devidamente reconhecido pela entidade competente</w:t>
      </w:r>
      <w:r w:rsidRPr="00663AB7">
        <w:rPr>
          <w:rFonts w:asciiTheme="minorHAnsi" w:hAnsiTheme="minorHAnsi" w:cstheme="minorHAnsi"/>
          <w:color w:val="000000" w:themeColor="text1"/>
          <w:sz w:val="22"/>
          <w:szCs w:val="22"/>
        </w:rPr>
        <w:t xml:space="preserve">, que será o responsável técnico pela execução dos serviços, </w:t>
      </w:r>
      <w:r w:rsidRPr="00663AB7">
        <w:rPr>
          <w:rFonts w:asciiTheme="minorHAnsi" w:hAnsiTheme="minorHAnsi" w:cstheme="minorHAnsi"/>
          <w:b/>
          <w:bCs/>
          <w:color w:val="000000" w:themeColor="text1"/>
          <w:sz w:val="22"/>
          <w:szCs w:val="22"/>
        </w:rPr>
        <w:t>detentor(es) de atestado(s) de responsabilidade técnica emitido por pessoa jurídica de direito público ou privado, devidamente acervado(s) no Conselho Regional de Engenharia e Agronomia – CREA ou equivalente</w:t>
      </w:r>
      <w:r w:rsidRPr="00663AB7">
        <w:rPr>
          <w:rFonts w:asciiTheme="minorHAnsi" w:hAnsiTheme="minorHAnsi" w:cstheme="minorHAnsi"/>
          <w:color w:val="000000" w:themeColor="text1"/>
          <w:sz w:val="22"/>
          <w:szCs w:val="22"/>
        </w:rPr>
        <w:t>, comprovando sua experiência em execução de serviços e obras de características semelhantes às do objeto desta licitação, nos termos da súmula nº 23 do Tribunal de Contas do Estado de São Paulo, relativo(s) às seguintes parcelas mais relevantes, a saber:</w:t>
      </w:r>
    </w:p>
    <w:p w14:paraId="639C5EA4" w14:textId="3AE3CF9B" w:rsidR="00F95618" w:rsidRDefault="00C40D36" w:rsidP="00BE0EC2">
      <w:pPr>
        <w:autoSpaceDE w:val="0"/>
        <w:autoSpaceDN w:val="0"/>
        <w:adjustRightInd w:val="0"/>
        <w:spacing w:line="264" w:lineRule="auto"/>
        <w:jc w:val="both"/>
        <w:rPr>
          <w:rFonts w:asciiTheme="minorHAnsi" w:hAnsiTheme="minorHAnsi" w:cstheme="minorHAnsi"/>
          <w:color w:val="000000" w:themeColor="text1"/>
          <w:sz w:val="22"/>
          <w:szCs w:val="22"/>
          <w:highlight w:val="yellow"/>
        </w:rPr>
      </w:pPr>
      <w:r>
        <w:rPr>
          <w:rFonts w:asciiTheme="minorHAnsi" w:hAnsiTheme="minorHAnsi" w:cstheme="minorHAnsi"/>
          <w:noProof/>
          <w:color w:val="000000"/>
          <w:sz w:val="22"/>
          <w:szCs w:val="22"/>
          <w14:ligatures w14:val="standardContextual"/>
        </w:rPr>
        <w:drawing>
          <wp:inline distT="0" distB="0" distL="0" distR="0" wp14:anchorId="50A03696" wp14:editId="7AC5E517">
            <wp:extent cx="5829300" cy="876300"/>
            <wp:effectExtent l="0" t="0" r="0" b="0"/>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84067" name="Imagem 20784840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29300" cy="876300"/>
                    </a:xfrm>
                    <a:prstGeom prst="rect">
                      <a:avLst/>
                    </a:prstGeom>
                  </pic:spPr>
                </pic:pic>
              </a:graphicData>
            </a:graphic>
          </wp:inline>
        </w:drawing>
      </w:r>
    </w:p>
    <w:p w14:paraId="06E68E1E" w14:textId="55E6CB85" w:rsidR="00557EA6" w:rsidRDefault="00557EA6" w:rsidP="00BE0EC2">
      <w:pPr>
        <w:autoSpaceDE w:val="0"/>
        <w:autoSpaceDN w:val="0"/>
        <w:adjustRightInd w:val="0"/>
        <w:spacing w:line="264" w:lineRule="auto"/>
        <w:jc w:val="both"/>
        <w:rPr>
          <w:rFonts w:asciiTheme="minorHAnsi" w:hAnsiTheme="minorHAnsi" w:cstheme="minorHAnsi"/>
          <w:color w:val="000000" w:themeColor="text1"/>
          <w:sz w:val="22"/>
          <w:szCs w:val="22"/>
          <w:highlight w:val="yellow"/>
        </w:rPr>
      </w:pPr>
    </w:p>
    <w:p w14:paraId="66FEDDF6" w14:textId="4AD5F387" w:rsidR="00BE0EC2" w:rsidRPr="00663AB7" w:rsidRDefault="00BE0EC2" w:rsidP="00EA56E1">
      <w:pPr>
        <w:autoSpaceDE w:val="0"/>
        <w:autoSpaceDN w:val="0"/>
        <w:adjustRightInd w:val="0"/>
        <w:spacing w:line="264" w:lineRule="auto"/>
        <w:jc w:val="both"/>
        <w:rPr>
          <w:rFonts w:asciiTheme="minorHAnsi" w:hAnsiTheme="minorHAnsi" w:cstheme="minorHAnsi"/>
          <w:color w:val="000000" w:themeColor="text1"/>
          <w:sz w:val="22"/>
          <w:szCs w:val="22"/>
        </w:rPr>
      </w:pPr>
      <w:r w:rsidRPr="00663AB7">
        <w:rPr>
          <w:rFonts w:asciiTheme="minorHAnsi" w:hAnsiTheme="minorHAnsi" w:cstheme="minorHAnsi"/>
          <w:color w:val="000000" w:themeColor="text1"/>
          <w:sz w:val="22"/>
          <w:szCs w:val="22"/>
        </w:rPr>
        <w:t>9.9.</w:t>
      </w:r>
      <w:r w:rsidR="00243EBC" w:rsidRPr="00663AB7">
        <w:rPr>
          <w:rFonts w:asciiTheme="minorHAnsi" w:hAnsiTheme="minorHAnsi" w:cstheme="minorHAnsi"/>
          <w:color w:val="000000" w:themeColor="text1"/>
          <w:sz w:val="22"/>
          <w:szCs w:val="22"/>
        </w:rPr>
        <w:t>3</w:t>
      </w:r>
      <w:r w:rsidRPr="00663AB7">
        <w:rPr>
          <w:rFonts w:asciiTheme="minorHAnsi" w:hAnsiTheme="minorHAnsi" w:cstheme="minorHAnsi"/>
          <w:color w:val="000000" w:themeColor="text1"/>
          <w:sz w:val="22"/>
          <w:szCs w:val="22"/>
        </w:rPr>
        <w:t xml:space="preserve">.1. </w:t>
      </w:r>
      <w:r w:rsidR="00AD5C83" w:rsidRPr="00663AB7">
        <w:rPr>
          <w:rFonts w:asciiTheme="minorHAnsi" w:hAnsiTheme="minorHAnsi" w:cstheme="minorHAnsi"/>
          <w:color w:val="000000" w:themeColor="text1"/>
          <w:sz w:val="22"/>
          <w:szCs w:val="22"/>
        </w:rPr>
        <w:t>Para comprovação da capacidade técnico-profissional, não é necessária a comprovação de quantitativos mínimos.</w:t>
      </w:r>
    </w:p>
    <w:p w14:paraId="6753F6D1" w14:textId="77777777" w:rsidR="00E643DA" w:rsidRPr="00663AB7" w:rsidRDefault="00E643DA" w:rsidP="00EA56E1">
      <w:pPr>
        <w:autoSpaceDE w:val="0"/>
        <w:autoSpaceDN w:val="0"/>
        <w:adjustRightInd w:val="0"/>
        <w:spacing w:line="264" w:lineRule="auto"/>
        <w:jc w:val="both"/>
        <w:rPr>
          <w:rFonts w:asciiTheme="minorHAnsi" w:hAnsiTheme="minorHAnsi" w:cstheme="minorHAnsi"/>
          <w:color w:val="000000" w:themeColor="text1"/>
          <w:sz w:val="22"/>
          <w:szCs w:val="22"/>
        </w:rPr>
      </w:pPr>
    </w:p>
    <w:p w14:paraId="06A9D695" w14:textId="6FAB7FAB" w:rsidR="00AD5C83" w:rsidRPr="00663AB7" w:rsidRDefault="00BE0EC2" w:rsidP="00BE0EC2">
      <w:pPr>
        <w:tabs>
          <w:tab w:val="num" w:pos="284"/>
        </w:tabs>
        <w:spacing w:line="264" w:lineRule="auto"/>
        <w:jc w:val="both"/>
        <w:rPr>
          <w:rFonts w:asciiTheme="minorHAnsi" w:hAnsiTheme="minorHAnsi" w:cstheme="minorHAnsi"/>
          <w:sz w:val="22"/>
          <w:szCs w:val="22"/>
        </w:rPr>
      </w:pPr>
      <w:r w:rsidRPr="00663AB7">
        <w:rPr>
          <w:rFonts w:asciiTheme="minorHAnsi" w:hAnsiTheme="minorHAnsi" w:cstheme="minorHAnsi"/>
          <w:color w:val="000000" w:themeColor="text1"/>
          <w:sz w:val="22"/>
          <w:szCs w:val="22"/>
        </w:rPr>
        <w:t>9.9.</w:t>
      </w:r>
      <w:r w:rsidR="00243EBC" w:rsidRPr="00663AB7">
        <w:rPr>
          <w:rFonts w:asciiTheme="minorHAnsi" w:hAnsiTheme="minorHAnsi" w:cstheme="minorHAnsi"/>
          <w:color w:val="000000" w:themeColor="text1"/>
          <w:sz w:val="22"/>
          <w:szCs w:val="22"/>
        </w:rPr>
        <w:t>4</w:t>
      </w:r>
      <w:r w:rsidRPr="00663AB7">
        <w:rPr>
          <w:rFonts w:asciiTheme="minorHAnsi" w:hAnsiTheme="minorHAnsi" w:cstheme="minorHAnsi"/>
          <w:color w:val="000000" w:themeColor="text1"/>
          <w:sz w:val="22"/>
          <w:szCs w:val="22"/>
        </w:rPr>
        <w:t xml:space="preserve">. </w:t>
      </w:r>
      <w:r w:rsidR="00AD5C83" w:rsidRPr="00663AB7">
        <w:rPr>
          <w:rFonts w:asciiTheme="minorHAnsi" w:hAnsiTheme="minorHAnsi" w:cstheme="minorHAnsi"/>
          <w:color w:val="000000" w:themeColor="text1"/>
          <w:sz w:val="22"/>
          <w:szCs w:val="22"/>
        </w:rPr>
        <w:t xml:space="preserve">A comprovação da licitante de possuir profissional com vínculo mediante contrato social, registro na carteira profissional, ficha de empregado ou contrato de trabalho, sendo possível ainda </w:t>
      </w:r>
      <w:r w:rsidR="00AD5C83" w:rsidRPr="00663AB7">
        <w:rPr>
          <w:rFonts w:asciiTheme="minorHAnsi" w:hAnsiTheme="minorHAnsi" w:cstheme="minorHAnsi"/>
          <w:sz w:val="22"/>
          <w:szCs w:val="22"/>
        </w:rPr>
        <w:t>a contratação de profissional autônomo que preencha os requisitos e se responsabilize tecnicamente pela execução dos serviços, nos termos da súmula nº 25 do Tribunal de Contas do Estado de São Paulo.</w:t>
      </w:r>
    </w:p>
    <w:p w14:paraId="746F3037" w14:textId="77777777" w:rsidR="00BE0EC2" w:rsidRPr="00663AB7" w:rsidRDefault="00BE0EC2" w:rsidP="00BE0EC2">
      <w:pPr>
        <w:tabs>
          <w:tab w:val="num" w:pos="284"/>
        </w:tabs>
        <w:spacing w:line="264" w:lineRule="auto"/>
        <w:jc w:val="both"/>
        <w:rPr>
          <w:rFonts w:asciiTheme="minorHAnsi" w:hAnsiTheme="minorHAnsi" w:cstheme="minorHAnsi"/>
          <w:sz w:val="22"/>
          <w:szCs w:val="22"/>
        </w:rPr>
      </w:pPr>
    </w:p>
    <w:p w14:paraId="72ABD810" w14:textId="4DB0225A" w:rsidR="00AD5C83" w:rsidRDefault="00BE0EC2" w:rsidP="00BE0EC2">
      <w:pPr>
        <w:tabs>
          <w:tab w:val="num" w:pos="284"/>
        </w:tabs>
        <w:spacing w:line="264" w:lineRule="auto"/>
        <w:jc w:val="both"/>
        <w:rPr>
          <w:rFonts w:asciiTheme="minorHAnsi" w:hAnsiTheme="minorHAnsi" w:cstheme="minorHAnsi"/>
          <w:b/>
          <w:sz w:val="22"/>
          <w:szCs w:val="22"/>
          <w:u w:val="single"/>
        </w:rPr>
      </w:pPr>
      <w:r w:rsidRPr="00663AB7">
        <w:rPr>
          <w:rFonts w:asciiTheme="minorHAnsi" w:hAnsiTheme="minorHAnsi" w:cstheme="minorHAnsi"/>
          <w:sz w:val="22"/>
          <w:szCs w:val="22"/>
        </w:rPr>
        <w:lastRenderedPageBreak/>
        <w:t>9.9.</w:t>
      </w:r>
      <w:r w:rsidR="00243EBC" w:rsidRPr="00663AB7">
        <w:rPr>
          <w:rFonts w:asciiTheme="minorHAnsi" w:hAnsiTheme="minorHAnsi" w:cstheme="minorHAnsi"/>
          <w:sz w:val="22"/>
          <w:szCs w:val="22"/>
        </w:rPr>
        <w:t>5</w:t>
      </w:r>
      <w:r w:rsidRPr="00663AB7">
        <w:rPr>
          <w:rFonts w:asciiTheme="minorHAnsi" w:hAnsiTheme="minorHAnsi" w:cstheme="minorHAnsi"/>
          <w:sz w:val="22"/>
          <w:szCs w:val="22"/>
        </w:rPr>
        <w:t xml:space="preserve">. </w:t>
      </w:r>
      <w:r w:rsidR="00AD5C83" w:rsidRPr="00663AB7">
        <w:rPr>
          <w:rFonts w:asciiTheme="minorHAnsi" w:hAnsiTheme="minorHAnsi" w:cstheme="minorHAnsi"/>
          <w:sz w:val="22"/>
          <w:szCs w:val="22"/>
        </w:rPr>
        <w:t xml:space="preserve">Comprovação de registro ou inscrição na entidade profissional competente </w:t>
      </w:r>
      <w:r w:rsidR="00AD5C83" w:rsidRPr="00663AB7">
        <w:rPr>
          <w:rFonts w:asciiTheme="minorHAnsi" w:hAnsiTheme="minorHAnsi" w:cstheme="minorHAnsi"/>
          <w:b/>
          <w:sz w:val="22"/>
          <w:szCs w:val="22"/>
        </w:rPr>
        <w:t>- Conselho Regional de Engenharia</w:t>
      </w:r>
      <w:r w:rsidR="00AD5C83" w:rsidRPr="00663AB7">
        <w:rPr>
          <w:rFonts w:asciiTheme="minorHAnsi" w:hAnsiTheme="minorHAnsi" w:cstheme="minorHAnsi"/>
          <w:b/>
          <w:bCs/>
          <w:sz w:val="22"/>
          <w:szCs w:val="22"/>
        </w:rPr>
        <w:t>,</w:t>
      </w:r>
      <w:r w:rsidR="00AD5C83" w:rsidRPr="00663AB7">
        <w:rPr>
          <w:rFonts w:asciiTheme="minorHAnsi" w:hAnsiTheme="minorHAnsi" w:cstheme="minorHAnsi"/>
          <w:b/>
          <w:sz w:val="22"/>
          <w:szCs w:val="22"/>
        </w:rPr>
        <w:t xml:space="preserve"> Arquitetura e Agronomia – CREA</w:t>
      </w:r>
      <w:r w:rsidR="00AD5C83" w:rsidRPr="00663AB7">
        <w:rPr>
          <w:rFonts w:asciiTheme="minorHAnsi" w:hAnsiTheme="minorHAnsi" w:cstheme="minorHAnsi"/>
          <w:sz w:val="22"/>
          <w:szCs w:val="22"/>
        </w:rPr>
        <w:t xml:space="preserve"> ou equivalente</w:t>
      </w:r>
      <w:r w:rsidR="00AD5C83" w:rsidRPr="00663AB7">
        <w:rPr>
          <w:rFonts w:asciiTheme="minorHAnsi" w:hAnsiTheme="minorHAnsi" w:cstheme="minorHAnsi"/>
          <w:b/>
          <w:bCs/>
          <w:sz w:val="22"/>
          <w:szCs w:val="22"/>
        </w:rPr>
        <w:t>,</w:t>
      </w:r>
      <w:r w:rsidR="00AD5C83" w:rsidRPr="00663AB7">
        <w:rPr>
          <w:rFonts w:asciiTheme="minorHAnsi" w:hAnsiTheme="minorHAnsi" w:cstheme="minorHAnsi"/>
          <w:bCs/>
          <w:sz w:val="22"/>
          <w:szCs w:val="22"/>
        </w:rPr>
        <w:t xml:space="preserve"> </w:t>
      </w:r>
      <w:r w:rsidR="00AD5C83" w:rsidRPr="00663AB7">
        <w:rPr>
          <w:rFonts w:asciiTheme="minorHAnsi" w:hAnsiTheme="minorHAnsi" w:cstheme="minorHAnsi"/>
          <w:b/>
          <w:sz w:val="22"/>
          <w:szCs w:val="22"/>
          <w:u w:val="single"/>
        </w:rPr>
        <w:t>do(s) profissional(</w:t>
      </w:r>
      <w:proofErr w:type="spellStart"/>
      <w:r w:rsidR="00AD5C83" w:rsidRPr="00663AB7">
        <w:rPr>
          <w:rFonts w:asciiTheme="minorHAnsi" w:hAnsiTheme="minorHAnsi" w:cstheme="minorHAnsi"/>
          <w:b/>
          <w:sz w:val="22"/>
          <w:szCs w:val="22"/>
          <w:u w:val="single"/>
        </w:rPr>
        <w:t>is</w:t>
      </w:r>
      <w:proofErr w:type="spellEnd"/>
      <w:r w:rsidR="00AD5C83" w:rsidRPr="00663AB7">
        <w:rPr>
          <w:rFonts w:asciiTheme="minorHAnsi" w:hAnsiTheme="minorHAnsi" w:cstheme="minorHAnsi"/>
          <w:b/>
          <w:sz w:val="22"/>
          <w:szCs w:val="22"/>
          <w:u w:val="single"/>
        </w:rPr>
        <w:t>) que será(</w:t>
      </w:r>
      <w:proofErr w:type="spellStart"/>
      <w:r w:rsidR="00AD5C83" w:rsidRPr="00663AB7">
        <w:rPr>
          <w:rFonts w:asciiTheme="minorHAnsi" w:hAnsiTheme="minorHAnsi" w:cstheme="minorHAnsi"/>
          <w:b/>
          <w:sz w:val="22"/>
          <w:szCs w:val="22"/>
          <w:u w:val="single"/>
        </w:rPr>
        <w:t>ão</w:t>
      </w:r>
      <w:proofErr w:type="spellEnd"/>
      <w:r w:rsidR="00AD5C83" w:rsidRPr="00663AB7">
        <w:rPr>
          <w:rFonts w:asciiTheme="minorHAnsi" w:hAnsiTheme="minorHAnsi" w:cstheme="minorHAnsi"/>
          <w:b/>
          <w:sz w:val="22"/>
          <w:szCs w:val="22"/>
          <w:u w:val="single"/>
        </w:rPr>
        <w:t>) responsável técnico pelo acompanhamento dos serviços.</w:t>
      </w:r>
    </w:p>
    <w:p w14:paraId="42AA6BA4" w14:textId="77777777" w:rsidR="00243EBC" w:rsidRDefault="00243EBC" w:rsidP="00BE0EC2">
      <w:pPr>
        <w:tabs>
          <w:tab w:val="num" w:pos="284"/>
        </w:tabs>
        <w:spacing w:line="264" w:lineRule="auto"/>
        <w:jc w:val="both"/>
        <w:rPr>
          <w:rFonts w:asciiTheme="minorHAnsi" w:hAnsiTheme="minorHAnsi" w:cstheme="minorHAnsi"/>
          <w:b/>
          <w:sz w:val="22"/>
          <w:szCs w:val="22"/>
          <w:u w:val="single"/>
        </w:rPr>
      </w:pPr>
    </w:p>
    <w:p w14:paraId="25E5AA2A" w14:textId="6311B848" w:rsidR="00243EBC" w:rsidRDefault="00243EBC" w:rsidP="00243EBC">
      <w:pPr>
        <w:spacing w:line="264" w:lineRule="auto"/>
        <w:jc w:val="both"/>
        <w:rPr>
          <w:rFonts w:asciiTheme="minorHAnsi" w:hAnsiTheme="minorHAnsi" w:cstheme="minorHAnsi"/>
          <w:sz w:val="22"/>
          <w:szCs w:val="22"/>
        </w:rPr>
      </w:pPr>
      <w:r w:rsidRPr="00AD5C83">
        <w:rPr>
          <w:rFonts w:asciiTheme="minorHAnsi" w:hAnsiTheme="minorHAnsi" w:cstheme="minorHAnsi"/>
          <w:bCs/>
          <w:sz w:val="22"/>
          <w:szCs w:val="22"/>
        </w:rPr>
        <w:t>9.9.</w:t>
      </w:r>
      <w:r>
        <w:rPr>
          <w:rFonts w:asciiTheme="minorHAnsi" w:hAnsiTheme="minorHAnsi" w:cstheme="minorHAnsi"/>
          <w:bCs/>
          <w:sz w:val="22"/>
          <w:szCs w:val="22"/>
        </w:rPr>
        <w:t>6</w:t>
      </w:r>
      <w:r w:rsidRPr="00AD5C83">
        <w:rPr>
          <w:rFonts w:asciiTheme="minorHAnsi" w:hAnsiTheme="minorHAnsi" w:cstheme="minorHAnsi"/>
          <w:bCs/>
          <w:sz w:val="22"/>
          <w:szCs w:val="22"/>
        </w:rPr>
        <w:t>.</w:t>
      </w:r>
      <w:r w:rsidRPr="00AD5C83">
        <w:rPr>
          <w:rFonts w:asciiTheme="minorHAnsi" w:hAnsiTheme="minorHAnsi" w:cstheme="minorHAnsi"/>
          <w:b/>
          <w:sz w:val="22"/>
          <w:szCs w:val="22"/>
        </w:rPr>
        <w:t xml:space="preserve"> </w:t>
      </w:r>
      <w:r w:rsidRPr="00AD5C83">
        <w:rPr>
          <w:rFonts w:asciiTheme="minorHAnsi" w:hAnsiTheme="minorHAnsi" w:cstheme="minorHAnsi"/>
          <w:sz w:val="22"/>
          <w:szCs w:val="22"/>
        </w:rPr>
        <w:t xml:space="preserve">Declaração de </w:t>
      </w:r>
      <w:r w:rsidRPr="00AD5C83">
        <w:rPr>
          <w:rFonts w:asciiTheme="minorHAnsi" w:hAnsiTheme="minorHAnsi" w:cstheme="minorHAnsi"/>
          <w:b/>
          <w:sz w:val="22"/>
          <w:szCs w:val="22"/>
        </w:rPr>
        <w:t>VISTORIA TÉCNICA</w:t>
      </w:r>
      <w:r w:rsidRPr="00AD5C83">
        <w:rPr>
          <w:rFonts w:asciiTheme="minorHAnsi" w:hAnsiTheme="minorHAnsi" w:cstheme="minorHAnsi"/>
          <w:sz w:val="22"/>
          <w:szCs w:val="22"/>
        </w:rPr>
        <w:t xml:space="preserve"> do local das obras, assinada pela Secretaria de </w:t>
      </w:r>
      <w:r w:rsidR="00C46371">
        <w:rPr>
          <w:rFonts w:asciiTheme="minorHAnsi" w:hAnsiTheme="minorHAnsi" w:cstheme="minorHAnsi"/>
          <w:sz w:val="22"/>
          <w:szCs w:val="22"/>
        </w:rPr>
        <w:t xml:space="preserve">Municipal de </w:t>
      </w:r>
      <w:r w:rsidR="00C0694C" w:rsidRPr="00C0694C">
        <w:rPr>
          <w:rFonts w:asciiTheme="minorHAnsi" w:hAnsiTheme="minorHAnsi" w:cstheme="minorHAnsi"/>
          <w:sz w:val="22"/>
          <w:szCs w:val="22"/>
        </w:rPr>
        <w:t>Desenvolvimento Municipal</w:t>
      </w:r>
      <w:r w:rsidRPr="00AD5C83">
        <w:rPr>
          <w:rFonts w:asciiTheme="minorHAnsi" w:hAnsiTheme="minorHAnsi" w:cstheme="minorHAnsi"/>
          <w:sz w:val="22"/>
          <w:szCs w:val="22"/>
        </w:rPr>
        <w:t xml:space="preserve">, que deverá ser agendada em diversos dias e horários, na mesma, no prazo compreendido entre a publicação do edital e a data anterior para a </w:t>
      </w:r>
      <w:r w:rsidR="00C3389F">
        <w:rPr>
          <w:rFonts w:asciiTheme="minorHAnsi" w:hAnsiTheme="minorHAnsi" w:cstheme="minorHAnsi"/>
          <w:sz w:val="22"/>
          <w:szCs w:val="22"/>
        </w:rPr>
        <w:t>realização da sessão,</w:t>
      </w:r>
      <w:r w:rsidRPr="00AD5C83">
        <w:rPr>
          <w:rFonts w:asciiTheme="minorHAnsi" w:hAnsiTheme="minorHAnsi" w:cstheme="minorHAnsi"/>
          <w:sz w:val="22"/>
          <w:szCs w:val="22"/>
        </w:rPr>
        <w:t xml:space="preserve"> pelo fone (15) 3532-8000.</w:t>
      </w:r>
    </w:p>
    <w:p w14:paraId="76BDDEA1" w14:textId="77777777" w:rsidR="00243EBC" w:rsidRPr="00AD5C83" w:rsidRDefault="00243EBC" w:rsidP="00243EBC">
      <w:pPr>
        <w:spacing w:line="264" w:lineRule="auto"/>
        <w:jc w:val="both"/>
        <w:rPr>
          <w:rFonts w:asciiTheme="minorHAnsi" w:hAnsiTheme="minorHAnsi" w:cstheme="minorHAnsi"/>
          <w:sz w:val="22"/>
          <w:szCs w:val="22"/>
        </w:rPr>
      </w:pPr>
    </w:p>
    <w:p w14:paraId="6D12C15E" w14:textId="2130EC97" w:rsidR="00243EBC" w:rsidRPr="00AF0093" w:rsidRDefault="00243EBC" w:rsidP="00243EBC">
      <w:pPr>
        <w:spacing w:line="264" w:lineRule="auto"/>
        <w:jc w:val="both"/>
        <w:rPr>
          <w:rFonts w:asciiTheme="minorHAnsi" w:hAnsiTheme="minorHAnsi" w:cstheme="minorHAnsi"/>
          <w:sz w:val="22"/>
          <w:szCs w:val="22"/>
        </w:rPr>
      </w:pPr>
      <w:bookmarkStart w:id="9" w:name="_Hlk104300794"/>
      <w:r w:rsidRPr="00AD5C83">
        <w:rPr>
          <w:rFonts w:asciiTheme="minorHAnsi" w:hAnsiTheme="minorHAnsi" w:cstheme="minorHAnsi"/>
          <w:sz w:val="22"/>
          <w:szCs w:val="22"/>
        </w:rPr>
        <w:t>9.9.</w:t>
      </w:r>
      <w:r>
        <w:rPr>
          <w:rFonts w:asciiTheme="minorHAnsi" w:hAnsiTheme="minorHAnsi" w:cstheme="minorHAnsi"/>
          <w:sz w:val="22"/>
          <w:szCs w:val="22"/>
        </w:rPr>
        <w:t>6</w:t>
      </w:r>
      <w:r w:rsidRPr="00AD5C83">
        <w:rPr>
          <w:rFonts w:asciiTheme="minorHAnsi" w:hAnsiTheme="minorHAnsi" w:cstheme="minorHAnsi"/>
          <w:sz w:val="22"/>
          <w:szCs w:val="22"/>
        </w:rPr>
        <w:t xml:space="preserve">.1. </w:t>
      </w:r>
      <w:r w:rsidRPr="00F1712D">
        <w:rPr>
          <w:rFonts w:asciiTheme="minorHAnsi" w:hAnsiTheme="minorHAnsi" w:cstheme="minorHAnsi"/>
          <w:b/>
          <w:sz w:val="22"/>
          <w:szCs w:val="22"/>
        </w:rPr>
        <w:t>A vistoria técnica</w:t>
      </w:r>
      <w:r w:rsidRPr="00AD5C83">
        <w:rPr>
          <w:rFonts w:asciiTheme="minorHAnsi" w:hAnsiTheme="minorHAnsi" w:cstheme="minorHAnsi"/>
          <w:sz w:val="22"/>
          <w:szCs w:val="22"/>
        </w:rPr>
        <w:t xml:space="preserve"> é facultativa, no caso de o licitante a dispensar deverá assumir toda responsabilidade e possíveis riscos que venham a acontecer devido ao desconhecimento das reais condições da obra e apresentar declaração conforme modelo constante </w:t>
      </w:r>
      <w:r w:rsidRPr="00AF0093">
        <w:rPr>
          <w:rFonts w:asciiTheme="minorHAnsi" w:hAnsiTheme="minorHAnsi" w:cstheme="minorHAnsi"/>
          <w:sz w:val="22"/>
          <w:szCs w:val="22"/>
        </w:rPr>
        <w:t xml:space="preserve">do </w:t>
      </w:r>
      <w:r w:rsidR="00F3043B" w:rsidRPr="00490593">
        <w:rPr>
          <w:rFonts w:asciiTheme="minorHAnsi" w:hAnsiTheme="minorHAnsi" w:cstheme="minorHAnsi"/>
          <w:b/>
          <w:sz w:val="22"/>
          <w:szCs w:val="22"/>
        </w:rPr>
        <w:t xml:space="preserve">Anexo </w:t>
      </w:r>
      <w:r w:rsidR="007A3D3B">
        <w:rPr>
          <w:rFonts w:asciiTheme="minorHAnsi" w:hAnsiTheme="minorHAnsi" w:cstheme="minorHAnsi"/>
          <w:b/>
          <w:sz w:val="22"/>
          <w:szCs w:val="22"/>
        </w:rPr>
        <w:t>VI</w:t>
      </w:r>
      <w:r w:rsidR="00490593" w:rsidRPr="00490593">
        <w:rPr>
          <w:rFonts w:asciiTheme="minorHAnsi" w:hAnsiTheme="minorHAnsi" w:cstheme="minorHAnsi"/>
          <w:b/>
          <w:sz w:val="22"/>
          <w:szCs w:val="22"/>
        </w:rPr>
        <w:t>I</w:t>
      </w:r>
      <w:r w:rsidRPr="00AF0093">
        <w:rPr>
          <w:rFonts w:asciiTheme="minorHAnsi" w:hAnsiTheme="minorHAnsi" w:cstheme="minorHAnsi"/>
          <w:sz w:val="22"/>
          <w:szCs w:val="22"/>
        </w:rPr>
        <w:t>.</w:t>
      </w:r>
    </w:p>
    <w:bookmarkEnd w:id="9"/>
    <w:p w14:paraId="3D5CA0B4" w14:textId="77777777" w:rsidR="008068FE" w:rsidRPr="00AF0093" w:rsidRDefault="008068FE" w:rsidP="008068FE">
      <w:pPr>
        <w:tabs>
          <w:tab w:val="left" w:pos="1440"/>
        </w:tabs>
        <w:autoSpaceDE w:val="0"/>
        <w:snapToGrid w:val="0"/>
        <w:spacing w:line="264" w:lineRule="auto"/>
        <w:jc w:val="both"/>
        <w:rPr>
          <w:rFonts w:ascii="Calibri" w:hAnsi="Calibri" w:cs="Calibri"/>
          <w:sz w:val="22"/>
          <w:szCs w:val="22"/>
        </w:rPr>
      </w:pPr>
    </w:p>
    <w:p w14:paraId="5E4744BC" w14:textId="57717591" w:rsidR="00E312C1" w:rsidRPr="00AF0093" w:rsidRDefault="00E312C1" w:rsidP="00E312C1">
      <w:pPr>
        <w:tabs>
          <w:tab w:val="left" w:pos="1440"/>
        </w:tabs>
        <w:autoSpaceDE w:val="0"/>
        <w:snapToGrid w:val="0"/>
        <w:spacing w:line="264" w:lineRule="auto"/>
        <w:jc w:val="both"/>
        <w:rPr>
          <w:rFonts w:ascii="Calibri" w:hAnsi="Calibri" w:cs="Calibri"/>
          <w:b/>
          <w:bCs/>
          <w:sz w:val="22"/>
          <w:szCs w:val="22"/>
        </w:rPr>
      </w:pPr>
      <w:r w:rsidRPr="00AF0093">
        <w:rPr>
          <w:rFonts w:ascii="Calibri" w:hAnsi="Calibri" w:cs="Calibri"/>
          <w:b/>
          <w:bCs/>
          <w:sz w:val="22"/>
          <w:szCs w:val="22"/>
        </w:rPr>
        <w:t>9.</w:t>
      </w:r>
      <w:r w:rsidR="008B4147" w:rsidRPr="00AF0093">
        <w:rPr>
          <w:rFonts w:ascii="Calibri" w:hAnsi="Calibri" w:cs="Calibri"/>
          <w:b/>
          <w:bCs/>
          <w:sz w:val="22"/>
          <w:szCs w:val="22"/>
        </w:rPr>
        <w:t>10</w:t>
      </w:r>
      <w:r w:rsidRPr="00AF0093">
        <w:rPr>
          <w:rFonts w:ascii="Calibri" w:hAnsi="Calibri" w:cs="Calibri"/>
          <w:b/>
          <w:bCs/>
          <w:sz w:val="22"/>
          <w:szCs w:val="22"/>
        </w:rPr>
        <w:t>. Documentação complementar.</w:t>
      </w:r>
    </w:p>
    <w:p w14:paraId="6F24D02A" w14:textId="612BF18F" w:rsidR="00E312C1" w:rsidRPr="00AF0093" w:rsidRDefault="008B4147" w:rsidP="00E312C1">
      <w:pPr>
        <w:spacing w:after="120" w:line="264" w:lineRule="auto"/>
        <w:jc w:val="both"/>
        <w:rPr>
          <w:rFonts w:ascii="Calibri" w:hAnsi="Calibri" w:cs="Calibri"/>
          <w:b/>
          <w:sz w:val="22"/>
          <w:szCs w:val="22"/>
        </w:rPr>
      </w:pPr>
      <w:r w:rsidRPr="00AF0093">
        <w:rPr>
          <w:rFonts w:ascii="Calibri" w:hAnsi="Calibri" w:cs="Calibri"/>
          <w:bCs/>
          <w:sz w:val="22"/>
          <w:szCs w:val="22"/>
        </w:rPr>
        <w:t>9.10</w:t>
      </w:r>
      <w:r w:rsidR="00E312C1" w:rsidRPr="00AF0093">
        <w:rPr>
          <w:rFonts w:ascii="Calibri" w:hAnsi="Calibri" w:cs="Calibri"/>
          <w:bCs/>
          <w:sz w:val="22"/>
          <w:szCs w:val="22"/>
        </w:rPr>
        <w:t xml:space="preserve">.1. </w:t>
      </w:r>
      <w:r w:rsidR="00E312C1" w:rsidRPr="00AF0093">
        <w:rPr>
          <w:rFonts w:ascii="Calibri" w:hAnsi="Calibri" w:cs="Calibri"/>
          <w:b/>
          <w:sz w:val="22"/>
          <w:szCs w:val="22"/>
        </w:rPr>
        <w:t>Declarações</w:t>
      </w:r>
      <w:r w:rsidR="00E312C1" w:rsidRPr="00AF0093">
        <w:rPr>
          <w:rFonts w:ascii="Calibri" w:hAnsi="Calibri" w:cs="Calibri"/>
          <w:bCs/>
          <w:sz w:val="22"/>
          <w:szCs w:val="22"/>
        </w:rPr>
        <w:t xml:space="preserve"> subscritas por representante legal da licitante,</w:t>
      </w:r>
      <w:r w:rsidR="00E312C1" w:rsidRPr="00AF0093">
        <w:rPr>
          <w:rFonts w:ascii="Calibri" w:hAnsi="Calibri" w:cs="Calibri"/>
          <w:sz w:val="22"/>
          <w:szCs w:val="22"/>
        </w:rPr>
        <w:t xml:space="preserve"> </w:t>
      </w:r>
      <w:r w:rsidR="00E312C1" w:rsidRPr="00AF0093">
        <w:rPr>
          <w:rFonts w:ascii="Calibri" w:hAnsi="Calibri" w:cs="Calibri"/>
          <w:bCs/>
          <w:sz w:val="22"/>
          <w:szCs w:val="22"/>
        </w:rPr>
        <w:t xml:space="preserve">conforme </w:t>
      </w:r>
      <w:r w:rsidR="00F3043B" w:rsidRPr="00AF0093">
        <w:rPr>
          <w:rFonts w:ascii="Calibri" w:hAnsi="Calibri" w:cs="Calibri"/>
          <w:b/>
          <w:sz w:val="22"/>
          <w:szCs w:val="22"/>
        </w:rPr>
        <w:t>ANEXO IV</w:t>
      </w:r>
      <w:r w:rsidR="00E312C1" w:rsidRPr="00AF0093">
        <w:rPr>
          <w:rFonts w:ascii="Calibri" w:hAnsi="Calibri" w:cs="Calibri"/>
          <w:bCs/>
          <w:sz w:val="22"/>
          <w:szCs w:val="22"/>
        </w:rPr>
        <w:t>, elaboradas em papel</w:t>
      </w:r>
      <w:r w:rsidR="00E312C1" w:rsidRPr="00AF0093">
        <w:rPr>
          <w:rFonts w:ascii="Calibri" w:hAnsi="Calibri" w:cs="Calibri"/>
          <w:sz w:val="22"/>
          <w:szCs w:val="22"/>
        </w:rPr>
        <w:t xml:space="preserve"> timbrado, atestando:</w:t>
      </w:r>
    </w:p>
    <w:p w14:paraId="52B6E43A" w14:textId="77777777" w:rsidR="00440BFB" w:rsidRPr="00440BFB" w:rsidRDefault="00440BFB" w:rsidP="007D64AC">
      <w:pPr>
        <w:spacing w:after="120" w:line="264" w:lineRule="auto"/>
        <w:jc w:val="both"/>
        <w:rPr>
          <w:rFonts w:ascii="Calibri" w:hAnsi="Calibri" w:cs="Calibri"/>
          <w:bCs/>
          <w:sz w:val="22"/>
          <w:szCs w:val="22"/>
        </w:rPr>
      </w:pPr>
      <w:r w:rsidRPr="00440BFB">
        <w:rPr>
          <w:rFonts w:ascii="Calibri" w:hAnsi="Calibri" w:cs="Calibri"/>
          <w:bCs/>
          <w:sz w:val="22"/>
          <w:szCs w:val="22"/>
        </w:rPr>
        <w:t>a) Que se encontra em situação regular perante o Ministério do Trabalho, no que se refere ao cumprimento do disposto no inciso XXXIII, artigo 7º, da Constituição Federal;</w:t>
      </w:r>
    </w:p>
    <w:p w14:paraId="4D5E5B3D" w14:textId="11921DFC" w:rsidR="00440BFB" w:rsidRPr="00B35C7F"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t xml:space="preserve">b) Que a licitante não está declarada inidônea por qualquer órgão da Administração Pública, nem está suspensa de licitar e contratar com o Município de </w:t>
      </w:r>
      <w:r w:rsidR="001525E3">
        <w:rPr>
          <w:rFonts w:ascii="Calibri" w:hAnsi="Calibri" w:cs="Calibri"/>
          <w:bCs/>
          <w:sz w:val="22"/>
          <w:szCs w:val="22"/>
        </w:rPr>
        <w:t>Itararé</w:t>
      </w:r>
      <w:r w:rsidRPr="00B35C7F">
        <w:rPr>
          <w:rFonts w:ascii="Calibri" w:hAnsi="Calibri" w:cs="Calibri"/>
          <w:bCs/>
          <w:sz w:val="22"/>
          <w:szCs w:val="22"/>
        </w:rPr>
        <w:t>;</w:t>
      </w:r>
    </w:p>
    <w:p w14:paraId="37DF08A7" w14:textId="77777777" w:rsidR="00440BFB" w:rsidRPr="00B35C7F"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t>c) Que inexistem fatos impeditivos para sua habilitação no certame em decorrência de sanção que lhe foi imposta, ciente da obrigatoriedade de declarar ocorrências posteriores;</w:t>
      </w:r>
    </w:p>
    <w:p w14:paraId="025BD22D" w14:textId="00729AD2" w:rsidR="00440BFB" w:rsidRPr="00B35C7F"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t>d) Que não possui, em seu corpo social, nem em seu quadro funcional, empregado público ou membro comissionado de órgão direto ou indireto d</w:t>
      </w:r>
      <w:r w:rsidR="001525E3">
        <w:rPr>
          <w:rFonts w:ascii="Calibri" w:hAnsi="Calibri" w:cs="Calibri"/>
          <w:bCs/>
          <w:sz w:val="22"/>
          <w:szCs w:val="22"/>
        </w:rPr>
        <w:t>esta</w:t>
      </w:r>
      <w:r w:rsidRPr="00B35C7F">
        <w:rPr>
          <w:rFonts w:ascii="Calibri" w:hAnsi="Calibri" w:cs="Calibri"/>
          <w:bCs/>
          <w:sz w:val="22"/>
          <w:szCs w:val="22"/>
        </w:rPr>
        <w:t xml:space="preserve"> Administração Municipal;</w:t>
      </w:r>
    </w:p>
    <w:p w14:paraId="179AC438" w14:textId="2227E134" w:rsidR="00440BFB" w:rsidRPr="00B35C7F"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t xml:space="preserve">e) Que </w:t>
      </w:r>
      <w:r w:rsidR="001525E3" w:rsidRPr="00B35C7F">
        <w:rPr>
          <w:rFonts w:ascii="Calibri" w:hAnsi="Calibri" w:cs="Calibri"/>
          <w:bCs/>
          <w:sz w:val="22"/>
          <w:szCs w:val="22"/>
        </w:rPr>
        <w:t xml:space="preserve">os sócios/proprietários </w:t>
      </w:r>
      <w:r w:rsidRPr="00B35C7F">
        <w:rPr>
          <w:rFonts w:ascii="Calibri" w:hAnsi="Calibri" w:cs="Calibri"/>
          <w:bCs/>
          <w:sz w:val="22"/>
          <w:szCs w:val="22"/>
        </w:rPr>
        <w:t xml:space="preserve">da empresa não possuem vínculo de natureza técnica, comercial, econômica, financeira, trabalhista ou civil </w:t>
      </w:r>
      <w:r w:rsidRPr="001525E3">
        <w:rPr>
          <w:rFonts w:ascii="Calibri" w:hAnsi="Calibri" w:cs="Calibri"/>
          <w:bCs/>
          <w:sz w:val="22"/>
          <w:szCs w:val="22"/>
        </w:rPr>
        <w:t xml:space="preserve">com dirigente da Administração Direta ou Indireta do Município de </w:t>
      </w:r>
      <w:r w:rsidR="001525E3" w:rsidRPr="001525E3">
        <w:rPr>
          <w:rFonts w:ascii="Calibri" w:hAnsi="Calibri" w:cs="Calibri"/>
          <w:bCs/>
          <w:sz w:val="22"/>
          <w:szCs w:val="22"/>
        </w:rPr>
        <w:t>Itararé</w:t>
      </w:r>
      <w:r w:rsidRPr="001525E3">
        <w:rPr>
          <w:rFonts w:ascii="Calibri" w:hAnsi="Calibri" w:cs="Calibri"/>
          <w:bCs/>
          <w:sz w:val="22"/>
          <w:szCs w:val="22"/>
        </w:rPr>
        <w:t>/SP ou com agente público que desempenhe função na licitação ou atue na fiscalização ou na gestão do contrato, ou</w:t>
      </w:r>
      <w:r w:rsidRPr="00B35C7F">
        <w:rPr>
          <w:rFonts w:ascii="Calibri" w:hAnsi="Calibri" w:cs="Calibri"/>
          <w:bCs/>
          <w:sz w:val="22"/>
          <w:szCs w:val="22"/>
        </w:rPr>
        <w:t xml:space="preserve"> que deles seja cônjuge, companheiro ou parente em linha reta, colateral ou por afinidade, até o terceiro grau</w:t>
      </w:r>
    </w:p>
    <w:p w14:paraId="276650D8" w14:textId="77777777" w:rsidR="00440BFB" w:rsidRPr="00B35C7F"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1B38374D" w14:textId="77777777" w:rsidR="00440BFB" w:rsidRPr="00B35C7F"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t>g) Que não possui em sua cadeia produtiva empregados executando trabalho degradante ou forçado, observando o disposto nos incisos III e IV do art. 1º e no inciso III do art. 5º da Constituição Federal;</w:t>
      </w:r>
    </w:p>
    <w:p w14:paraId="56AE4DBA" w14:textId="34003586" w:rsidR="00440BFB" w:rsidRPr="00B35C7F"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t xml:space="preserve">h) Que atende plenamente aos requisitos de habilitação e sua proposta está em conformidade com as exigências do edital, bem como </w:t>
      </w:r>
      <w:r w:rsidR="00FD0660" w:rsidRPr="00B35C7F">
        <w:rPr>
          <w:rFonts w:ascii="Calibri" w:hAnsi="Calibri" w:cs="Calibri"/>
          <w:bCs/>
          <w:sz w:val="22"/>
          <w:szCs w:val="22"/>
        </w:rPr>
        <w:t>responderá</w:t>
      </w:r>
      <w:r w:rsidRPr="00B35C7F">
        <w:rPr>
          <w:rFonts w:ascii="Calibri" w:hAnsi="Calibri" w:cs="Calibri"/>
          <w:bCs/>
          <w:sz w:val="22"/>
          <w:szCs w:val="22"/>
        </w:rPr>
        <w:t xml:space="preserve"> pela veracidade das informações prestadas, na forma da lei, nos termos do art. 63, inciso I, da Lei Federal n. 14.133/2021;</w:t>
      </w:r>
    </w:p>
    <w:p w14:paraId="77E8C0B8" w14:textId="77777777" w:rsidR="00440BFB" w:rsidRPr="00B35C7F"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lastRenderedPageBreak/>
        <w:t>i) Que cumpre as exigências de reserva de cargos para pessoa com deficiência e para reabilitado da Previdência Social, previstas em lei e em outras normas específicas, nos termos do art. 63, inciso IV, da Lei Federal n. 14.133/2021;</w:t>
      </w:r>
    </w:p>
    <w:p w14:paraId="37363F1E" w14:textId="7E8C8CA2" w:rsidR="00440BFB" w:rsidRPr="008068FE" w:rsidRDefault="00440BFB" w:rsidP="007D64AC">
      <w:pPr>
        <w:spacing w:after="120" w:line="264" w:lineRule="auto"/>
        <w:jc w:val="both"/>
        <w:rPr>
          <w:rFonts w:ascii="Calibri" w:hAnsi="Calibri" w:cs="Calibri"/>
          <w:bCs/>
          <w:sz w:val="22"/>
          <w:szCs w:val="22"/>
        </w:rPr>
      </w:pPr>
      <w:r w:rsidRPr="00B35C7F">
        <w:rPr>
          <w:rFonts w:ascii="Calibri" w:hAnsi="Calibri" w:cs="Calibri"/>
          <w:bCs/>
          <w:sz w:val="22"/>
          <w:szCs w:val="22"/>
        </w:rPr>
        <w:t xml:space="preserve">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w:t>
      </w:r>
      <w:r w:rsidRPr="008068FE">
        <w:rPr>
          <w:rFonts w:ascii="Calibri" w:hAnsi="Calibri" w:cs="Calibri"/>
          <w:bCs/>
          <w:sz w:val="22"/>
          <w:szCs w:val="22"/>
        </w:rPr>
        <w:t>do art. 63, § 1°, da Lei Federal n</w:t>
      </w:r>
      <w:r w:rsidR="00BE0EC2">
        <w:rPr>
          <w:rFonts w:ascii="Calibri" w:hAnsi="Calibri" w:cs="Calibri"/>
          <w:bCs/>
          <w:sz w:val="22"/>
          <w:szCs w:val="22"/>
        </w:rPr>
        <w:t>º</w:t>
      </w:r>
      <w:r w:rsidRPr="008068FE">
        <w:rPr>
          <w:rFonts w:ascii="Calibri" w:hAnsi="Calibri" w:cs="Calibri"/>
          <w:bCs/>
          <w:sz w:val="22"/>
          <w:szCs w:val="22"/>
        </w:rPr>
        <w:t xml:space="preserve"> 14.133/2021;</w:t>
      </w:r>
    </w:p>
    <w:p w14:paraId="37202782" w14:textId="5F491014" w:rsidR="00440BFB" w:rsidRPr="008068FE" w:rsidRDefault="00440BFB" w:rsidP="007D64AC">
      <w:pPr>
        <w:spacing w:line="264" w:lineRule="auto"/>
        <w:jc w:val="both"/>
        <w:rPr>
          <w:rFonts w:ascii="Calibri" w:hAnsi="Calibri" w:cs="Calibri"/>
          <w:bCs/>
          <w:sz w:val="22"/>
          <w:szCs w:val="22"/>
        </w:rPr>
      </w:pPr>
      <w:r w:rsidRPr="008068FE">
        <w:rPr>
          <w:rFonts w:ascii="Calibri" w:hAnsi="Calibri" w:cs="Calibri"/>
          <w:bCs/>
          <w:sz w:val="22"/>
          <w:szCs w:val="22"/>
        </w:rPr>
        <w:t xml:space="preserve">k) Que tomou conhecimento do Edital e de todas as condições de participação na Licitação e se compromete a cumprir todos os termos do Edital, e </w:t>
      </w:r>
      <w:r w:rsidR="00E97DEE" w:rsidRPr="008068FE">
        <w:rPr>
          <w:rFonts w:ascii="Calibri" w:hAnsi="Calibri" w:cs="Calibri"/>
          <w:sz w:val="22"/>
          <w:szCs w:val="22"/>
        </w:rPr>
        <w:t>executar os serviços</w:t>
      </w:r>
      <w:r w:rsidRPr="008068FE">
        <w:rPr>
          <w:rFonts w:ascii="Calibri" w:hAnsi="Calibri" w:cs="Calibri"/>
          <w:bCs/>
          <w:sz w:val="22"/>
          <w:szCs w:val="22"/>
        </w:rPr>
        <w:t xml:space="preserve"> dentro da qualidade exigida, sob as penas da Lei.</w:t>
      </w:r>
    </w:p>
    <w:p w14:paraId="35921BAA" w14:textId="77777777" w:rsidR="00E312C1" w:rsidRPr="004B088A" w:rsidRDefault="00E312C1" w:rsidP="00E312C1">
      <w:pPr>
        <w:tabs>
          <w:tab w:val="left" w:pos="-426"/>
        </w:tabs>
        <w:autoSpaceDE w:val="0"/>
        <w:spacing w:line="264" w:lineRule="auto"/>
        <w:jc w:val="both"/>
        <w:rPr>
          <w:rFonts w:ascii="Calibri" w:hAnsi="Calibri" w:cs="Calibri"/>
          <w:bCs/>
          <w:sz w:val="22"/>
          <w:szCs w:val="22"/>
          <w:highlight w:val="green"/>
        </w:rPr>
      </w:pPr>
    </w:p>
    <w:p w14:paraId="0875E479" w14:textId="2AB481AE" w:rsidR="00E312C1" w:rsidRPr="004B088A" w:rsidRDefault="008B4147" w:rsidP="00E312C1">
      <w:pPr>
        <w:tabs>
          <w:tab w:val="left" w:pos="1440"/>
        </w:tabs>
        <w:autoSpaceDE w:val="0"/>
        <w:snapToGrid w:val="0"/>
        <w:spacing w:line="264" w:lineRule="auto"/>
        <w:jc w:val="both"/>
        <w:rPr>
          <w:rFonts w:ascii="Calibri" w:hAnsi="Calibri" w:cs="Calibri"/>
          <w:bCs/>
          <w:sz w:val="22"/>
          <w:szCs w:val="22"/>
        </w:rPr>
      </w:pPr>
      <w:r>
        <w:rPr>
          <w:rFonts w:ascii="Calibri" w:hAnsi="Calibri" w:cs="Calibri"/>
          <w:bCs/>
          <w:sz w:val="22"/>
          <w:szCs w:val="22"/>
        </w:rPr>
        <w:t>9.11</w:t>
      </w:r>
      <w:r w:rsidR="00E312C1" w:rsidRPr="004B088A">
        <w:rPr>
          <w:rFonts w:ascii="Calibri" w:hAnsi="Calibri" w:cs="Calibri"/>
          <w:bCs/>
          <w:sz w:val="22"/>
          <w:szCs w:val="22"/>
        </w:rPr>
        <w:t>. A existência de restrição relativamente à regularidade fiscal e trabalhista não impede que a licitante qualificada como microempresa ou empresa de pequeno porte seja declarada vencedora, uma vez que atenda a todas as demais exigências do edital.</w:t>
      </w:r>
    </w:p>
    <w:p w14:paraId="2DCAA16B" w14:textId="77777777" w:rsidR="00E312C1" w:rsidRPr="0083779C" w:rsidRDefault="00E312C1" w:rsidP="00E312C1">
      <w:pPr>
        <w:spacing w:line="264" w:lineRule="auto"/>
        <w:jc w:val="both"/>
        <w:rPr>
          <w:rFonts w:ascii="Calibri" w:hAnsi="Calibri" w:cs="Calibri"/>
          <w:bCs/>
          <w:sz w:val="22"/>
          <w:szCs w:val="22"/>
        </w:rPr>
      </w:pPr>
    </w:p>
    <w:p w14:paraId="519F46D5" w14:textId="768D1CDE" w:rsidR="00E312C1" w:rsidRPr="00231A89" w:rsidRDefault="008B4147" w:rsidP="00E312C1">
      <w:pPr>
        <w:spacing w:line="264" w:lineRule="auto"/>
        <w:jc w:val="both"/>
        <w:rPr>
          <w:rFonts w:ascii="Calibri" w:hAnsi="Calibri" w:cs="Calibri"/>
          <w:bCs/>
          <w:sz w:val="22"/>
          <w:szCs w:val="22"/>
        </w:rPr>
      </w:pPr>
      <w:r>
        <w:rPr>
          <w:rFonts w:ascii="Calibri" w:hAnsi="Calibri" w:cs="Calibri"/>
          <w:bCs/>
          <w:sz w:val="22"/>
          <w:szCs w:val="22"/>
        </w:rPr>
        <w:t>9.12</w:t>
      </w:r>
      <w:r w:rsidR="00E312C1" w:rsidRPr="00231A89">
        <w:rPr>
          <w:rFonts w:ascii="Calibri" w:hAnsi="Calibri" w:cs="Calibri"/>
          <w:bCs/>
          <w:sz w:val="22"/>
          <w:szCs w:val="22"/>
        </w:rPr>
        <w:t>. A declaração do vencedor provisório acontecerá no momento imediatamente posterior à fase de habilitação.</w:t>
      </w:r>
    </w:p>
    <w:p w14:paraId="666D45B9" w14:textId="77777777" w:rsidR="00E312C1" w:rsidRPr="00231A89" w:rsidRDefault="00E312C1" w:rsidP="00E312C1">
      <w:pPr>
        <w:spacing w:line="264" w:lineRule="auto"/>
        <w:jc w:val="both"/>
        <w:rPr>
          <w:rFonts w:ascii="Calibri" w:hAnsi="Calibri" w:cs="Calibri"/>
          <w:bCs/>
          <w:sz w:val="22"/>
          <w:szCs w:val="22"/>
        </w:rPr>
      </w:pPr>
    </w:p>
    <w:p w14:paraId="0918BD13" w14:textId="46A91E19" w:rsidR="00E312C1" w:rsidRPr="0083779C" w:rsidRDefault="008B4147" w:rsidP="00E312C1">
      <w:pPr>
        <w:spacing w:line="264" w:lineRule="auto"/>
        <w:jc w:val="both"/>
        <w:rPr>
          <w:rFonts w:ascii="Calibri" w:hAnsi="Calibri" w:cs="Calibri"/>
          <w:bCs/>
          <w:sz w:val="22"/>
          <w:szCs w:val="22"/>
        </w:rPr>
      </w:pPr>
      <w:r>
        <w:rPr>
          <w:rFonts w:ascii="Calibri" w:hAnsi="Calibri" w:cs="Calibri"/>
          <w:bCs/>
          <w:sz w:val="22"/>
          <w:szCs w:val="22"/>
        </w:rPr>
        <w:t>9.13</w:t>
      </w:r>
      <w:r w:rsidR="00E312C1" w:rsidRPr="0083779C">
        <w:rPr>
          <w:rFonts w:ascii="Calibri" w:hAnsi="Calibri" w:cs="Calibri"/>
          <w:bCs/>
          <w:sz w:val="22"/>
          <w:szCs w:val="22"/>
        </w:rPr>
        <w:t xml:space="preserve">. Caso a proposta mais vantajosa seja ofertada por licitante qualificada como microempresa ou empresa de pequeno porte, e uma vez constatada a existência de alguma restrição no que tange à regularidade fiscal e trabalhista, esta será convocada para, no prazo de </w:t>
      </w:r>
      <w:r w:rsidR="00E312C1" w:rsidRPr="00B13CDC">
        <w:rPr>
          <w:rFonts w:ascii="Calibri" w:hAnsi="Calibri" w:cs="Calibri"/>
          <w:b/>
          <w:sz w:val="22"/>
          <w:szCs w:val="22"/>
        </w:rPr>
        <w:t>5 (cinco) dias úteis</w:t>
      </w:r>
      <w:r w:rsidR="00E312C1" w:rsidRPr="0083779C">
        <w:rPr>
          <w:rFonts w:ascii="Calibri" w:hAnsi="Calibri" w:cs="Calibri"/>
          <w:bCs/>
          <w:sz w:val="22"/>
          <w:szCs w:val="22"/>
        </w:rPr>
        <w:t>, após a declaração do vencedor, comprovar a regularização. O prazo poderá ser prorrogado por igual período, a critério da administração pública, quando requerida pelo licitante, mediante apresentação de justificativa.</w:t>
      </w:r>
    </w:p>
    <w:p w14:paraId="151A46D7" w14:textId="77777777" w:rsidR="00E312C1" w:rsidRPr="0083779C" w:rsidRDefault="00E312C1" w:rsidP="00E312C1">
      <w:pPr>
        <w:spacing w:line="264" w:lineRule="auto"/>
        <w:jc w:val="both"/>
        <w:rPr>
          <w:rFonts w:ascii="Calibri" w:hAnsi="Calibri" w:cs="Calibri"/>
          <w:bCs/>
          <w:sz w:val="22"/>
          <w:szCs w:val="22"/>
        </w:rPr>
      </w:pPr>
    </w:p>
    <w:p w14:paraId="2C1C5DC7" w14:textId="49BF8F9E" w:rsidR="00E312C1" w:rsidRPr="0083779C" w:rsidRDefault="008B4147" w:rsidP="00E312C1">
      <w:pPr>
        <w:spacing w:line="264" w:lineRule="auto"/>
        <w:jc w:val="both"/>
        <w:rPr>
          <w:rFonts w:ascii="Calibri" w:hAnsi="Calibri" w:cs="Calibri"/>
          <w:bCs/>
          <w:sz w:val="22"/>
          <w:szCs w:val="22"/>
        </w:rPr>
      </w:pPr>
      <w:r>
        <w:rPr>
          <w:rFonts w:ascii="Calibri" w:hAnsi="Calibri" w:cs="Calibri"/>
          <w:bCs/>
          <w:sz w:val="22"/>
          <w:szCs w:val="22"/>
        </w:rPr>
        <w:t>9.14</w:t>
      </w:r>
      <w:r w:rsidR="00E312C1" w:rsidRPr="0083779C">
        <w:rPr>
          <w:rFonts w:ascii="Calibri" w:hAnsi="Calibri" w:cs="Calibr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746738F" w14:textId="77777777" w:rsidR="00E312C1" w:rsidRPr="0083779C" w:rsidRDefault="00E312C1" w:rsidP="00E312C1">
      <w:pPr>
        <w:spacing w:line="264" w:lineRule="auto"/>
        <w:jc w:val="both"/>
        <w:rPr>
          <w:rFonts w:ascii="Calibri" w:hAnsi="Calibri" w:cs="Calibri"/>
          <w:sz w:val="22"/>
          <w:szCs w:val="22"/>
        </w:rPr>
      </w:pPr>
    </w:p>
    <w:p w14:paraId="44CC0DBD" w14:textId="105ABEE6" w:rsidR="00E312C1" w:rsidRPr="0083779C" w:rsidRDefault="008B4147" w:rsidP="00E312C1">
      <w:pPr>
        <w:spacing w:line="264" w:lineRule="auto"/>
        <w:jc w:val="both"/>
        <w:rPr>
          <w:rFonts w:ascii="Calibri" w:hAnsi="Calibri" w:cs="Calibri"/>
          <w:sz w:val="22"/>
          <w:szCs w:val="22"/>
        </w:rPr>
      </w:pPr>
      <w:r>
        <w:rPr>
          <w:rFonts w:ascii="Calibri" w:hAnsi="Calibri" w:cs="Calibri"/>
          <w:sz w:val="22"/>
          <w:szCs w:val="22"/>
        </w:rPr>
        <w:t>9.15</w:t>
      </w:r>
      <w:r w:rsidR="00E312C1" w:rsidRPr="0083779C">
        <w:rPr>
          <w:rFonts w:ascii="Calibri" w:hAnsi="Calibri" w:cs="Calibri"/>
          <w:sz w:val="22"/>
          <w:szCs w:val="22"/>
        </w:rPr>
        <w:t xml:space="preserve">. Havendo necessidade de analisar minuciosamente os documentos exigidos,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00E312C1" w:rsidRPr="0083779C">
        <w:rPr>
          <w:rFonts w:ascii="Calibri" w:hAnsi="Calibri" w:cs="Calibri"/>
          <w:sz w:val="22"/>
          <w:szCs w:val="22"/>
        </w:rPr>
        <w:t xml:space="preserve"> suspenderá a sessão, informando no “chat” a nova data e horário para a continuidade dela.</w:t>
      </w:r>
    </w:p>
    <w:p w14:paraId="6337EEDD" w14:textId="77777777" w:rsidR="00E312C1" w:rsidRPr="0083779C" w:rsidRDefault="00E312C1" w:rsidP="00E312C1">
      <w:pPr>
        <w:spacing w:line="264" w:lineRule="auto"/>
        <w:jc w:val="both"/>
        <w:rPr>
          <w:rFonts w:ascii="Calibri" w:hAnsi="Calibri" w:cs="Calibri"/>
          <w:sz w:val="22"/>
          <w:szCs w:val="22"/>
        </w:rPr>
      </w:pPr>
    </w:p>
    <w:p w14:paraId="73D38101" w14:textId="767D511D" w:rsidR="00E312C1" w:rsidRPr="0083779C" w:rsidRDefault="008B4147" w:rsidP="00E312C1">
      <w:pPr>
        <w:spacing w:line="264" w:lineRule="auto"/>
        <w:jc w:val="both"/>
        <w:rPr>
          <w:rFonts w:ascii="Calibri" w:hAnsi="Calibri" w:cs="Calibri"/>
          <w:sz w:val="22"/>
          <w:szCs w:val="22"/>
        </w:rPr>
      </w:pPr>
      <w:r>
        <w:rPr>
          <w:rFonts w:ascii="Calibri" w:hAnsi="Calibri" w:cs="Calibri"/>
          <w:sz w:val="22"/>
          <w:szCs w:val="22"/>
        </w:rPr>
        <w:t>9.16</w:t>
      </w:r>
      <w:r w:rsidR="00E312C1" w:rsidRPr="0083779C">
        <w:rPr>
          <w:rFonts w:ascii="Calibri" w:hAnsi="Calibri" w:cs="Calibri"/>
          <w:sz w:val="22"/>
          <w:szCs w:val="22"/>
        </w:rPr>
        <w:t>. Será inabilitado o licitante que não comprovar sua habilitação, seja por não apresentar quaisquer dos documentos exigidos, ou apresentá-los em desacordo com o e</w:t>
      </w:r>
      <w:r w:rsidR="00E312C1" w:rsidRPr="0083779C">
        <w:rPr>
          <w:rFonts w:ascii="Calibri" w:hAnsi="Calibri" w:cs="Calibri"/>
          <w:sz w:val="22"/>
          <w:szCs w:val="22"/>
          <w:lang w:eastAsia="en-US"/>
        </w:rPr>
        <w:t>stabelecido neste Edital.</w:t>
      </w:r>
    </w:p>
    <w:p w14:paraId="1408F2B6" w14:textId="77777777" w:rsidR="00E312C1" w:rsidRPr="0083779C" w:rsidRDefault="00E312C1" w:rsidP="00E312C1">
      <w:pPr>
        <w:spacing w:line="264" w:lineRule="auto"/>
        <w:jc w:val="both"/>
        <w:rPr>
          <w:rFonts w:ascii="Calibri" w:hAnsi="Calibri" w:cs="Calibri"/>
          <w:sz w:val="22"/>
          <w:szCs w:val="22"/>
        </w:rPr>
      </w:pPr>
    </w:p>
    <w:p w14:paraId="3653E099" w14:textId="1E380895" w:rsidR="00E312C1" w:rsidRDefault="00E312C1" w:rsidP="00E312C1">
      <w:pPr>
        <w:spacing w:line="264" w:lineRule="auto"/>
        <w:jc w:val="both"/>
        <w:rPr>
          <w:rFonts w:ascii="Calibri" w:hAnsi="Calibri" w:cs="Calibri"/>
          <w:sz w:val="22"/>
          <w:szCs w:val="22"/>
        </w:rPr>
      </w:pPr>
      <w:r w:rsidRPr="0083779C">
        <w:rPr>
          <w:rFonts w:ascii="Calibri" w:hAnsi="Calibri" w:cs="Calibri"/>
          <w:sz w:val="22"/>
          <w:szCs w:val="22"/>
        </w:rPr>
        <w:t>9.1</w:t>
      </w:r>
      <w:r w:rsidR="008B4147">
        <w:rPr>
          <w:rFonts w:ascii="Calibri" w:hAnsi="Calibri" w:cs="Calibri"/>
          <w:sz w:val="22"/>
          <w:szCs w:val="22"/>
        </w:rPr>
        <w:t>7</w:t>
      </w:r>
      <w:r w:rsidRPr="0083779C">
        <w:rPr>
          <w:rFonts w:ascii="Calibri" w:hAnsi="Calibri" w:cs="Calibri"/>
          <w:sz w:val="22"/>
          <w:szCs w:val="22"/>
        </w:rPr>
        <w:t>. Constatado o atendimento às exigências de habilitação fixadas no Edital, o licitante será declarado vencedor.</w:t>
      </w:r>
    </w:p>
    <w:p w14:paraId="4ADC1510" w14:textId="77777777" w:rsidR="00E312C1" w:rsidRDefault="00E312C1" w:rsidP="00E312C1">
      <w:pPr>
        <w:spacing w:line="264" w:lineRule="auto"/>
        <w:jc w:val="both"/>
        <w:rPr>
          <w:rFonts w:ascii="Calibri" w:hAnsi="Calibri" w:cs="Calibri"/>
          <w:sz w:val="22"/>
          <w:szCs w:val="22"/>
        </w:rPr>
      </w:pPr>
    </w:p>
    <w:p w14:paraId="7820EB97" w14:textId="77777777" w:rsidR="00E312C1" w:rsidRPr="00FC239F" w:rsidRDefault="00E312C1" w:rsidP="00E312C1">
      <w:pPr>
        <w:pStyle w:val="Nivel01"/>
        <w:numPr>
          <w:ilvl w:val="0"/>
          <w:numId w:val="0"/>
        </w:numPr>
        <w:spacing w:before="0" w:line="264" w:lineRule="auto"/>
        <w:rPr>
          <w:rFonts w:cs="Calibri"/>
          <w:color w:val="auto"/>
          <w:sz w:val="22"/>
          <w:szCs w:val="22"/>
        </w:rPr>
      </w:pPr>
      <w:bookmarkStart w:id="10" w:name="_Toc215232136"/>
      <w:r w:rsidRPr="00FC239F">
        <w:rPr>
          <w:rFonts w:cs="Calibri"/>
          <w:color w:val="auto"/>
          <w:sz w:val="22"/>
          <w:szCs w:val="22"/>
        </w:rPr>
        <w:lastRenderedPageBreak/>
        <w:t>10. DO ENCAMINHAMENTO DA PROPOSTA VENCEDORA</w:t>
      </w:r>
      <w:bookmarkEnd w:id="10"/>
    </w:p>
    <w:p w14:paraId="21FAE576" w14:textId="2C89899A" w:rsidR="00E312C1" w:rsidRPr="00FC239F" w:rsidRDefault="00E312C1" w:rsidP="00E312C1">
      <w:pPr>
        <w:spacing w:line="264" w:lineRule="auto"/>
        <w:jc w:val="both"/>
        <w:rPr>
          <w:rFonts w:ascii="Calibri" w:hAnsi="Calibri" w:cs="Calibri"/>
          <w:sz w:val="22"/>
          <w:szCs w:val="22"/>
        </w:rPr>
      </w:pPr>
      <w:r w:rsidRPr="00FC239F">
        <w:rPr>
          <w:rFonts w:ascii="Calibri" w:hAnsi="Calibri" w:cs="Calibri"/>
          <w:sz w:val="22"/>
          <w:szCs w:val="22"/>
        </w:rPr>
        <w:t>10.1. A proposta final do licitante declarado vencedor deverá ser anexada nos documentos complementares</w:t>
      </w:r>
      <w:r w:rsidR="00C97F10">
        <w:rPr>
          <w:rFonts w:ascii="Calibri" w:hAnsi="Calibri" w:cs="Calibri"/>
          <w:sz w:val="22"/>
          <w:szCs w:val="22"/>
        </w:rPr>
        <w:t xml:space="preserve"> no prazo de </w:t>
      </w:r>
      <w:r w:rsidR="00C97F10" w:rsidRPr="008729A0">
        <w:rPr>
          <w:rFonts w:ascii="Calibri" w:hAnsi="Calibri" w:cs="Calibri"/>
          <w:b/>
          <w:bCs/>
          <w:sz w:val="22"/>
          <w:szCs w:val="22"/>
        </w:rPr>
        <w:t>duas horas</w:t>
      </w:r>
      <w:r w:rsidRPr="00FC239F">
        <w:rPr>
          <w:rFonts w:ascii="Calibri" w:hAnsi="Calibri" w:cs="Calibri"/>
          <w:sz w:val="22"/>
          <w:szCs w:val="22"/>
        </w:rPr>
        <w:t xml:space="preserve">, a contar da solicitação </w:t>
      </w:r>
      <w:r w:rsidR="0038147D">
        <w:rPr>
          <w:rFonts w:ascii="Calibri" w:hAnsi="Calibri" w:cs="Calibri"/>
          <w:sz w:val="22"/>
          <w:szCs w:val="22"/>
        </w:rPr>
        <w:t>da</w:t>
      </w:r>
      <w:r w:rsidR="0038147D" w:rsidRPr="0038147D">
        <w:rPr>
          <w:rFonts w:ascii="Calibri" w:hAnsi="Calibri" w:cs="Calibri"/>
          <w:sz w:val="22"/>
          <w:szCs w:val="22"/>
        </w:rPr>
        <w:t xml:space="preserve"> Comissão de Contratações</w:t>
      </w:r>
      <w:r w:rsidR="0038147D" w:rsidRPr="0083779C">
        <w:rPr>
          <w:rFonts w:ascii="Calibri" w:hAnsi="Calibri" w:cs="Calibri"/>
          <w:sz w:val="22"/>
          <w:szCs w:val="22"/>
        </w:rPr>
        <w:t xml:space="preserve"> </w:t>
      </w:r>
      <w:r w:rsidRPr="00FC239F">
        <w:rPr>
          <w:rFonts w:ascii="Calibri" w:hAnsi="Calibri" w:cs="Calibri"/>
          <w:sz w:val="22"/>
          <w:szCs w:val="22"/>
        </w:rPr>
        <w:t>no sistema eletrônico e deverá:</w:t>
      </w:r>
    </w:p>
    <w:p w14:paraId="31419F08" w14:textId="77777777" w:rsidR="00E312C1" w:rsidRPr="00FC239F" w:rsidRDefault="00E312C1" w:rsidP="00E312C1">
      <w:pPr>
        <w:spacing w:line="264" w:lineRule="auto"/>
        <w:jc w:val="both"/>
        <w:rPr>
          <w:rFonts w:ascii="Calibri" w:hAnsi="Calibri" w:cs="Calibri"/>
          <w:sz w:val="22"/>
          <w:szCs w:val="22"/>
        </w:rPr>
      </w:pPr>
    </w:p>
    <w:p w14:paraId="3D7ED477" w14:textId="6E24408A" w:rsidR="00E312C1" w:rsidRPr="00FC239F" w:rsidRDefault="00E05DAC" w:rsidP="00E312C1">
      <w:pPr>
        <w:spacing w:line="264" w:lineRule="auto"/>
        <w:jc w:val="both"/>
        <w:rPr>
          <w:rFonts w:ascii="Calibri" w:hAnsi="Calibri" w:cs="Calibri"/>
          <w:sz w:val="22"/>
          <w:szCs w:val="22"/>
        </w:rPr>
      </w:pPr>
      <w:r>
        <w:rPr>
          <w:rFonts w:ascii="Calibri" w:hAnsi="Calibri" w:cs="Calibri"/>
          <w:sz w:val="22"/>
          <w:szCs w:val="22"/>
        </w:rPr>
        <w:t>I -</w:t>
      </w:r>
      <w:r w:rsidR="00E312C1" w:rsidRPr="00FC239F">
        <w:rPr>
          <w:rFonts w:ascii="Calibri" w:hAnsi="Calibri" w:cs="Calibri"/>
          <w:sz w:val="22"/>
          <w:szCs w:val="22"/>
        </w:rPr>
        <w:t xml:space="preserve"> Ser redigida em língua portuguesa, datilografada ou digitada, em uma via, sem emendas, rasuras, entrelinhas ou ressalvas, devendo a última folha ser assinada </w:t>
      </w:r>
      <w:r w:rsidR="002E6CE9">
        <w:rPr>
          <w:rFonts w:ascii="Calibri" w:hAnsi="Calibri" w:cs="Calibri"/>
          <w:sz w:val="22"/>
          <w:szCs w:val="22"/>
        </w:rPr>
        <w:t xml:space="preserve">por </w:t>
      </w:r>
      <w:r w:rsidR="00E312C1" w:rsidRPr="00FC239F">
        <w:rPr>
          <w:rFonts w:ascii="Calibri" w:hAnsi="Calibri" w:cs="Calibri"/>
          <w:sz w:val="22"/>
          <w:szCs w:val="22"/>
        </w:rPr>
        <w:t>seu representante legal.</w:t>
      </w:r>
    </w:p>
    <w:p w14:paraId="45A9BBE9" w14:textId="77777777" w:rsidR="00E312C1" w:rsidRPr="00FC239F" w:rsidRDefault="00E312C1" w:rsidP="00E312C1">
      <w:pPr>
        <w:spacing w:line="264" w:lineRule="auto"/>
        <w:jc w:val="both"/>
        <w:rPr>
          <w:rFonts w:ascii="Calibri" w:hAnsi="Calibri" w:cs="Calibri"/>
          <w:sz w:val="22"/>
          <w:szCs w:val="22"/>
        </w:rPr>
      </w:pPr>
    </w:p>
    <w:p w14:paraId="7F64D902" w14:textId="77777777" w:rsidR="00E70E71" w:rsidRDefault="00E05DAC" w:rsidP="00EE4E41">
      <w:pPr>
        <w:spacing w:line="264" w:lineRule="auto"/>
        <w:jc w:val="both"/>
        <w:rPr>
          <w:rFonts w:ascii="Calibri" w:hAnsi="Calibri" w:cs="Calibri"/>
          <w:sz w:val="22"/>
          <w:szCs w:val="22"/>
        </w:rPr>
      </w:pPr>
      <w:r>
        <w:rPr>
          <w:rFonts w:ascii="Calibri" w:hAnsi="Calibri" w:cs="Calibri"/>
          <w:sz w:val="22"/>
          <w:szCs w:val="22"/>
        </w:rPr>
        <w:t>II -</w:t>
      </w:r>
      <w:r w:rsidR="00E312C1" w:rsidRPr="00FC239F">
        <w:rPr>
          <w:rFonts w:ascii="Calibri" w:hAnsi="Calibri" w:cs="Calibri"/>
          <w:sz w:val="22"/>
          <w:szCs w:val="22"/>
        </w:rPr>
        <w:t xml:space="preserve"> Conter a indicação do banco, número da conta e agência do licitante vencedor, para fins de pagamento.</w:t>
      </w:r>
    </w:p>
    <w:p w14:paraId="4AAD6DD4" w14:textId="77777777" w:rsidR="00E70E71" w:rsidRDefault="00E70E71" w:rsidP="00EE4E41">
      <w:pPr>
        <w:spacing w:line="264" w:lineRule="auto"/>
        <w:jc w:val="both"/>
        <w:rPr>
          <w:rFonts w:ascii="Calibri" w:hAnsi="Calibri" w:cs="Calibri"/>
          <w:b/>
          <w:sz w:val="22"/>
          <w:szCs w:val="22"/>
        </w:rPr>
      </w:pPr>
    </w:p>
    <w:p w14:paraId="590169A9" w14:textId="75071C14" w:rsidR="00EE4E41" w:rsidRPr="00D4229A" w:rsidRDefault="00EE4E41" w:rsidP="00EE4E41">
      <w:pPr>
        <w:spacing w:line="264" w:lineRule="auto"/>
        <w:jc w:val="both"/>
        <w:rPr>
          <w:rFonts w:ascii="Calibri" w:hAnsi="Calibri" w:cs="Calibri"/>
          <w:b/>
          <w:sz w:val="22"/>
          <w:szCs w:val="22"/>
        </w:rPr>
      </w:pPr>
      <w:r>
        <w:rPr>
          <w:rFonts w:ascii="Calibri" w:hAnsi="Calibri" w:cs="Calibri"/>
          <w:b/>
          <w:sz w:val="22"/>
          <w:szCs w:val="22"/>
        </w:rPr>
        <w:t>10.1.1. O</w:t>
      </w:r>
      <w:r w:rsidRPr="00D4229A">
        <w:rPr>
          <w:rFonts w:ascii="Calibri" w:hAnsi="Calibri" w:cs="Calibri"/>
          <w:b/>
          <w:color w:val="000000"/>
          <w:sz w:val="22"/>
          <w:szCs w:val="22"/>
        </w:rPr>
        <w:t xml:space="preserve"> licitante vencedor deverá reelaborar e apresentar à Administração, em até 3 (três) dias úteis, por meio eletrônico, as planilhas com indicação dos quantitativos e dos custos unitários, bem como com detalhamento das Bonificações e Despesas Indiretas (BDI) e dos Encargos Sociais (ES), com os respectivos valores adequados ao valor final da proposta</w:t>
      </w:r>
      <w:r w:rsidRPr="00D4229A">
        <w:rPr>
          <w:rFonts w:ascii="Calibri" w:hAnsi="Calibri" w:cs="Calibri"/>
          <w:b/>
          <w:sz w:val="22"/>
          <w:szCs w:val="22"/>
        </w:rPr>
        <w:t xml:space="preserve">, bem como e o cronograma físico-financeiro, adotando-se como parâmetros </w:t>
      </w:r>
      <w:r>
        <w:rPr>
          <w:rFonts w:ascii="Calibri" w:hAnsi="Calibri" w:cs="Calibri"/>
          <w:b/>
          <w:sz w:val="22"/>
          <w:szCs w:val="22"/>
        </w:rPr>
        <w:t>a planilha orçamentária constante do</w:t>
      </w:r>
      <w:r w:rsidRPr="00D4229A">
        <w:rPr>
          <w:rFonts w:ascii="Calibri" w:hAnsi="Calibri" w:cs="Calibri"/>
          <w:b/>
          <w:sz w:val="22"/>
          <w:szCs w:val="22"/>
        </w:rPr>
        <w:t xml:space="preserve"> Anexo I deste Edital</w:t>
      </w:r>
      <w:r w:rsidR="00C3413E">
        <w:rPr>
          <w:rFonts w:ascii="Calibri" w:hAnsi="Calibri" w:cs="Calibri"/>
          <w:b/>
          <w:sz w:val="22"/>
          <w:szCs w:val="22"/>
        </w:rPr>
        <w:t xml:space="preserve">, para </w:t>
      </w:r>
      <w:r w:rsidR="003C21E2">
        <w:rPr>
          <w:rFonts w:ascii="Calibri" w:hAnsi="Calibri" w:cs="Calibri"/>
          <w:b/>
          <w:sz w:val="22"/>
          <w:szCs w:val="22"/>
        </w:rPr>
        <w:t>análise</w:t>
      </w:r>
      <w:r w:rsidR="00C3413E">
        <w:rPr>
          <w:rFonts w:ascii="Calibri" w:hAnsi="Calibri" w:cs="Calibri"/>
          <w:b/>
          <w:sz w:val="22"/>
          <w:szCs w:val="22"/>
        </w:rPr>
        <w:t xml:space="preserve"> do gestor.</w:t>
      </w:r>
    </w:p>
    <w:p w14:paraId="1A293F1C" w14:textId="77777777" w:rsidR="00E312C1" w:rsidRPr="00FC239F" w:rsidRDefault="00E312C1" w:rsidP="00E312C1">
      <w:pPr>
        <w:spacing w:line="264" w:lineRule="auto"/>
        <w:jc w:val="both"/>
        <w:rPr>
          <w:rFonts w:ascii="Calibri" w:hAnsi="Calibri" w:cs="Calibri"/>
          <w:sz w:val="22"/>
          <w:szCs w:val="22"/>
        </w:rPr>
      </w:pPr>
    </w:p>
    <w:p w14:paraId="3B66C2E1" w14:textId="77777777" w:rsidR="00E312C1" w:rsidRPr="00FC239F" w:rsidRDefault="00E312C1" w:rsidP="00E312C1">
      <w:pPr>
        <w:spacing w:line="264" w:lineRule="auto"/>
        <w:jc w:val="both"/>
        <w:rPr>
          <w:rFonts w:ascii="Calibri" w:hAnsi="Calibri" w:cs="Calibri"/>
          <w:sz w:val="22"/>
          <w:szCs w:val="22"/>
        </w:rPr>
      </w:pPr>
      <w:r w:rsidRPr="00FC239F">
        <w:rPr>
          <w:rFonts w:ascii="Calibri" w:hAnsi="Calibri" w:cs="Calibri"/>
          <w:sz w:val="22"/>
          <w:szCs w:val="22"/>
        </w:rPr>
        <w:t>10.2. A proposta final deverá ser documentada nos autos e será levada em consideração no decorrer da execução do contrato e aplicação de eventual sanção à Contratada, se for o caso.</w:t>
      </w:r>
    </w:p>
    <w:p w14:paraId="704F03EF" w14:textId="77777777" w:rsidR="00E312C1" w:rsidRPr="00FC239F" w:rsidRDefault="00E312C1" w:rsidP="00E312C1">
      <w:pPr>
        <w:spacing w:line="264" w:lineRule="auto"/>
        <w:jc w:val="both"/>
        <w:rPr>
          <w:rFonts w:ascii="Calibri" w:hAnsi="Calibri" w:cs="Calibri"/>
          <w:sz w:val="22"/>
          <w:szCs w:val="22"/>
        </w:rPr>
      </w:pPr>
    </w:p>
    <w:p w14:paraId="2256CBA1" w14:textId="77777777" w:rsidR="00E312C1" w:rsidRPr="00FC239F" w:rsidRDefault="00E312C1" w:rsidP="00E312C1">
      <w:pPr>
        <w:spacing w:line="264" w:lineRule="auto"/>
        <w:jc w:val="both"/>
        <w:rPr>
          <w:rFonts w:ascii="Calibri" w:hAnsi="Calibri" w:cs="Calibri"/>
          <w:sz w:val="22"/>
          <w:szCs w:val="22"/>
        </w:rPr>
      </w:pPr>
      <w:r w:rsidRPr="00FC239F">
        <w:rPr>
          <w:rFonts w:ascii="Calibri" w:hAnsi="Calibri" w:cs="Calibri"/>
          <w:sz w:val="22"/>
          <w:szCs w:val="22"/>
        </w:rPr>
        <w:t>10.3. Todas as especificações do objeto contidas na proposta vinculam a Contratada.</w:t>
      </w:r>
    </w:p>
    <w:p w14:paraId="76CEB73A" w14:textId="77777777" w:rsidR="00E312C1" w:rsidRPr="00FC239F" w:rsidRDefault="00E312C1" w:rsidP="00E312C1">
      <w:pPr>
        <w:spacing w:line="264" w:lineRule="auto"/>
        <w:jc w:val="both"/>
        <w:rPr>
          <w:rFonts w:ascii="Calibri" w:hAnsi="Calibri" w:cs="Calibri"/>
          <w:sz w:val="22"/>
          <w:szCs w:val="22"/>
        </w:rPr>
      </w:pPr>
    </w:p>
    <w:p w14:paraId="735820CE" w14:textId="21642144" w:rsidR="00E312C1" w:rsidRPr="00FC239F" w:rsidRDefault="00E312C1" w:rsidP="00E312C1">
      <w:pPr>
        <w:spacing w:line="264" w:lineRule="auto"/>
        <w:jc w:val="both"/>
        <w:rPr>
          <w:rFonts w:ascii="Calibri" w:hAnsi="Calibri" w:cs="Calibri"/>
          <w:sz w:val="22"/>
          <w:szCs w:val="22"/>
        </w:rPr>
      </w:pPr>
      <w:r w:rsidRPr="00FC239F">
        <w:rPr>
          <w:rFonts w:ascii="Calibri" w:hAnsi="Calibri" w:cs="Calibri"/>
          <w:sz w:val="22"/>
          <w:szCs w:val="22"/>
        </w:rPr>
        <w:t xml:space="preserve">10.4. Os preços deverão ser expressos em moeda corrente nacional, o valor unitário em algarismos e o </w:t>
      </w:r>
      <w:r w:rsidRPr="00AF0093">
        <w:rPr>
          <w:rFonts w:ascii="Calibri" w:hAnsi="Calibri" w:cs="Calibri"/>
          <w:sz w:val="22"/>
          <w:szCs w:val="22"/>
        </w:rPr>
        <w:t xml:space="preserve">valor </w:t>
      </w:r>
      <w:r w:rsidR="005673AE" w:rsidRPr="00AF0093">
        <w:rPr>
          <w:rFonts w:ascii="Calibri" w:hAnsi="Calibri" w:cs="Calibri"/>
          <w:sz w:val="22"/>
          <w:szCs w:val="22"/>
        </w:rPr>
        <w:t xml:space="preserve">do lote e </w:t>
      </w:r>
      <w:r w:rsidRPr="00AF0093">
        <w:rPr>
          <w:rFonts w:ascii="Calibri" w:hAnsi="Calibri" w:cs="Calibri"/>
          <w:sz w:val="22"/>
          <w:szCs w:val="22"/>
        </w:rPr>
        <w:t xml:space="preserve">global </w:t>
      </w:r>
      <w:r w:rsidRPr="00FC239F">
        <w:rPr>
          <w:rFonts w:ascii="Calibri" w:hAnsi="Calibri" w:cs="Calibri"/>
          <w:sz w:val="22"/>
          <w:szCs w:val="22"/>
        </w:rPr>
        <w:t>em algarismos e por extenso</w:t>
      </w:r>
      <w:r>
        <w:rPr>
          <w:rFonts w:ascii="Calibri" w:hAnsi="Calibri" w:cs="Calibri"/>
          <w:sz w:val="22"/>
          <w:szCs w:val="22"/>
        </w:rPr>
        <w:t>.</w:t>
      </w:r>
    </w:p>
    <w:p w14:paraId="16EF7F0B" w14:textId="77777777" w:rsidR="00E312C1" w:rsidRPr="00FC239F" w:rsidRDefault="00E312C1" w:rsidP="00E312C1">
      <w:pPr>
        <w:spacing w:line="264" w:lineRule="auto"/>
        <w:jc w:val="both"/>
        <w:rPr>
          <w:rFonts w:ascii="Calibri" w:hAnsi="Calibri" w:cs="Calibri"/>
          <w:sz w:val="22"/>
          <w:szCs w:val="22"/>
        </w:rPr>
      </w:pPr>
    </w:p>
    <w:p w14:paraId="7CE97460" w14:textId="77777777" w:rsidR="00E312C1" w:rsidRPr="00FC239F" w:rsidRDefault="00E312C1" w:rsidP="00E312C1">
      <w:pPr>
        <w:spacing w:line="264" w:lineRule="auto"/>
        <w:jc w:val="both"/>
        <w:rPr>
          <w:rFonts w:ascii="Calibri" w:hAnsi="Calibri" w:cs="Calibri"/>
          <w:sz w:val="22"/>
          <w:szCs w:val="22"/>
        </w:rPr>
      </w:pPr>
      <w:r w:rsidRPr="00FC239F">
        <w:rPr>
          <w:rFonts w:ascii="Calibri" w:hAnsi="Calibri" w:cs="Calibri"/>
          <w:sz w:val="22"/>
          <w:szCs w:val="22"/>
        </w:rPr>
        <w:t>10.4.1. Ocorrendo divergência entre os preços unitários e o preço global, prevalecerão os primeiros; no caso de divergência entre os valores numéricos e os valores expressos por extenso, prevalecerão estes últimos.</w:t>
      </w:r>
    </w:p>
    <w:p w14:paraId="23228D99" w14:textId="77777777" w:rsidR="00E312C1" w:rsidRPr="00FC239F" w:rsidRDefault="00E312C1" w:rsidP="00E312C1">
      <w:pPr>
        <w:spacing w:line="264" w:lineRule="auto"/>
        <w:jc w:val="both"/>
        <w:rPr>
          <w:rFonts w:ascii="Calibri" w:hAnsi="Calibri" w:cs="Calibri"/>
          <w:sz w:val="22"/>
          <w:szCs w:val="22"/>
        </w:rPr>
      </w:pPr>
    </w:p>
    <w:p w14:paraId="7F9EF0D5" w14:textId="77777777" w:rsidR="00E312C1" w:rsidRPr="00FC239F" w:rsidRDefault="00E312C1" w:rsidP="00E312C1">
      <w:pPr>
        <w:spacing w:line="264" w:lineRule="auto"/>
        <w:jc w:val="both"/>
        <w:rPr>
          <w:rFonts w:ascii="Calibri" w:hAnsi="Calibri" w:cs="Calibri"/>
          <w:sz w:val="22"/>
          <w:szCs w:val="22"/>
        </w:rPr>
      </w:pPr>
      <w:r w:rsidRPr="00FC239F">
        <w:rPr>
          <w:rFonts w:ascii="Calibri" w:hAnsi="Calibri" w:cs="Calibr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0F8A1BCF" w14:textId="77777777" w:rsidR="00E312C1" w:rsidRPr="00FC239F" w:rsidRDefault="00E312C1" w:rsidP="00E312C1">
      <w:pPr>
        <w:spacing w:line="264" w:lineRule="auto"/>
        <w:jc w:val="both"/>
        <w:rPr>
          <w:rFonts w:ascii="Calibri" w:hAnsi="Calibri" w:cs="Calibri"/>
          <w:sz w:val="22"/>
          <w:szCs w:val="22"/>
        </w:rPr>
      </w:pPr>
    </w:p>
    <w:p w14:paraId="40599490" w14:textId="77777777" w:rsidR="00E312C1" w:rsidRPr="00FC239F" w:rsidRDefault="00E312C1" w:rsidP="00E312C1">
      <w:pPr>
        <w:spacing w:line="264" w:lineRule="auto"/>
        <w:jc w:val="both"/>
        <w:rPr>
          <w:rFonts w:ascii="Calibri" w:hAnsi="Calibri" w:cs="Calibri"/>
          <w:sz w:val="22"/>
          <w:szCs w:val="22"/>
        </w:rPr>
      </w:pPr>
      <w:r w:rsidRPr="00FC239F">
        <w:rPr>
          <w:rFonts w:ascii="Calibri" w:hAnsi="Calibri" w:cs="Calibri"/>
          <w:sz w:val="22"/>
          <w:szCs w:val="22"/>
        </w:rPr>
        <w:t>10.6. A proposta deverá obedecer aos termos deste Edital e seus Anexos, não sendo considerada aquela que não corresponda às especificações ali contidas ou que estabeleça vínculo à proposta de outro licitante.</w:t>
      </w:r>
    </w:p>
    <w:p w14:paraId="47A53346" w14:textId="77777777" w:rsidR="00E312C1" w:rsidRPr="00FC239F" w:rsidRDefault="00E312C1" w:rsidP="00E312C1">
      <w:pPr>
        <w:spacing w:line="264" w:lineRule="auto"/>
        <w:jc w:val="both"/>
        <w:rPr>
          <w:rFonts w:ascii="Calibri" w:hAnsi="Calibri" w:cs="Calibri"/>
          <w:sz w:val="22"/>
          <w:szCs w:val="22"/>
        </w:rPr>
      </w:pPr>
    </w:p>
    <w:p w14:paraId="604C2A48" w14:textId="019EDB83" w:rsidR="002B00B8" w:rsidRDefault="00E312C1" w:rsidP="00E312C1">
      <w:pPr>
        <w:spacing w:line="264" w:lineRule="auto"/>
        <w:jc w:val="both"/>
        <w:rPr>
          <w:rFonts w:ascii="Calibri" w:hAnsi="Calibri" w:cs="Calibri"/>
          <w:sz w:val="22"/>
          <w:szCs w:val="22"/>
        </w:rPr>
      </w:pPr>
      <w:r w:rsidRPr="00FC239F">
        <w:rPr>
          <w:rFonts w:ascii="Calibri" w:hAnsi="Calibri" w:cs="Calibri"/>
          <w:sz w:val="22"/>
          <w:szCs w:val="22"/>
        </w:rPr>
        <w:t>10.7. As propostas que contenham a descrição do objeto, o valor e os documentos complementares estarão disponíveis n</w:t>
      </w:r>
      <w:r w:rsidR="008171ED">
        <w:rPr>
          <w:rFonts w:ascii="Calibri" w:hAnsi="Calibri" w:cs="Calibri"/>
          <w:sz w:val="22"/>
          <w:szCs w:val="22"/>
        </w:rPr>
        <w:t>o site da Prefeitura e no PNCP – Portal Nacional de Contra</w:t>
      </w:r>
      <w:r w:rsidRPr="00FC239F">
        <w:rPr>
          <w:rFonts w:ascii="Calibri" w:hAnsi="Calibri" w:cs="Calibri"/>
          <w:sz w:val="22"/>
          <w:szCs w:val="22"/>
        </w:rPr>
        <w:t>, após a homologação.</w:t>
      </w:r>
    </w:p>
    <w:p w14:paraId="477DDD25" w14:textId="77777777" w:rsidR="00C97F10" w:rsidRDefault="00C97F10" w:rsidP="00E312C1">
      <w:pPr>
        <w:spacing w:line="264" w:lineRule="auto"/>
        <w:jc w:val="both"/>
        <w:rPr>
          <w:rFonts w:ascii="Calibri" w:hAnsi="Calibri" w:cs="Calibri"/>
          <w:sz w:val="22"/>
          <w:szCs w:val="22"/>
        </w:rPr>
      </w:pPr>
    </w:p>
    <w:p w14:paraId="430B82B4" w14:textId="7A1B8AA2" w:rsidR="00C97F10" w:rsidRPr="00235A36" w:rsidRDefault="00C97F10" w:rsidP="00C97F10">
      <w:pPr>
        <w:spacing w:line="264" w:lineRule="auto"/>
        <w:jc w:val="both"/>
        <w:rPr>
          <w:rFonts w:ascii="Calibri" w:hAnsi="Calibri" w:cs="Calibri"/>
          <w:sz w:val="22"/>
          <w:szCs w:val="22"/>
        </w:rPr>
      </w:pPr>
      <w:r w:rsidRPr="00AA31DC">
        <w:rPr>
          <w:rFonts w:ascii="Calibri" w:hAnsi="Calibri" w:cs="Calibri"/>
          <w:sz w:val="22"/>
          <w:szCs w:val="22"/>
        </w:rPr>
        <w:t>10.8.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7FE5C481" w14:textId="43807D0D" w:rsidR="00C97F10" w:rsidRPr="006C1D80" w:rsidRDefault="00C97F10" w:rsidP="00C97F10">
      <w:pPr>
        <w:spacing w:line="264" w:lineRule="auto"/>
        <w:jc w:val="both"/>
        <w:rPr>
          <w:rFonts w:ascii="Calibri" w:hAnsi="Calibri" w:cs="Calibri"/>
          <w:sz w:val="22"/>
          <w:szCs w:val="22"/>
        </w:rPr>
      </w:pPr>
      <w:r w:rsidRPr="006C1D80">
        <w:rPr>
          <w:rFonts w:ascii="Calibri" w:hAnsi="Calibri" w:cs="Calibri"/>
          <w:sz w:val="22"/>
          <w:szCs w:val="22"/>
        </w:rPr>
        <w:lastRenderedPageBreak/>
        <w:t>10.8.1. O prazo para a apresentação da proposta readequada (item 10.1) não se confunde com o prazo para a apresentação da planilha orçamentária (item 10.1.1).</w:t>
      </w:r>
    </w:p>
    <w:p w14:paraId="24091F72" w14:textId="77777777" w:rsidR="002B00B8" w:rsidRDefault="002B00B8" w:rsidP="00E312C1">
      <w:pPr>
        <w:spacing w:line="264" w:lineRule="auto"/>
        <w:jc w:val="both"/>
        <w:rPr>
          <w:rFonts w:ascii="Calibri" w:hAnsi="Calibri" w:cs="Calibri"/>
          <w:b/>
          <w:bCs/>
          <w:sz w:val="22"/>
          <w:szCs w:val="22"/>
        </w:rPr>
      </w:pPr>
    </w:p>
    <w:p w14:paraId="27336168" w14:textId="64FEF4FB" w:rsidR="00E312C1" w:rsidRPr="003A43B5" w:rsidRDefault="00E312C1" w:rsidP="00E312C1">
      <w:pPr>
        <w:spacing w:line="264" w:lineRule="auto"/>
        <w:jc w:val="both"/>
        <w:rPr>
          <w:rFonts w:ascii="Calibri" w:hAnsi="Calibri" w:cs="Calibri"/>
          <w:b/>
          <w:bCs/>
          <w:sz w:val="22"/>
          <w:szCs w:val="22"/>
        </w:rPr>
      </w:pPr>
      <w:r w:rsidRPr="003A43B5">
        <w:rPr>
          <w:rFonts w:ascii="Calibri" w:hAnsi="Calibri" w:cs="Calibri"/>
          <w:b/>
          <w:bCs/>
          <w:sz w:val="22"/>
          <w:szCs w:val="22"/>
        </w:rPr>
        <w:t>11.</w:t>
      </w:r>
      <w:r w:rsidR="00FE4E60">
        <w:rPr>
          <w:rFonts w:ascii="Calibri" w:hAnsi="Calibri" w:cs="Calibri"/>
          <w:b/>
          <w:bCs/>
          <w:sz w:val="22"/>
          <w:szCs w:val="22"/>
        </w:rPr>
        <w:t xml:space="preserve"> </w:t>
      </w:r>
      <w:r w:rsidR="003A43B5" w:rsidRPr="003A43B5">
        <w:rPr>
          <w:rFonts w:ascii="Calibri" w:hAnsi="Calibri" w:cs="Calibri"/>
          <w:b/>
          <w:bCs/>
          <w:sz w:val="22"/>
          <w:szCs w:val="22"/>
        </w:rPr>
        <w:t>DAS CONDIÇÕES PRÉVIAS À ASSINATURA DO CONTRATO</w:t>
      </w:r>
    </w:p>
    <w:p w14:paraId="3E279EE5" w14:textId="35C0E73F" w:rsidR="003A43B5" w:rsidRPr="000F199D" w:rsidRDefault="00E312C1" w:rsidP="00FD0660">
      <w:pPr>
        <w:pStyle w:val="Lista41"/>
        <w:tabs>
          <w:tab w:val="left" w:pos="-426"/>
        </w:tabs>
        <w:spacing w:after="200" w:line="264" w:lineRule="auto"/>
        <w:ind w:left="0" w:firstLine="0"/>
        <w:jc w:val="both"/>
        <w:rPr>
          <w:rFonts w:asciiTheme="minorHAnsi" w:hAnsiTheme="minorHAnsi" w:cstheme="minorHAnsi"/>
          <w:sz w:val="22"/>
          <w:szCs w:val="22"/>
        </w:rPr>
      </w:pPr>
      <w:bookmarkStart w:id="11" w:name="_Hlk155353459"/>
      <w:r w:rsidRPr="000F199D">
        <w:rPr>
          <w:rFonts w:asciiTheme="minorHAnsi" w:hAnsiTheme="minorHAnsi" w:cstheme="minorHAnsi"/>
          <w:sz w:val="22"/>
          <w:szCs w:val="22"/>
        </w:rPr>
        <w:t xml:space="preserve">11.1. </w:t>
      </w:r>
      <w:r w:rsidR="000F199D" w:rsidRPr="000F199D">
        <w:rPr>
          <w:rFonts w:asciiTheme="minorHAnsi" w:hAnsiTheme="minorHAnsi" w:cstheme="minorHAnsi"/>
          <w:sz w:val="22"/>
          <w:szCs w:val="22"/>
        </w:rPr>
        <w:t>As condições prévias a assinatura do contrato serão aquelas previstas no item 1</w:t>
      </w:r>
      <w:r w:rsidR="00C46371">
        <w:rPr>
          <w:rFonts w:asciiTheme="minorHAnsi" w:hAnsiTheme="minorHAnsi" w:cstheme="minorHAnsi"/>
          <w:sz w:val="22"/>
          <w:szCs w:val="22"/>
        </w:rPr>
        <w:t>5</w:t>
      </w:r>
      <w:r w:rsidR="000F199D" w:rsidRPr="000F199D">
        <w:rPr>
          <w:rFonts w:asciiTheme="minorHAnsi" w:hAnsiTheme="minorHAnsi" w:cstheme="minorHAnsi"/>
          <w:sz w:val="22"/>
          <w:szCs w:val="22"/>
        </w:rPr>
        <w:t xml:space="preserve"> deste edital</w:t>
      </w:r>
      <w:r w:rsidR="00BB7567">
        <w:rPr>
          <w:rFonts w:asciiTheme="minorHAnsi" w:hAnsiTheme="minorHAnsi" w:cstheme="minorHAnsi"/>
          <w:sz w:val="22"/>
          <w:szCs w:val="22"/>
        </w:rPr>
        <w:t>.</w:t>
      </w:r>
    </w:p>
    <w:p w14:paraId="625FA34F" w14:textId="77777777" w:rsidR="00E312C1" w:rsidRDefault="00E312C1" w:rsidP="00E312C1">
      <w:pPr>
        <w:pStyle w:val="Nivel01"/>
        <w:numPr>
          <w:ilvl w:val="0"/>
          <w:numId w:val="0"/>
        </w:numPr>
        <w:spacing w:before="0" w:line="264" w:lineRule="auto"/>
        <w:ind w:left="360" w:hanging="360"/>
        <w:rPr>
          <w:rFonts w:cs="Calibri"/>
          <w:color w:val="auto"/>
          <w:sz w:val="22"/>
          <w:szCs w:val="22"/>
        </w:rPr>
      </w:pPr>
      <w:bookmarkStart w:id="12" w:name="_Toc215232137"/>
      <w:bookmarkEnd w:id="11"/>
      <w:r>
        <w:rPr>
          <w:rFonts w:cs="Calibri"/>
          <w:color w:val="auto"/>
          <w:sz w:val="22"/>
          <w:szCs w:val="22"/>
        </w:rPr>
        <w:t>1</w:t>
      </w:r>
      <w:r>
        <w:rPr>
          <w:rFonts w:cs="Calibri"/>
          <w:color w:val="auto"/>
          <w:sz w:val="22"/>
          <w:szCs w:val="22"/>
          <w:lang w:val="pt-BR"/>
        </w:rPr>
        <w:t>2</w:t>
      </w:r>
      <w:r>
        <w:rPr>
          <w:rFonts w:cs="Calibri"/>
          <w:color w:val="auto"/>
          <w:sz w:val="22"/>
          <w:szCs w:val="22"/>
        </w:rPr>
        <w:t>. DOS RECURSOS</w:t>
      </w:r>
      <w:bookmarkEnd w:id="12"/>
    </w:p>
    <w:p w14:paraId="7ECC0FF1" w14:textId="24C8EFA0" w:rsidR="00440BFB" w:rsidRPr="00440BFB" w:rsidRDefault="00440BFB" w:rsidP="00440BFB">
      <w:pPr>
        <w:spacing w:line="264" w:lineRule="auto"/>
        <w:jc w:val="both"/>
        <w:rPr>
          <w:rFonts w:ascii="Calibri" w:hAnsi="Calibri" w:cs="Calibri"/>
          <w:sz w:val="22"/>
          <w:szCs w:val="22"/>
        </w:rPr>
      </w:pPr>
      <w:r w:rsidRPr="00440BFB">
        <w:rPr>
          <w:rFonts w:ascii="Calibri" w:hAnsi="Calibri" w:cs="Calibri"/>
          <w:sz w:val="22"/>
          <w:szCs w:val="22"/>
          <w:lang w:eastAsia="en-US"/>
        </w:rPr>
        <w:t>12.1. Declarado o vencedor e decorr</w:t>
      </w:r>
      <w:r w:rsidRPr="00440BFB">
        <w:rPr>
          <w:rFonts w:ascii="Calibri" w:hAnsi="Calibri" w:cs="Calibri"/>
          <w:sz w:val="22"/>
          <w:szCs w:val="22"/>
        </w:rPr>
        <w:t xml:space="preserve">ida a </w:t>
      </w:r>
      <w:r w:rsidRPr="00440BFB">
        <w:rPr>
          <w:rFonts w:ascii="Calibri" w:hAnsi="Calibri" w:cs="Calibri"/>
          <w:sz w:val="22"/>
          <w:szCs w:val="22"/>
          <w:lang w:eastAsia="en-US"/>
        </w:rPr>
        <w:t xml:space="preserve">fase de </w:t>
      </w:r>
      <w:r w:rsidR="00D22083">
        <w:rPr>
          <w:rFonts w:ascii="Calibri" w:hAnsi="Calibri" w:cs="Calibri"/>
          <w:sz w:val="22"/>
          <w:szCs w:val="22"/>
          <w:lang w:eastAsia="en-US"/>
        </w:rPr>
        <w:t>habilitação</w:t>
      </w:r>
      <w:r w:rsidRPr="00440BFB">
        <w:rPr>
          <w:rFonts w:ascii="Calibri" w:hAnsi="Calibri" w:cs="Calibri"/>
          <w:sz w:val="22"/>
          <w:szCs w:val="22"/>
          <w:lang w:eastAsia="en-US"/>
        </w:rPr>
        <w:t xml:space="preserve">, será concedido o </w:t>
      </w:r>
      <w:r w:rsidRPr="00440BFB">
        <w:rPr>
          <w:rFonts w:ascii="Calibri" w:hAnsi="Calibri" w:cs="Calibri"/>
          <w:sz w:val="22"/>
          <w:szCs w:val="22"/>
        </w:rPr>
        <w:t xml:space="preserve">prazo de no mínimo </w:t>
      </w:r>
      <w:r w:rsidRPr="00C97F10">
        <w:rPr>
          <w:rFonts w:ascii="Calibri" w:hAnsi="Calibri" w:cs="Calibri"/>
          <w:b/>
          <w:bCs/>
          <w:sz w:val="22"/>
          <w:szCs w:val="22"/>
        </w:rPr>
        <w:t>trinta minutos</w:t>
      </w:r>
      <w:r w:rsidRPr="00440BFB">
        <w:rPr>
          <w:rFonts w:ascii="Calibri" w:hAnsi="Calibri" w:cs="Calibri"/>
          <w:sz w:val="22"/>
          <w:szCs w:val="22"/>
        </w:rPr>
        <w:t>, para que qualquer licitante manifeste a intenção de recorrer, de forma motivada, isto é, indicando contra qual(</w:t>
      </w:r>
      <w:proofErr w:type="spellStart"/>
      <w:r w:rsidRPr="00440BFB">
        <w:rPr>
          <w:rFonts w:ascii="Calibri" w:hAnsi="Calibri" w:cs="Calibri"/>
          <w:sz w:val="22"/>
          <w:szCs w:val="22"/>
        </w:rPr>
        <w:t>is</w:t>
      </w:r>
      <w:proofErr w:type="spellEnd"/>
      <w:r w:rsidRPr="00440BFB">
        <w:rPr>
          <w:rFonts w:ascii="Calibri" w:hAnsi="Calibri" w:cs="Calibri"/>
          <w:sz w:val="22"/>
          <w:szCs w:val="22"/>
        </w:rPr>
        <w:t>) decisão(ões) pretende recorrer e por quais motivos, em campo próprio do sistema.</w:t>
      </w:r>
    </w:p>
    <w:p w14:paraId="2B4328CC" w14:textId="77777777" w:rsidR="00235A36" w:rsidRDefault="00235A36" w:rsidP="00440BFB">
      <w:pPr>
        <w:spacing w:line="264" w:lineRule="auto"/>
        <w:jc w:val="both"/>
        <w:rPr>
          <w:rFonts w:ascii="Calibri" w:hAnsi="Calibri" w:cs="Calibri"/>
          <w:sz w:val="22"/>
          <w:szCs w:val="22"/>
        </w:rPr>
      </w:pPr>
    </w:p>
    <w:p w14:paraId="2BED959F" w14:textId="0DA26D2E" w:rsidR="00440BFB" w:rsidRPr="00B35C7F" w:rsidRDefault="00440BFB" w:rsidP="00440BFB">
      <w:pPr>
        <w:spacing w:line="264" w:lineRule="auto"/>
        <w:jc w:val="both"/>
        <w:rPr>
          <w:rFonts w:ascii="Calibri" w:hAnsi="Calibri" w:cs="Calibri"/>
          <w:sz w:val="22"/>
          <w:szCs w:val="22"/>
        </w:rPr>
      </w:pPr>
      <w:r w:rsidRPr="00B35C7F">
        <w:rPr>
          <w:rFonts w:ascii="Calibri" w:hAnsi="Calibri" w:cs="Calibri"/>
          <w:sz w:val="22"/>
          <w:szCs w:val="22"/>
        </w:rPr>
        <w:t>12.1.1</w:t>
      </w:r>
      <w:r w:rsidR="00B54FB7">
        <w:rPr>
          <w:rFonts w:ascii="Calibri" w:hAnsi="Calibri" w:cs="Calibri"/>
          <w:sz w:val="22"/>
          <w:szCs w:val="22"/>
        </w:rPr>
        <w:t>.</w:t>
      </w:r>
      <w:r w:rsidRPr="00B35C7F">
        <w:rPr>
          <w:rFonts w:ascii="Calibri" w:hAnsi="Calibri" w:cs="Calibri"/>
          <w:sz w:val="22"/>
          <w:szCs w:val="22"/>
        </w:rPr>
        <w:t xml:space="preserve"> A interposição de recurso referente ao julgamento das propostas, à habilitação ou inabilitação</w:t>
      </w:r>
    </w:p>
    <w:p w14:paraId="5491BFEA" w14:textId="77777777" w:rsidR="00440BFB" w:rsidRPr="00B35C7F" w:rsidRDefault="00440BFB" w:rsidP="00440BFB">
      <w:pPr>
        <w:spacing w:line="264" w:lineRule="auto"/>
        <w:jc w:val="both"/>
        <w:rPr>
          <w:rFonts w:ascii="Calibri" w:hAnsi="Calibri" w:cs="Calibri"/>
          <w:sz w:val="22"/>
          <w:szCs w:val="22"/>
        </w:rPr>
      </w:pPr>
      <w:r w:rsidRPr="00B35C7F">
        <w:rPr>
          <w:rFonts w:ascii="Calibri" w:hAnsi="Calibri" w:cs="Calibri"/>
          <w:sz w:val="22"/>
          <w:szCs w:val="22"/>
        </w:rPr>
        <w:t>de licitantes, à anulação ou revogação da licitação, observará o disposto no art. 165 da Lei nº 14.133, de 2021.</w:t>
      </w:r>
    </w:p>
    <w:p w14:paraId="767C54F6" w14:textId="77777777" w:rsidR="00440BFB" w:rsidRPr="00B35C7F" w:rsidRDefault="00440BFB" w:rsidP="00440BFB">
      <w:pPr>
        <w:spacing w:line="264" w:lineRule="auto"/>
        <w:jc w:val="both"/>
        <w:rPr>
          <w:rFonts w:ascii="Calibri" w:hAnsi="Calibri" w:cs="Calibri"/>
          <w:sz w:val="22"/>
          <w:szCs w:val="22"/>
        </w:rPr>
      </w:pPr>
    </w:p>
    <w:p w14:paraId="1AD46338" w14:textId="7439D5D2" w:rsidR="00440BFB" w:rsidRPr="00D22083" w:rsidRDefault="00440BFB" w:rsidP="00440BFB">
      <w:pPr>
        <w:spacing w:line="264" w:lineRule="auto"/>
        <w:jc w:val="both"/>
        <w:rPr>
          <w:rFonts w:asciiTheme="minorHAnsi" w:hAnsiTheme="minorHAnsi" w:cstheme="minorHAnsi"/>
          <w:sz w:val="22"/>
          <w:szCs w:val="22"/>
        </w:rPr>
      </w:pPr>
      <w:r w:rsidRPr="00D22083">
        <w:rPr>
          <w:rFonts w:asciiTheme="minorHAnsi" w:hAnsiTheme="minorHAnsi" w:cstheme="minorHAnsi"/>
          <w:sz w:val="22"/>
          <w:szCs w:val="22"/>
        </w:rPr>
        <w:t>12.2</w:t>
      </w:r>
      <w:r w:rsidR="00590484" w:rsidRPr="00D22083">
        <w:rPr>
          <w:rFonts w:asciiTheme="minorHAnsi" w:hAnsiTheme="minorHAnsi" w:cstheme="minorHAnsi"/>
          <w:sz w:val="22"/>
          <w:szCs w:val="22"/>
        </w:rPr>
        <w:t>.</w:t>
      </w:r>
      <w:r w:rsidRPr="00D22083">
        <w:rPr>
          <w:rFonts w:asciiTheme="minorHAnsi" w:hAnsiTheme="minorHAnsi" w:cstheme="minorHAnsi"/>
          <w:sz w:val="22"/>
          <w:szCs w:val="22"/>
        </w:rPr>
        <w:t xml:space="preserve"> Quando o recurso apresentado impugnar o julgamento das propostas ou o ato de habilitação ou inabilitação do licitante:</w:t>
      </w:r>
    </w:p>
    <w:p w14:paraId="60EF2CF0" w14:textId="77777777" w:rsidR="00440BFB" w:rsidRPr="00D22083" w:rsidRDefault="00440BFB" w:rsidP="00440BFB">
      <w:pPr>
        <w:spacing w:line="264" w:lineRule="auto"/>
        <w:jc w:val="both"/>
        <w:rPr>
          <w:rFonts w:asciiTheme="minorHAnsi" w:hAnsiTheme="minorHAnsi" w:cstheme="minorHAnsi"/>
          <w:sz w:val="22"/>
          <w:szCs w:val="22"/>
        </w:rPr>
      </w:pPr>
    </w:p>
    <w:p w14:paraId="529BEBF9" w14:textId="657C7A52" w:rsidR="00440BFB" w:rsidRPr="00D22083" w:rsidRDefault="00440BFB" w:rsidP="00440BFB">
      <w:pPr>
        <w:spacing w:line="264" w:lineRule="auto"/>
        <w:jc w:val="both"/>
        <w:rPr>
          <w:rFonts w:asciiTheme="minorHAnsi" w:hAnsiTheme="minorHAnsi" w:cstheme="minorHAnsi"/>
          <w:sz w:val="22"/>
          <w:szCs w:val="22"/>
        </w:rPr>
      </w:pPr>
      <w:r w:rsidRPr="00D22083">
        <w:rPr>
          <w:rFonts w:asciiTheme="minorHAnsi" w:hAnsiTheme="minorHAnsi" w:cstheme="minorHAnsi"/>
          <w:sz w:val="22"/>
          <w:szCs w:val="22"/>
        </w:rPr>
        <w:t>12.2.1</w:t>
      </w:r>
      <w:r w:rsidR="00590484" w:rsidRPr="00D22083">
        <w:rPr>
          <w:rFonts w:asciiTheme="minorHAnsi" w:hAnsiTheme="minorHAnsi" w:cstheme="minorHAnsi"/>
          <w:sz w:val="22"/>
          <w:szCs w:val="22"/>
        </w:rPr>
        <w:t>.</w:t>
      </w:r>
      <w:r w:rsidRPr="00D22083">
        <w:rPr>
          <w:rFonts w:asciiTheme="minorHAnsi" w:hAnsiTheme="minorHAnsi" w:cstheme="minorHAnsi"/>
          <w:sz w:val="22"/>
          <w:szCs w:val="22"/>
        </w:rPr>
        <w:t xml:space="preserve"> A intenção de recorrer </w:t>
      </w:r>
      <w:r w:rsidR="00D22083" w:rsidRPr="00D22083">
        <w:rPr>
          <w:rFonts w:asciiTheme="minorHAnsi" w:hAnsiTheme="minorHAnsi" w:cstheme="minorHAnsi"/>
          <w:color w:val="000000"/>
          <w:sz w:val="22"/>
          <w:szCs w:val="22"/>
        </w:rPr>
        <w:t>deverá ser manifestada imediatamente e na fase correspondente (proposta e/ou habilitação), sob pena de preclusão</w:t>
      </w:r>
      <w:r w:rsidR="00D22083" w:rsidRPr="00D22083">
        <w:rPr>
          <w:rFonts w:asciiTheme="minorHAnsi" w:hAnsiTheme="minorHAnsi" w:cstheme="minorHAnsi"/>
          <w:sz w:val="22"/>
          <w:szCs w:val="22"/>
        </w:rPr>
        <w:t>;</w:t>
      </w:r>
    </w:p>
    <w:p w14:paraId="42B881CE" w14:textId="77777777" w:rsidR="00440BFB" w:rsidRPr="00D22083" w:rsidRDefault="00440BFB" w:rsidP="00440BFB">
      <w:pPr>
        <w:spacing w:line="264" w:lineRule="auto"/>
        <w:jc w:val="both"/>
        <w:rPr>
          <w:rFonts w:asciiTheme="minorHAnsi" w:hAnsiTheme="minorHAnsi" w:cstheme="minorHAnsi"/>
          <w:sz w:val="22"/>
          <w:szCs w:val="22"/>
        </w:rPr>
      </w:pPr>
    </w:p>
    <w:p w14:paraId="3B588737" w14:textId="67B75515" w:rsidR="00440BFB" w:rsidRPr="00B35C7F" w:rsidRDefault="00440BFB" w:rsidP="00440BFB">
      <w:pPr>
        <w:spacing w:line="264" w:lineRule="auto"/>
        <w:jc w:val="both"/>
        <w:rPr>
          <w:rFonts w:ascii="Calibri" w:hAnsi="Calibri" w:cs="Calibri"/>
          <w:sz w:val="22"/>
          <w:szCs w:val="22"/>
        </w:rPr>
      </w:pPr>
      <w:r w:rsidRPr="00D22083">
        <w:rPr>
          <w:rFonts w:asciiTheme="minorHAnsi" w:hAnsiTheme="minorHAnsi" w:cstheme="minorHAnsi"/>
          <w:sz w:val="22"/>
          <w:szCs w:val="22"/>
        </w:rPr>
        <w:t xml:space="preserve">12.3. Havendo quem se manifeste, caberá </w:t>
      </w:r>
      <w:r w:rsidR="0038147D" w:rsidRPr="00D22083">
        <w:rPr>
          <w:rFonts w:asciiTheme="minorHAnsi" w:hAnsiTheme="minorHAnsi" w:cstheme="minorHAnsi"/>
          <w:sz w:val="22"/>
          <w:szCs w:val="22"/>
        </w:rPr>
        <w:t>à Comissão de Contratações</w:t>
      </w:r>
      <w:r w:rsidRPr="00D22083">
        <w:rPr>
          <w:rFonts w:asciiTheme="minorHAnsi" w:hAnsiTheme="minorHAnsi" w:cstheme="minorHAnsi"/>
          <w:sz w:val="22"/>
          <w:szCs w:val="22"/>
        </w:rPr>
        <w:t xml:space="preserve"> verificar a tempestividade e a existência de motivação da intenção de recorrer, para decidir se admite ou não o recurso,</w:t>
      </w:r>
      <w:r w:rsidRPr="00B35C7F">
        <w:rPr>
          <w:rFonts w:ascii="Calibri" w:hAnsi="Calibri" w:cs="Calibri"/>
          <w:sz w:val="22"/>
          <w:szCs w:val="22"/>
        </w:rPr>
        <w:t xml:space="preserve"> fundamentadamente.</w:t>
      </w:r>
    </w:p>
    <w:p w14:paraId="4E48187B" w14:textId="77777777" w:rsidR="00440BFB" w:rsidRPr="00B35C7F" w:rsidRDefault="00440BFB" w:rsidP="00440BFB">
      <w:pPr>
        <w:spacing w:line="264" w:lineRule="auto"/>
        <w:jc w:val="both"/>
        <w:rPr>
          <w:rFonts w:ascii="Calibri" w:hAnsi="Calibri" w:cs="Calibri"/>
          <w:sz w:val="22"/>
          <w:szCs w:val="22"/>
        </w:rPr>
      </w:pPr>
    </w:p>
    <w:p w14:paraId="3EDFF5CF" w14:textId="104C34EA" w:rsidR="00440BFB" w:rsidRPr="00B35C7F" w:rsidRDefault="00440BFB" w:rsidP="00440BFB">
      <w:pPr>
        <w:tabs>
          <w:tab w:val="left" w:pos="1440"/>
        </w:tabs>
        <w:autoSpaceDE w:val="0"/>
        <w:snapToGrid w:val="0"/>
        <w:spacing w:line="264" w:lineRule="auto"/>
        <w:jc w:val="both"/>
        <w:rPr>
          <w:rFonts w:ascii="Calibri" w:hAnsi="Calibri" w:cs="Calibri"/>
          <w:sz w:val="22"/>
          <w:szCs w:val="22"/>
        </w:rPr>
      </w:pPr>
      <w:r w:rsidRPr="00B35C7F">
        <w:rPr>
          <w:rFonts w:ascii="Calibri" w:hAnsi="Calibri" w:cs="Calibri"/>
          <w:sz w:val="22"/>
          <w:szCs w:val="22"/>
        </w:rPr>
        <w:t xml:space="preserve">12.3.1. Nesse momento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Pr="00B35C7F">
        <w:rPr>
          <w:rFonts w:ascii="Calibri" w:hAnsi="Calibri" w:cs="Calibri"/>
          <w:sz w:val="22"/>
          <w:szCs w:val="22"/>
        </w:rPr>
        <w:t xml:space="preserve"> não adentrará no mérito recursal, mas apenas verificará as condições de admissibilidade do recurso.</w:t>
      </w:r>
    </w:p>
    <w:p w14:paraId="30E5D8D9" w14:textId="77777777" w:rsidR="00440BFB" w:rsidRPr="00B35C7F" w:rsidRDefault="00440BFB" w:rsidP="00440BFB">
      <w:pPr>
        <w:tabs>
          <w:tab w:val="left" w:pos="1440"/>
        </w:tabs>
        <w:autoSpaceDE w:val="0"/>
        <w:snapToGrid w:val="0"/>
        <w:spacing w:line="264" w:lineRule="auto"/>
        <w:jc w:val="both"/>
        <w:rPr>
          <w:rFonts w:ascii="Calibri" w:hAnsi="Calibri" w:cs="Calibri"/>
          <w:sz w:val="22"/>
          <w:szCs w:val="22"/>
        </w:rPr>
      </w:pPr>
    </w:p>
    <w:p w14:paraId="7CBCBDB7" w14:textId="77777777" w:rsidR="00440BFB" w:rsidRPr="00440BFB" w:rsidRDefault="00440BFB" w:rsidP="00440BFB">
      <w:pPr>
        <w:tabs>
          <w:tab w:val="left" w:pos="1440"/>
        </w:tabs>
        <w:autoSpaceDE w:val="0"/>
        <w:snapToGrid w:val="0"/>
        <w:spacing w:line="264" w:lineRule="auto"/>
        <w:jc w:val="both"/>
        <w:rPr>
          <w:rFonts w:ascii="Calibri" w:hAnsi="Calibri" w:cs="Calibri"/>
          <w:sz w:val="22"/>
          <w:szCs w:val="22"/>
          <w:u w:val="single"/>
        </w:rPr>
      </w:pPr>
      <w:r w:rsidRPr="00440BFB">
        <w:rPr>
          <w:rFonts w:ascii="Calibri" w:hAnsi="Calibri" w:cs="Calibri"/>
          <w:sz w:val="22"/>
          <w:szCs w:val="22"/>
        </w:rPr>
        <w:t>12.3.2. A falta de manifestação motivada do licitante quanto à intenção de recorrer importará a decadência desse direito.</w:t>
      </w:r>
    </w:p>
    <w:p w14:paraId="6FC72138" w14:textId="77777777" w:rsidR="00440BFB" w:rsidRPr="00B35C7F" w:rsidRDefault="00440BFB" w:rsidP="00440BFB">
      <w:pPr>
        <w:tabs>
          <w:tab w:val="left" w:pos="1440"/>
        </w:tabs>
        <w:autoSpaceDE w:val="0"/>
        <w:snapToGrid w:val="0"/>
        <w:spacing w:line="264" w:lineRule="auto"/>
        <w:jc w:val="both"/>
        <w:rPr>
          <w:rFonts w:ascii="Calibri" w:hAnsi="Calibri" w:cs="Calibri"/>
          <w:sz w:val="22"/>
          <w:szCs w:val="22"/>
        </w:rPr>
      </w:pPr>
    </w:p>
    <w:p w14:paraId="0B6FE902" w14:textId="73329109" w:rsidR="00440BFB" w:rsidRPr="00B35C7F" w:rsidRDefault="00440BFB" w:rsidP="00440BFB">
      <w:pPr>
        <w:tabs>
          <w:tab w:val="left" w:pos="1440"/>
        </w:tabs>
        <w:autoSpaceDE w:val="0"/>
        <w:snapToGrid w:val="0"/>
        <w:spacing w:line="264" w:lineRule="auto"/>
        <w:jc w:val="both"/>
        <w:rPr>
          <w:rFonts w:ascii="Calibri" w:hAnsi="Calibri" w:cs="Calibri"/>
          <w:sz w:val="22"/>
          <w:szCs w:val="22"/>
        </w:rPr>
      </w:pPr>
      <w:r w:rsidRPr="00B35C7F">
        <w:rPr>
          <w:rFonts w:ascii="Calibri" w:hAnsi="Calibri" w:cs="Calibri"/>
          <w:sz w:val="22"/>
          <w:szCs w:val="22"/>
        </w:rPr>
        <w:t>12.3.3</w:t>
      </w:r>
      <w:r w:rsidR="00590484">
        <w:rPr>
          <w:rFonts w:ascii="Calibri" w:hAnsi="Calibri" w:cs="Calibri"/>
          <w:sz w:val="22"/>
          <w:szCs w:val="22"/>
        </w:rPr>
        <w:t>.</w:t>
      </w:r>
      <w:r w:rsidRPr="00B35C7F">
        <w:rPr>
          <w:rFonts w:ascii="Calibri" w:hAnsi="Calibri" w:cs="Calibri"/>
          <w:sz w:val="22"/>
          <w:szCs w:val="22"/>
        </w:rPr>
        <w:t xml:space="preserve"> O prazo para apresentação das razões recursais será iniciado na data de intimação ou de lavratura da ata.</w:t>
      </w:r>
    </w:p>
    <w:p w14:paraId="5F4AB47D" w14:textId="77777777" w:rsidR="00440BFB" w:rsidRPr="00B35C7F" w:rsidRDefault="00440BFB" w:rsidP="00440BFB">
      <w:pPr>
        <w:tabs>
          <w:tab w:val="left" w:pos="1440"/>
        </w:tabs>
        <w:autoSpaceDE w:val="0"/>
        <w:snapToGrid w:val="0"/>
        <w:spacing w:line="264" w:lineRule="auto"/>
        <w:jc w:val="both"/>
        <w:rPr>
          <w:rFonts w:ascii="Calibri" w:hAnsi="Calibri" w:cs="Calibri"/>
          <w:sz w:val="22"/>
          <w:szCs w:val="22"/>
        </w:rPr>
      </w:pPr>
    </w:p>
    <w:p w14:paraId="4FFB0A2C" w14:textId="2B800374" w:rsidR="00440BFB" w:rsidRPr="00C0694C" w:rsidRDefault="00440BFB" w:rsidP="00440BFB">
      <w:pPr>
        <w:tabs>
          <w:tab w:val="left" w:pos="1440"/>
        </w:tabs>
        <w:autoSpaceDE w:val="0"/>
        <w:snapToGrid w:val="0"/>
        <w:spacing w:line="264" w:lineRule="auto"/>
        <w:jc w:val="both"/>
        <w:rPr>
          <w:rFonts w:ascii="Calibri" w:hAnsi="Calibri" w:cs="Calibri"/>
          <w:sz w:val="22"/>
          <w:szCs w:val="22"/>
        </w:rPr>
      </w:pPr>
      <w:r w:rsidRPr="00B35C7F">
        <w:rPr>
          <w:rFonts w:ascii="Calibri" w:hAnsi="Calibri" w:cs="Calibri"/>
          <w:sz w:val="22"/>
          <w:szCs w:val="22"/>
        </w:rPr>
        <w:t>12.4</w:t>
      </w:r>
      <w:r w:rsidR="00590484">
        <w:rPr>
          <w:rFonts w:ascii="Calibri" w:hAnsi="Calibri" w:cs="Calibri"/>
          <w:sz w:val="22"/>
          <w:szCs w:val="22"/>
        </w:rPr>
        <w:t>.</w:t>
      </w:r>
      <w:r w:rsidRPr="00B35C7F">
        <w:rPr>
          <w:rFonts w:ascii="Calibri" w:hAnsi="Calibri" w:cs="Calibri"/>
          <w:sz w:val="22"/>
          <w:szCs w:val="22"/>
        </w:rPr>
        <w:t xml:space="preserve"> </w:t>
      </w:r>
      <w:r w:rsidRPr="00263842">
        <w:rPr>
          <w:rFonts w:ascii="Calibri" w:hAnsi="Calibri" w:cs="Calibri"/>
          <w:sz w:val="22"/>
          <w:szCs w:val="22"/>
        </w:rPr>
        <w:t>Os recursos deverão ser encaminhados em campo próprio do sistema</w:t>
      </w:r>
      <w:r w:rsidR="00EA4EF1" w:rsidRPr="00263842">
        <w:rPr>
          <w:rFonts w:ascii="Calibri" w:hAnsi="Calibri" w:cs="Calibri"/>
          <w:sz w:val="22"/>
          <w:szCs w:val="22"/>
        </w:rPr>
        <w:t>.</w:t>
      </w:r>
    </w:p>
    <w:p w14:paraId="6CC224AE" w14:textId="77777777" w:rsidR="00440BFB" w:rsidRPr="00B35C7F" w:rsidRDefault="00440BFB" w:rsidP="00440BFB">
      <w:pPr>
        <w:tabs>
          <w:tab w:val="left" w:pos="1440"/>
        </w:tabs>
        <w:autoSpaceDE w:val="0"/>
        <w:snapToGrid w:val="0"/>
        <w:spacing w:line="264" w:lineRule="auto"/>
        <w:jc w:val="both"/>
        <w:rPr>
          <w:rFonts w:ascii="Calibri" w:hAnsi="Calibri" w:cs="Calibri"/>
          <w:sz w:val="22"/>
          <w:szCs w:val="22"/>
        </w:rPr>
      </w:pPr>
    </w:p>
    <w:p w14:paraId="6F061A39" w14:textId="2F72E4D5" w:rsidR="00440BFB" w:rsidRPr="00B35C7F" w:rsidRDefault="00440BFB" w:rsidP="00440BFB">
      <w:pPr>
        <w:tabs>
          <w:tab w:val="left" w:pos="1440"/>
        </w:tabs>
        <w:autoSpaceDE w:val="0"/>
        <w:snapToGrid w:val="0"/>
        <w:spacing w:line="264" w:lineRule="auto"/>
        <w:jc w:val="both"/>
        <w:rPr>
          <w:rFonts w:ascii="Calibri" w:hAnsi="Calibri" w:cs="Calibri"/>
          <w:sz w:val="22"/>
          <w:szCs w:val="22"/>
        </w:rPr>
      </w:pPr>
      <w:r w:rsidRPr="00B35C7F">
        <w:rPr>
          <w:rFonts w:ascii="Calibri" w:hAnsi="Calibri" w:cs="Calibri"/>
          <w:sz w:val="22"/>
          <w:szCs w:val="22"/>
        </w:rPr>
        <w:t>12.5</w:t>
      </w:r>
      <w:r w:rsidR="00590484">
        <w:rPr>
          <w:rFonts w:ascii="Calibri" w:hAnsi="Calibri" w:cs="Calibri"/>
          <w:sz w:val="22"/>
          <w:szCs w:val="22"/>
        </w:rPr>
        <w:t>.</w:t>
      </w:r>
      <w:r w:rsidRPr="00B35C7F">
        <w:rPr>
          <w:rFonts w:ascii="Calibri" w:hAnsi="Calibri" w:cs="Calibr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B35C7F" w:rsidRDefault="00440BFB" w:rsidP="00440BFB">
      <w:pPr>
        <w:tabs>
          <w:tab w:val="left" w:pos="1440"/>
        </w:tabs>
        <w:autoSpaceDE w:val="0"/>
        <w:snapToGrid w:val="0"/>
        <w:spacing w:line="264" w:lineRule="auto"/>
        <w:jc w:val="both"/>
        <w:rPr>
          <w:rFonts w:ascii="Calibri" w:hAnsi="Calibri" w:cs="Calibri"/>
          <w:sz w:val="22"/>
          <w:szCs w:val="22"/>
        </w:rPr>
      </w:pPr>
    </w:p>
    <w:p w14:paraId="3672D44A" w14:textId="4B7C74EB" w:rsidR="00440BFB" w:rsidRPr="00B35C7F" w:rsidRDefault="00440BFB" w:rsidP="00440BFB">
      <w:pPr>
        <w:tabs>
          <w:tab w:val="left" w:pos="1440"/>
        </w:tabs>
        <w:autoSpaceDE w:val="0"/>
        <w:snapToGrid w:val="0"/>
        <w:spacing w:line="264" w:lineRule="auto"/>
        <w:jc w:val="both"/>
        <w:rPr>
          <w:rFonts w:ascii="Calibri" w:hAnsi="Calibri" w:cs="Calibri"/>
          <w:sz w:val="22"/>
          <w:szCs w:val="22"/>
        </w:rPr>
      </w:pPr>
      <w:r w:rsidRPr="00B35C7F">
        <w:rPr>
          <w:rFonts w:ascii="Calibri" w:hAnsi="Calibri" w:cs="Calibri"/>
          <w:sz w:val="22"/>
          <w:szCs w:val="22"/>
        </w:rPr>
        <w:t>12.6</w:t>
      </w:r>
      <w:r w:rsidR="00590484">
        <w:rPr>
          <w:rFonts w:ascii="Calibri" w:hAnsi="Calibri" w:cs="Calibri"/>
          <w:sz w:val="22"/>
          <w:szCs w:val="22"/>
        </w:rPr>
        <w:t>.</w:t>
      </w:r>
      <w:r w:rsidRPr="00B35C7F">
        <w:rPr>
          <w:rFonts w:ascii="Calibri" w:hAnsi="Calibri" w:cs="Calibri"/>
          <w:sz w:val="22"/>
          <w:szCs w:val="22"/>
        </w:rPr>
        <w:t xml:space="preserve"> Os recursos interpostos fora do prazo não serão conhecidos.</w:t>
      </w:r>
    </w:p>
    <w:p w14:paraId="6E46F6BE" w14:textId="77777777" w:rsidR="00440BFB" w:rsidRPr="00B35C7F" w:rsidRDefault="00440BFB" w:rsidP="00440BFB">
      <w:pPr>
        <w:tabs>
          <w:tab w:val="left" w:pos="1440"/>
        </w:tabs>
        <w:autoSpaceDE w:val="0"/>
        <w:snapToGrid w:val="0"/>
        <w:spacing w:line="264" w:lineRule="auto"/>
        <w:jc w:val="both"/>
        <w:rPr>
          <w:rFonts w:ascii="Calibri" w:hAnsi="Calibri" w:cs="Calibri"/>
          <w:sz w:val="22"/>
          <w:szCs w:val="22"/>
        </w:rPr>
      </w:pPr>
    </w:p>
    <w:p w14:paraId="3374CB63" w14:textId="742FE234" w:rsidR="00440BFB" w:rsidRPr="00B35C7F" w:rsidRDefault="00440BFB" w:rsidP="00440BFB">
      <w:pPr>
        <w:tabs>
          <w:tab w:val="left" w:pos="1440"/>
        </w:tabs>
        <w:autoSpaceDE w:val="0"/>
        <w:snapToGrid w:val="0"/>
        <w:spacing w:line="264" w:lineRule="auto"/>
        <w:jc w:val="both"/>
        <w:rPr>
          <w:rFonts w:ascii="Calibri" w:hAnsi="Calibri" w:cs="Calibri"/>
          <w:sz w:val="22"/>
          <w:szCs w:val="22"/>
        </w:rPr>
      </w:pPr>
      <w:r w:rsidRPr="00B35C7F">
        <w:rPr>
          <w:rFonts w:ascii="Calibri" w:hAnsi="Calibri" w:cs="Calibri"/>
          <w:sz w:val="22"/>
          <w:szCs w:val="22"/>
        </w:rPr>
        <w:lastRenderedPageBreak/>
        <w:t>12.7</w:t>
      </w:r>
      <w:r w:rsidR="00590484">
        <w:rPr>
          <w:rFonts w:ascii="Calibri" w:hAnsi="Calibri" w:cs="Calibri"/>
          <w:sz w:val="22"/>
          <w:szCs w:val="22"/>
        </w:rPr>
        <w:t>.</w:t>
      </w:r>
      <w:r w:rsidR="00140FEC">
        <w:rPr>
          <w:rFonts w:ascii="Calibri" w:hAnsi="Calibri" w:cs="Calibri"/>
          <w:sz w:val="22"/>
          <w:szCs w:val="22"/>
        </w:rPr>
        <w:t xml:space="preserve"> </w:t>
      </w:r>
      <w:r w:rsidRPr="00B35C7F">
        <w:rPr>
          <w:rFonts w:ascii="Calibri" w:hAnsi="Calibri" w:cs="Calibr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2AB7241" w14:textId="77777777" w:rsidR="00440BFB" w:rsidRDefault="00440BFB" w:rsidP="00440BFB">
      <w:pPr>
        <w:tabs>
          <w:tab w:val="left" w:pos="1440"/>
        </w:tabs>
        <w:autoSpaceDE w:val="0"/>
        <w:snapToGrid w:val="0"/>
        <w:spacing w:line="264" w:lineRule="auto"/>
        <w:jc w:val="both"/>
        <w:rPr>
          <w:rFonts w:ascii="Calibri" w:hAnsi="Calibri" w:cs="Calibri"/>
          <w:sz w:val="22"/>
          <w:szCs w:val="22"/>
        </w:rPr>
      </w:pPr>
    </w:p>
    <w:p w14:paraId="5792D324" w14:textId="356D5D91" w:rsidR="00D22083" w:rsidRDefault="00D22083" w:rsidP="00440BFB">
      <w:pPr>
        <w:tabs>
          <w:tab w:val="left" w:pos="1440"/>
        </w:tabs>
        <w:autoSpaceDE w:val="0"/>
        <w:snapToGrid w:val="0"/>
        <w:spacing w:line="264" w:lineRule="auto"/>
        <w:jc w:val="both"/>
        <w:rPr>
          <w:rFonts w:ascii="Calibri" w:hAnsi="Calibri" w:cs="Calibri"/>
          <w:sz w:val="22"/>
          <w:szCs w:val="22"/>
        </w:rPr>
      </w:pPr>
      <w:r>
        <w:rPr>
          <w:rFonts w:ascii="Calibri" w:hAnsi="Calibri" w:cs="Calibri"/>
          <w:sz w:val="22"/>
          <w:szCs w:val="22"/>
        </w:rPr>
        <w:t xml:space="preserve">12.8. </w:t>
      </w:r>
      <w:r w:rsidRPr="00D22083">
        <w:rPr>
          <w:rFonts w:ascii="Calibri" w:hAnsi="Calibri" w:cs="Calibri"/>
          <w:sz w:val="22"/>
          <w:szCs w:val="22"/>
        </w:rPr>
        <w:t>A apreciação dos recursos dar-se-á em fase única</w:t>
      </w:r>
      <w:r>
        <w:rPr>
          <w:rFonts w:ascii="Calibri" w:hAnsi="Calibri" w:cs="Calibri"/>
          <w:sz w:val="22"/>
          <w:szCs w:val="22"/>
        </w:rPr>
        <w:t>.</w:t>
      </w:r>
    </w:p>
    <w:p w14:paraId="61856583" w14:textId="77777777" w:rsidR="00D22083" w:rsidRPr="00B35C7F" w:rsidRDefault="00D22083" w:rsidP="00440BFB">
      <w:pPr>
        <w:tabs>
          <w:tab w:val="left" w:pos="1440"/>
        </w:tabs>
        <w:autoSpaceDE w:val="0"/>
        <w:snapToGrid w:val="0"/>
        <w:spacing w:line="264" w:lineRule="auto"/>
        <w:jc w:val="both"/>
        <w:rPr>
          <w:rFonts w:ascii="Calibri" w:hAnsi="Calibri" w:cs="Calibri"/>
          <w:sz w:val="22"/>
          <w:szCs w:val="22"/>
        </w:rPr>
      </w:pPr>
    </w:p>
    <w:p w14:paraId="264AE090" w14:textId="29E4FD02" w:rsidR="00440BFB" w:rsidRPr="00B35C7F" w:rsidRDefault="00440BFB" w:rsidP="00440BFB">
      <w:pPr>
        <w:tabs>
          <w:tab w:val="left" w:pos="1440"/>
        </w:tabs>
        <w:autoSpaceDE w:val="0"/>
        <w:snapToGrid w:val="0"/>
        <w:spacing w:line="264" w:lineRule="auto"/>
        <w:jc w:val="both"/>
        <w:rPr>
          <w:rFonts w:ascii="Calibri" w:hAnsi="Calibri" w:cs="Calibri"/>
          <w:sz w:val="22"/>
          <w:szCs w:val="22"/>
        </w:rPr>
      </w:pPr>
      <w:r w:rsidRPr="00B35C7F">
        <w:rPr>
          <w:rFonts w:ascii="Calibri" w:hAnsi="Calibri" w:cs="Calibri"/>
          <w:sz w:val="22"/>
          <w:szCs w:val="22"/>
        </w:rPr>
        <w:t>12.</w:t>
      </w:r>
      <w:r w:rsidR="00D22083">
        <w:rPr>
          <w:rFonts w:ascii="Calibri" w:hAnsi="Calibri" w:cs="Calibri"/>
          <w:sz w:val="22"/>
          <w:szCs w:val="22"/>
        </w:rPr>
        <w:t>9</w:t>
      </w:r>
      <w:r w:rsidR="00590484">
        <w:rPr>
          <w:rFonts w:ascii="Calibri" w:hAnsi="Calibri" w:cs="Calibri"/>
          <w:sz w:val="22"/>
          <w:szCs w:val="22"/>
        </w:rPr>
        <w:t>.</w:t>
      </w:r>
      <w:r w:rsidRPr="00B35C7F">
        <w:rPr>
          <w:rFonts w:ascii="Calibri" w:hAnsi="Calibri" w:cs="Calibri"/>
          <w:sz w:val="22"/>
          <w:szCs w:val="22"/>
        </w:rPr>
        <w:t xml:space="preserve"> O recurso e o pedido de reconsideração terão efeito suspensivo do ato ou da decisão recorrida até que sobrevenha decisão final da autoridade competente.</w:t>
      </w:r>
    </w:p>
    <w:p w14:paraId="2195A997" w14:textId="77777777" w:rsidR="00440BFB" w:rsidRPr="00B35C7F" w:rsidRDefault="00440BFB" w:rsidP="00440BFB">
      <w:pPr>
        <w:tabs>
          <w:tab w:val="left" w:pos="1440"/>
        </w:tabs>
        <w:autoSpaceDE w:val="0"/>
        <w:snapToGrid w:val="0"/>
        <w:spacing w:line="264" w:lineRule="auto"/>
        <w:jc w:val="both"/>
        <w:rPr>
          <w:rFonts w:ascii="Calibri" w:hAnsi="Calibri" w:cs="Calibri"/>
          <w:sz w:val="22"/>
          <w:szCs w:val="22"/>
        </w:rPr>
      </w:pPr>
    </w:p>
    <w:p w14:paraId="0597BEF4" w14:textId="18302431" w:rsidR="00440BFB" w:rsidRPr="00440BFB" w:rsidRDefault="00440BFB" w:rsidP="00440BFB">
      <w:pPr>
        <w:spacing w:line="264" w:lineRule="auto"/>
        <w:jc w:val="both"/>
        <w:rPr>
          <w:rFonts w:ascii="Calibri" w:hAnsi="Calibri" w:cs="Calibri"/>
          <w:sz w:val="22"/>
          <w:szCs w:val="22"/>
        </w:rPr>
      </w:pPr>
      <w:r w:rsidRPr="00440BFB">
        <w:rPr>
          <w:rFonts w:ascii="Calibri" w:hAnsi="Calibri" w:cs="Calibri"/>
          <w:sz w:val="22"/>
          <w:szCs w:val="22"/>
        </w:rPr>
        <w:t>12.</w:t>
      </w:r>
      <w:r w:rsidR="00D22083">
        <w:rPr>
          <w:rFonts w:ascii="Calibri" w:hAnsi="Calibri" w:cs="Calibri"/>
          <w:sz w:val="22"/>
          <w:szCs w:val="22"/>
        </w:rPr>
        <w:t>10</w:t>
      </w:r>
      <w:r w:rsidRPr="00440BFB">
        <w:rPr>
          <w:rFonts w:ascii="Calibri" w:hAnsi="Calibri" w:cs="Calibri"/>
          <w:sz w:val="22"/>
          <w:szCs w:val="22"/>
        </w:rPr>
        <w:t xml:space="preserve">. O acolhimento do recurso invalida tão somente os atos insuscetíveis de aproveitamento. </w:t>
      </w:r>
    </w:p>
    <w:p w14:paraId="298559DA" w14:textId="77777777" w:rsidR="00440BFB" w:rsidRPr="00440BFB" w:rsidRDefault="00440BFB" w:rsidP="00440BFB">
      <w:pPr>
        <w:spacing w:line="264" w:lineRule="auto"/>
        <w:jc w:val="both"/>
        <w:rPr>
          <w:rFonts w:ascii="Calibri" w:hAnsi="Calibri" w:cs="Calibri"/>
          <w:sz w:val="22"/>
          <w:szCs w:val="22"/>
        </w:rPr>
      </w:pPr>
    </w:p>
    <w:p w14:paraId="7BD4D769" w14:textId="50954AA0" w:rsidR="00440BFB" w:rsidRPr="00440BFB" w:rsidRDefault="00440BFB" w:rsidP="008171ED">
      <w:pPr>
        <w:spacing w:line="264" w:lineRule="auto"/>
        <w:jc w:val="both"/>
        <w:rPr>
          <w:rFonts w:ascii="Calibri" w:hAnsi="Calibri" w:cs="Calibri"/>
          <w:sz w:val="22"/>
          <w:szCs w:val="22"/>
        </w:rPr>
      </w:pPr>
      <w:r w:rsidRPr="00440BFB">
        <w:rPr>
          <w:rFonts w:ascii="Calibri" w:hAnsi="Calibri" w:cs="Calibri"/>
          <w:sz w:val="22"/>
          <w:szCs w:val="22"/>
        </w:rPr>
        <w:t>12.1</w:t>
      </w:r>
      <w:r w:rsidR="00D22083">
        <w:rPr>
          <w:rFonts w:ascii="Calibri" w:hAnsi="Calibri" w:cs="Calibri"/>
          <w:sz w:val="22"/>
          <w:szCs w:val="22"/>
        </w:rPr>
        <w:t>1</w:t>
      </w:r>
      <w:r w:rsidRPr="00440BFB">
        <w:rPr>
          <w:rFonts w:ascii="Calibri" w:hAnsi="Calibri" w:cs="Calibri"/>
          <w:sz w:val="22"/>
          <w:szCs w:val="22"/>
        </w:rPr>
        <w:t>. Os autos do processo permanecerão com vista franqueada aos interessados.</w:t>
      </w:r>
    </w:p>
    <w:p w14:paraId="509C41B8" w14:textId="77777777" w:rsidR="00C17CB4" w:rsidRDefault="00C17CB4" w:rsidP="008171ED">
      <w:pPr>
        <w:spacing w:line="264" w:lineRule="auto"/>
        <w:jc w:val="both"/>
        <w:rPr>
          <w:rFonts w:ascii="Calibri" w:hAnsi="Calibri" w:cs="Calibri"/>
          <w:b/>
          <w:bCs/>
          <w:sz w:val="22"/>
          <w:szCs w:val="22"/>
        </w:rPr>
      </w:pPr>
    </w:p>
    <w:p w14:paraId="4C081C7E" w14:textId="63A51ED2" w:rsidR="00E312C1" w:rsidRPr="008171ED" w:rsidRDefault="00E312C1" w:rsidP="008171ED">
      <w:pPr>
        <w:spacing w:line="264" w:lineRule="auto"/>
        <w:jc w:val="both"/>
        <w:rPr>
          <w:rFonts w:ascii="Calibri" w:hAnsi="Calibri" w:cs="Calibri"/>
          <w:b/>
          <w:bCs/>
          <w:sz w:val="22"/>
          <w:szCs w:val="22"/>
        </w:rPr>
      </w:pPr>
      <w:r w:rsidRPr="008171ED">
        <w:rPr>
          <w:rFonts w:ascii="Calibri" w:hAnsi="Calibri" w:cs="Calibri"/>
          <w:b/>
          <w:bCs/>
          <w:sz w:val="22"/>
          <w:szCs w:val="22"/>
        </w:rPr>
        <w:t>13. DA REABERTURA DA SESSÃO PÚBLICA</w:t>
      </w:r>
    </w:p>
    <w:p w14:paraId="6E39FDDD" w14:textId="77777777" w:rsidR="00E312C1" w:rsidRPr="008171ED" w:rsidRDefault="00E312C1" w:rsidP="008171ED">
      <w:pPr>
        <w:spacing w:line="264" w:lineRule="auto"/>
        <w:jc w:val="both"/>
        <w:rPr>
          <w:rFonts w:ascii="Calibri" w:hAnsi="Calibri" w:cs="Calibri"/>
          <w:b/>
          <w:bCs/>
          <w:sz w:val="22"/>
          <w:szCs w:val="22"/>
        </w:rPr>
      </w:pPr>
      <w:r w:rsidRPr="008171ED">
        <w:rPr>
          <w:rFonts w:ascii="Calibri" w:hAnsi="Calibri" w:cs="Calibri"/>
          <w:bCs/>
          <w:sz w:val="22"/>
          <w:szCs w:val="22"/>
        </w:rPr>
        <w:t>13.1. A sessão pública poderá ser reaberta:</w:t>
      </w:r>
    </w:p>
    <w:p w14:paraId="41CCFD4C" w14:textId="77777777" w:rsidR="00E312C1" w:rsidRPr="008171ED" w:rsidRDefault="00E312C1" w:rsidP="008171ED">
      <w:pPr>
        <w:spacing w:line="264" w:lineRule="auto"/>
        <w:jc w:val="both"/>
        <w:rPr>
          <w:rFonts w:ascii="Calibri" w:hAnsi="Calibri" w:cs="Calibri"/>
          <w:b/>
          <w:bCs/>
          <w:sz w:val="22"/>
          <w:szCs w:val="22"/>
        </w:rPr>
      </w:pPr>
    </w:p>
    <w:p w14:paraId="701E29BE" w14:textId="77777777" w:rsidR="00E312C1" w:rsidRPr="008171ED" w:rsidRDefault="00E312C1" w:rsidP="008171ED">
      <w:pPr>
        <w:spacing w:line="264" w:lineRule="auto"/>
        <w:jc w:val="both"/>
        <w:rPr>
          <w:rFonts w:ascii="Calibri" w:hAnsi="Calibri" w:cs="Calibri"/>
          <w:b/>
          <w:bCs/>
          <w:sz w:val="22"/>
          <w:szCs w:val="22"/>
        </w:rPr>
      </w:pPr>
      <w:r w:rsidRPr="008171ED">
        <w:rPr>
          <w:rFonts w:ascii="Calibri" w:hAnsi="Calibri" w:cs="Calibri"/>
          <w:bCs/>
          <w:sz w:val="22"/>
          <w:szCs w:val="22"/>
        </w:rPr>
        <w:t>13.1.1. Nas hipóteses de provimento de recurso que leve à anulação de atos anteriores à realização da sessão pública precedente ou em que seja anulada a própria sessão pública, situação em que serão repetidos os atos anulados e os que dele dependam.</w:t>
      </w:r>
    </w:p>
    <w:p w14:paraId="503455C2" w14:textId="77777777" w:rsidR="00E312C1" w:rsidRPr="008171ED" w:rsidRDefault="00E312C1" w:rsidP="008171ED">
      <w:pPr>
        <w:spacing w:line="264" w:lineRule="auto"/>
        <w:jc w:val="both"/>
        <w:rPr>
          <w:rFonts w:ascii="Calibri" w:hAnsi="Calibri" w:cs="Calibri"/>
          <w:b/>
          <w:bCs/>
          <w:sz w:val="22"/>
          <w:szCs w:val="22"/>
        </w:rPr>
      </w:pPr>
    </w:p>
    <w:p w14:paraId="02CAD783" w14:textId="77777777" w:rsidR="00E312C1" w:rsidRPr="008171ED" w:rsidRDefault="00E312C1" w:rsidP="008171ED">
      <w:pPr>
        <w:spacing w:line="264" w:lineRule="auto"/>
        <w:jc w:val="both"/>
        <w:rPr>
          <w:rFonts w:ascii="Calibri" w:hAnsi="Calibri" w:cs="Calibri"/>
          <w:b/>
          <w:bCs/>
          <w:sz w:val="22"/>
          <w:szCs w:val="22"/>
        </w:rPr>
      </w:pPr>
      <w:r w:rsidRPr="008171ED">
        <w:rPr>
          <w:rFonts w:ascii="Calibri" w:hAnsi="Calibri" w:cs="Calibri"/>
          <w:bCs/>
          <w:sz w:val="22"/>
          <w:szCs w:val="22"/>
        </w:rPr>
        <w:t xml:space="preserve">13.1.2. Quando houver erro na aceitação do preço mais bem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ABA5C83" w14:textId="77777777" w:rsidR="00E312C1" w:rsidRPr="008171ED" w:rsidRDefault="00E312C1" w:rsidP="008171ED">
      <w:pPr>
        <w:spacing w:line="264" w:lineRule="auto"/>
        <w:jc w:val="both"/>
        <w:rPr>
          <w:rFonts w:ascii="Calibri" w:hAnsi="Calibri" w:cs="Calibri"/>
          <w:b/>
          <w:bCs/>
          <w:sz w:val="22"/>
          <w:szCs w:val="22"/>
        </w:rPr>
      </w:pPr>
    </w:p>
    <w:p w14:paraId="1A7BCF9B" w14:textId="77777777" w:rsidR="00E312C1" w:rsidRPr="008171ED" w:rsidRDefault="00E312C1" w:rsidP="008171ED">
      <w:pPr>
        <w:spacing w:line="264" w:lineRule="auto"/>
        <w:jc w:val="both"/>
        <w:rPr>
          <w:rFonts w:ascii="Calibri" w:hAnsi="Calibri" w:cs="Calibri"/>
          <w:b/>
          <w:bCs/>
          <w:sz w:val="22"/>
          <w:szCs w:val="22"/>
        </w:rPr>
      </w:pPr>
      <w:r w:rsidRPr="008171ED">
        <w:rPr>
          <w:rFonts w:ascii="Calibri" w:hAnsi="Calibri" w:cs="Calibri"/>
          <w:bCs/>
          <w:sz w:val="22"/>
          <w:szCs w:val="22"/>
        </w:rPr>
        <w:t>13.2. Todos os licitantes remanescentes deverão ser convocados para acompanhar a sessão reaberta.</w:t>
      </w:r>
    </w:p>
    <w:p w14:paraId="1AD838C4" w14:textId="77777777" w:rsidR="00E312C1" w:rsidRPr="008171ED" w:rsidRDefault="00E312C1" w:rsidP="008171ED">
      <w:pPr>
        <w:spacing w:line="264" w:lineRule="auto"/>
        <w:jc w:val="both"/>
        <w:rPr>
          <w:rFonts w:ascii="Calibri" w:hAnsi="Calibri" w:cs="Calibri"/>
          <w:b/>
          <w:bCs/>
          <w:sz w:val="22"/>
          <w:szCs w:val="22"/>
        </w:rPr>
      </w:pPr>
    </w:p>
    <w:p w14:paraId="7406674E" w14:textId="77777777" w:rsidR="00E312C1" w:rsidRPr="008171ED" w:rsidRDefault="00E312C1" w:rsidP="008171ED">
      <w:pPr>
        <w:spacing w:line="264" w:lineRule="auto"/>
        <w:jc w:val="both"/>
        <w:rPr>
          <w:rFonts w:ascii="Calibri" w:hAnsi="Calibri" w:cs="Calibri"/>
          <w:b/>
          <w:bCs/>
          <w:sz w:val="22"/>
          <w:szCs w:val="22"/>
        </w:rPr>
      </w:pPr>
      <w:r w:rsidRPr="008171ED">
        <w:rPr>
          <w:rFonts w:ascii="Calibri" w:hAnsi="Calibri" w:cs="Calibri"/>
          <w:bCs/>
          <w:sz w:val="22"/>
          <w:szCs w:val="22"/>
        </w:rPr>
        <w:t>13.2.1. A convocação se dará por meio do sistema eletrônico (“chat”), e-mail, ou, ainda, fac-símile, de acordo com a fase do procedimento licitatório.</w:t>
      </w:r>
    </w:p>
    <w:p w14:paraId="34B60CB4" w14:textId="77777777" w:rsidR="00E312C1" w:rsidRPr="0083779C" w:rsidRDefault="00E312C1" w:rsidP="008171ED">
      <w:pPr>
        <w:spacing w:line="264" w:lineRule="auto"/>
        <w:jc w:val="both"/>
        <w:rPr>
          <w:rFonts w:ascii="Calibri" w:hAnsi="Calibri" w:cs="Calibri"/>
          <w:sz w:val="22"/>
          <w:szCs w:val="22"/>
        </w:rPr>
      </w:pPr>
    </w:p>
    <w:p w14:paraId="4712287C" w14:textId="77777777" w:rsidR="00E312C1" w:rsidRPr="0083779C" w:rsidRDefault="00E312C1" w:rsidP="008171ED">
      <w:pPr>
        <w:pStyle w:val="Nivel01"/>
        <w:numPr>
          <w:ilvl w:val="0"/>
          <w:numId w:val="0"/>
        </w:numPr>
        <w:tabs>
          <w:tab w:val="clear" w:pos="567"/>
        </w:tabs>
        <w:spacing w:before="0" w:line="264" w:lineRule="auto"/>
        <w:rPr>
          <w:rFonts w:cs="Calibri"/>
          <w:color w:val="auto"/>
          <w:sz w:val="22"/>
          <w:szCs w:val="22"/>
        </w:rPr>
      </w:pPr>
      <w:bookmarkStart w:id="13" w:name="_Toc215232138"/>
      <w:r w:rsidRPr="0083779C">
        <w:rPr>
          <w:rFonts w:cs="Calibri"/>
          <w:color w:val="auto"/>
          <w:sz w:val="22"/>
          <w:szCs w:val="22"/>
        </w:rPr>
        <w:t>1</w:t>
      </w:r>
      <w:r>
        <w:rPr>
          <w:rFonts w:cs="Calibri"/>
          <w:color w:val="auto"/>
          <w:sz w:val="22"/>
          <w:szCs w:val="22"/>
          <w:lang w:val="pt-BR"/>
        </w:rPr>
        <w:t>4</w:t>
      </w:r>
      <w:r w:rsidRPr="0083779C">
        <w:rPr>
          <w:rFonts w:cs="Calibri"/>
          <w:color w:val="auto"/>
          <w:sz w:val="22"/>
          <w:szCs w:val="22"/>
        </w:rPr>
        <w:t>. DA ADJUDICAÇÃO E HOMOLOGAÇÃO</w:t>
      </w:r>
      <w:bookmarkEnd w:id="13"/>
    </w:p>
    <w:p w14:paraId="1EA807BF" w14:textId="01273AD9"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1</w:t>
      </w:r>
      <w:r>
        <w:rPr>
          <w:rFonts w:ascii="Calibri" w:hAnsi="Calibri" w:cs="Calibri"/>
          <w:sz w:val="22"/>
          <w:szCs w:val="22"/>
        </w:rPr>
        <w:t>4</w:t>
      </w:r>
      <w:r w:rsidRPr="0083779C">
        <w:rPr>
          <w:rFonts w:ascii="Calibri" w:hAnsi="Calibri" w:cs="Calibri"/>
          <w:sz w:val="22"/>
          <w:szCs w:val="22"/>
        </w:rPr>
        <w:t xml:space="preserve">.1. O objeto da licitação será adjudicado ao licitante declarado vencedor, por ato </w:t>
      </w:r>
      <w:r w:rsidR="0038147D">
        <w:rPr>
          <w:rFonts w:ascii="Calibri" w:hAnsi="Calibri" w:cs="Calibri"/>
          <w:sz w:val="22"/>
          <w:szCs w:val="22"/>
        </w:rPr>
        <w:t>da</w:t>
      </w:r>
      <w:r w:rsidR="0038147D" w:rsidRPr="0038147D">
        <w:rPr>
          <w:rFonts w:ascii="Calibri" w:hAnsi="Calibri" w:cs="Calibri"/>
          <w:sz w:val="22"/>
          <w:szCs w:val="22"/>
        </w:rPr>
        <w:t xml:space="preserve"> Comissão de Contratações</w:t>
      </w:r>
      <w:r w:rsidRPr="0083779C">
        <w:rPr>
          <w:rFonts w:ascii="Calibri" w:hAnsi="Calibri" w:cs="Calibri"/>
          <w:sz w:val="22"/>
          <w:szCs w:val="22"/>
        </w:rPr>
        <w:t>, caso não haja interposição de recurso, ou pela autoridade competente, após a regular decisão dos recursos apresentados.</w:t>
      </w:r>
    </w:p>
    <w:p w14:paraId="2F3DF70A" w14:textId="77777777" w:rsidR="00E312C1" w:rsidRPr="0083779C" w:rsidRDefault="00E312C1" w:rsidP="00E312C1">
      <w:pPr>
        <w:spacing w:line="264" w:lineRule="auto"/>
        <w:jc w:val="both"/>
        <w:rPr>
          <w:rFonts w:ascii="Calibri" w:hAnsi="Calibri" w:cs="Calibri"/>
          <w:sz w:val="22"/>
          <w:szCs w:val="22"/>
        </w:rPr>
      </w:pPr>
    </w:p>
    <w:p w14:paraId="773B0D80"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1</w:t>
      </w:r>
      <w:r>
        <w:rPr>
          <w:rFonts w:ascii="Calibri" w:hAnsi="Calibri" w:cs="Calibri"/>
          <w:sz w:val="22"/>
          <w:szCs w:val="22"/>
        </w:rPr>
        <w:t>4</w:t>
      </w:r>
      <w:r w:rsidRPr="0083779C">
        <w:rPr>
          <w:rFonts w:ascii="Calibri" w:hAnsi="Calibri" w:cs="Calibri"/>
          <w:sz w:val="22"/>
          <w:szCs w:val="22"/>
        </w:rPr>
        <w:t>.2. Após a fase recursal, constatada a regularidade dos atos praticados, a autoridade competente homologará o procedimento licitatório.</w:t>
      </w:r>
    </w:p>
    <w:p w14:paraId="2F81E3A8" w14:textId="77777777" w:rsidR="00E312C1" w:rsidRPr="0083779C" w:rsidRDefault="00E312C1" w:rsidP="00E312C1">
      <w:pPr>
        <w:spacing w:line="264" w:lineRule="auto"/>
        <w:jc w:val="both"/>
        <w:rPr>
          <w:rFonts w:ascii="Calibri" w:hAnsi="Calibri" w:cs="Calibri"/>
          <w:sz w:val="22"/>
          <w:szCs w:val="22"/>
        </w:rPr>
      </w:pPr>
    </w:p>
    <w:p w14:paraId="25077D1F" w14:textId="77777777" w:rsidR="00E312C1" w:rsidRPr="0083779C" w:rsidRDefault="00E312C1" w:rsidP="00E312C1">
      <w:pPr>
        <w:pStyle w:val="Nivel01"/>
        <w:numPr>
          <w:ilvl w:val="0"/>
          <w:numId w:val="0"/>
        </w:numPr>
        <w:spacing w:before="0" w:line="264" w:lineRule="auto"/>
        <w:ind w:left="360" w:hanging="360"/>
        <w:rPr>
          <w:rFonts w:cs="Calibri"/>
          <w:color w:val="auto"/>
          <w:sz w:val="22"/>
          <w:szCs w:val="22"/>
        </w:rPr>
      </w:pPr>
      <w:bookmarkStart w:id="14" w:name="_Toc524531238"/>
      <w:bookmarkStart w:id="15" w:name="_Toc26347644"/>
      <w:bookmarkStart w:id="16" w:name="_Toc215232139"/>
      <w:r w:rsidRPr="0083779C">
        <w:rPr>
          <w:rFonts w:cs="Calibri"/>
          <w:color w:val="auto"/>
          <w:sz w:val="22"/>
          <w:szCs w:val="22"/>
        </w:rPr>
        <w:t>1</w:t>
      </w:r>
      <w:r>
        <w:rPr>
          <w:rFonts w:cs="Calibri"/>
          <w:color w:val="auto"/>
          <w:sz w:val="22"/>
          <w:szCs w:val="22"/>
          <w:lang w:val="pt-BR"/>
        </w:rPr>
        <w:t>5</w:t>
      </w:r>
      <w:r w:rsidRPr="0083779C">
        <w:rPr>
          <w:rFonts w:cs="Calibri"/>
          <w:color w:val="auto"/>
          <w:sz w:val="22"/>
          <w:szCs w:val="22"/>
        </w:rPr>
        <w:t xml:space="preserve"> – DA FORMALIZAÇÃO DO CONTRATO.</w:t>
      </w:r>
      <w:bookmarkEnd w:id="14"/>
      <w:bookmarkEnd w:id="15"/>
      <w:bookmarkEnd w:id="16"/>
    </w:p>
    <w:p w14:paraId="2B57E6FA" w14:textId="7D0863C0" w:rsidR="00E312C1" w:rsidRPr="0083779C" w:rsidRDefault="00E312C1" w:rsidP="00E312C1">
      <w:pPr>
        <w:tabs>
          <w:tab w:val="left" w:pos="-426"/>
        </w:tabs>
        <w:autoSpaceDE w:val="0"/>
        <w:spacing w:line="264" w:lineRule="auto"/>
        <w:jc w:val="both"/>
        <w:rPr>
          <w:rFonts w:ascii="Calibri" w:hAnsi="Calibri" w:cs="Calibri"/>
          <w:sz w:val="22"/>
          <w:szCs w:val="22"/>
        </w:rPr>
      </w:pPr>
      <w:r w:rsidRPr="0083779C">
        <w:rPr>
          <w:rFonts w:ascii="Calibri" w:hAnsi="Calibri" w:cs="Calibri"/>
          <w:bCs/>
          <w:sz w:val="22"/>
          <w:szCs w:val="22"/>
        </w:rPr>
        <w:t>1</w:t>
      </w:r>
      <w:r>
        <w:rPr>
          <w:rFonts w:ascii="Calibri" w:hAnsi="Calibri" w:cs="Calibri"/>
          <w:bCs/>
          <w:sz w:val="22"/>
          <w:szCs w:val="22"/>
        </w:rPr>
        <w:t>5</w:t>
      </w:r>
      <w:r w:rsidRPr="0083779C">
        <w:rPr>
          <w:rFonts w:ascii="Calibri" w:hAnsi="Calibri" w:cs="Calibri"/>
          <w:bCs/>
          <w:sz w:val="22"/>
          <w:szCs w:val="22"/>
        </w:rPr>
        <w:t>.1</w:t>
      </w:r>
      <w:r w:rsidRPr="0083779C">
        <w:rPr>
          <w:rFonts w:ascii="Calibri" w:hAnsi="Calibri" w:cs="Calibri"/>
          <w:sz w:val="22"/>
          <w:szCs w:val="22"/>
        </w:rPr>
        <w:t xml:space="preserve">. A contratação decorrente desta licitação será formalizada mediante celebração de termo de contrato, cuja minuta integra este Edital como </w:t>
      </w:r>
      <w:r w:rsidRPr="0083779C">
        <w:rPr>
          <w:rFonts w:ascii="Calibri" w:hAnsi="Calibri" w:cs="Calibri"/>
          <w:b/>
          <w:sz w:val="22"/>
          <w:szCs w:val="22"/>
        </w:rPr>
        <w:t xml:space="preserve">Anexo </w:t>
      </w:r>
      <w:r w:rsidR="005A657E">
        <w:rPr>
          <w:rFonts w:ascii="Calibri" w:hAnsi="Calibri" w:cs="Calibri"/>
          <w:b/>
          <w:sz w:val="22"/>
          <w:szCs w:val="22"/>
        </w:rPr>
        <w:t>VI</w:t>
      </w:r>
      <w:r>
        <w:rPr>
          <w:rFonts w:ascii="Calibri" w:hAnsi="Calibri" w:cs="Calibri"/>
          <w:sz w:val="22"/>
          <w:szCs w:val="22"/>
        </w:rPr>
        <w:t>.</w:t>
      </w:r>
    </w:p>
    <w:p w14:paraId="6644E10E" w14:textId="77777777" w:rsidR="00E312C1" w:rsidRPr="0083779C" w:rsidRDefault="00E312C1" w:rsidP="00E312C1">
      <w:pPr>
        <w:tabs>
          <w:tab w:val="left" w:pos="-426"/>
        </w:tabs>
        <w:autoSpaceDE w:val="0"/>
        <w:spacing w:line="264" w:lineRule="auto"/>
        <w:jc w:val="both"/>
        <w:rPr>
          <w:rFonts w:ascii="Calibri" w:hAnsi="Calibri" w:cs="Calibri"/>
          <w:bCs/>
          <w:sz w:val="22"/>
          <w:szCs w:val="22"/>
        </w:rPr>
      </w:pPr>
    </w:p>
    <w:p w14:paraId="4CE847CE" w14:textId="77777777" w:rsidR="00235A36" w:rsidRDefault="00235A36" w:rsidP="00E312C1">
      <w:pPr>
        <w:tabs>
          <w:tab w:val="left" w:pos="-426"/>
        </w:tabs>
        <w:autoSpaceDE w:val="0"/>
        <w:spacing w:line="264" w:lineRule="auto"/>
        <w:jc w:val="both"/>
        <w:rPr>
          <w:rFonts w:ascii="Calibri" w:hAnsi="Calibri" w:cs="Calibri"/>
          <w:bCs/>
          <w:sz w:val="22"/>
          <w:szCs w:val="22"/>
        </w:rPr>
      </w:pPr>
    </w:p>
    <w:p w14:paraId="529B8D8F" w14:textId="77777777" w:rsidR="00235A36" w:rsidRDefault="00235A36" w:rsidP="00E312C1">
      <w:pPr>
        <w:tabs>
          <w:tab w:val="left" w:pos="-426"/>
        </w:tabs>
        <w:autoSpaceDE w:val="0"/>
        <w:spacing w:line="264" w:lineRule="auto"/>
        <w:jc w:val="both"/>
        <w:rPr>
          <w:rFonts w:ascii="Calibri" w:hAnsi="Calibri" w:cs="Calibri"/>
          <w:bCs/>
          <w:sz w:val="22"/>
          <w:szCs w:val="22"/>
        </w:rPr>
      </w:pPr>
    </w:p>
    <w:p w14:paraId="7B7AC6ED" w14:textId="06179AD5" w:rsidR="00E312C1" w:rsidRPr="0083779C" w:rsidRDefault="00E312C1" w:rsidP="00E312C1">
      <w:pPr>
        <w:tabs>
          <w:tab w:val="left" w:pos="-426"/>
        </w:tabs>
        <w:autoSpaceDE w:val="0"/>
        <w:spacing w:line="264" w:lineRule="auto"/>
        <w:jc w:val="both"/>
        <w:rPr>
          <w:rFonts w:ascii="Calibri" w:hAnsi="Calibri" w:cs="Calibri"/>
          <w:sz w:val="22"/>
          <w:szCs w:val="22"/>
        </w:rPr>
      </w:pPr>
      <w:r w:rsidRPr="0083779C">
        <w:rPr>
          <w:rFonts w:ascii="Calibri" w:hAnsi="Calibri" w:cs="Calibri"/>
          <w:bCs/>
          <w:sz w:val="22"/>
          <w:szCs w:val="22"/>
        </w:rPr>
        <w:lastRenderedPageBreak/>
        <w:t>1</w:t>
      </w:r>
      <w:r>
        <w:rPr>
          <w:rFonts w:ascii="Calibri" w:hAnsi="Calibri" w:cs="Calibri"/>
          <w:bCs/>
          <w:sz w:val="22"/>
          <w:szCs w:val="22"/>
        </w:rPr>
        <w:t>5</w:t>
      </w:r>
      <w:r w:rsidRPr="0083779C">
        <w:rPr>
          <w:rFonts w:ascii="Calibri" w:hAnsi="Calibri" w:cs="Calibri"/>
          <w:bCs/>
          <w:sz w:val="22"/>
          <w:szCs w:val="22"/>
        </w:rPr>
        <w:t>.1.1.</w:t>
      </w:r>
      <w:r w:rsidRPr="0083779C">
        <w:rPr>
          <w:rFonts w:ascii="Calibri" w:hAnsi="Calibri" w:cs="Calibri"/>
          <w:sz w:val="22"/>
          <w:szCs w:val="22"/>
        </w:rPr>
        <w:t xml:space="preserve"> Se, por ocasião da formalização do contrato, </w:t>
      </w:r>
      <w:r w:rsidR="00EC73CF">
        <w:rPr>
          <w:rFonts w:ascii="Calibri" w:hAnsi="Calibri" w:cs="Calibri"/>
          <w:sz w:val="22"/>
          <w:szCs w:val="22"/>
        </w:rPr>
        <w:t xml:space="preserve">algum documento apresentado pela adjudicatária </w:t>
      </w:r>
      <w:r w:rsidRPr="0083779C">
        <w:rPr>
          <w:rFonts w:ascii="Calibri" w:hAnsi="Calibri" w:cs="Calibri"/>
          <w:sz w:val="22"/>
          <w:szCs w:val="22"/>
        </w:rPr>
        <w:t>estiver com o</w:t>
      </w:r>
      <w:r w:rsidR="00EC73CF">
        <w:rPr>
          <w:rFonts w:ascii="Calibri" w:hAnsi="Calibri" w:cs="Calibri"/>
          <w:sz w:val="22"/>
          <w:szCs w:val="22"/>
        </w:rPr>
        <w:t xml:space="preserve"> </w:t>
      </w:r>
      <w:r w:rsidRPr="0083779C">
        <w:rPr>
          <w:rFonts w:ascii="Calibri" w:hAnsi="Calibri" w:cs="Calibr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302E6111" w14:textId="77777777" w:rsidR="00E312C1" w:rsidRPr="0083779C" w:rsidRDefault="00E312C1" w:rsidP="00E312C1">
      <w:pPr>
        <w:tabs>
          <w:tab w:val="left" w:pos="-426"/>
        </w:tabs>
        <w:autoSpaceDE w:val="0"/>
        <w:spacing w:line="264" w:lineRule="auto"/>
        <w:jc w:val="both"/>
        <w:rPr>
          <w:rFonts w:ascii="Calibri" w:hAnsi="Calibri" w:cs="Calibri"/>
          <w:bCs/>
          <w:sz w:val="22"/>
          <w:szCs w:val="22"/>
        </w:rPr>
      </w:pPr>
    </w:p>
    <w:p w14:paraId="7E4EA376" w14:textId="392F0D7D" w:rsidR="00E312C1" w:rsidRPr="0083779C" w:rsidRDefault="00E312C1" w:rsidP="00E312C1">
      <w:pPr>
        <w:tabs>
          <w:tab w:val="left" w:pos="-426"/>
        </w:tabs>
        <w:autoSpaceDE w:val="0"/>
        <w:spacing w:line="264" w:lineRule="auto"/>
        <w:jc w:val="both"/>
        <w:rPr>
          <w:rFonts w:ascii="Calibri" w:hAnsi="Calibri" w:cs="Calibri"/>
          <w:sz w:val="22"/>
          <w:szCs w:val="22"/>
        </w:rPr>
      </w:pPr>
      <w:r w:rsidRPr="0083779C">
        <w:rPr>
          <w:rFonts w:ascii="Calibri" w:hAnsi="Calibri" w:cs="Calibri"/>
          <w:bCs/>
          <w:sz w:val="22"/>
          <w:szCs w:val="22"/>
        </w:rPr>
        <w:t>1</w:t>
      </w:r>
      <w:r>
        <w:rPr>
          <w:rFonts w:ascii="Calibri" w:hAnsi="Calibri" w:cs="Calibri"/>
          <w:bCs/>
          <w:sz w:val="22"/>
          <w:szCs w:val="22"/>
        </w:rPr>
        <w:t>5</w:t>
      </w:r>
      <w:r w:rsidRPr="0083779C">
        <w:rPr>
          <w:rFonts w:ascii="Calibri" w:hAnsi="Calibri" w:cs="Calibri"/>
          <w:bCs/>
          <w:sz w:val="22"/>
          <w:szCs w:val="22"/>
        </w:rPr>
        <w:t>.1.1.1</w:t>
      </w:r>
      <w:r w:rsidRPr="0083779C">
        <w:rPr>
          <w:rFonts w:ascii="Calibri" w:hAnsi="Calibri" w:cs="Calibri"/>
          <w:sz w:val="22"/>
          <w:szCs w:val="22"/>
        </w:rPr>
        <w:t>. Se não for possível atualizá-las por meio eletrônico hábil de informações, o adjudicatário será notificado para</w:t>
      </w:r>
      <w:r w:rsidRPr="008171ED">
        <w:rPr>
          <w:rFonts w:ascii="Calibri" w:hAnsi="Calibri" w:cs="Calibri"/>
          <w:sz w:val="22"/>
          <w:szCs w:val="22"/>
        </w:rPr>
        <w:t>, no prazo de 0</w:t>
      </w:r>
      <w:r w:rsidR="00BB7567">
        <w:rPr>
          <w:rFonts w:ascii="Calibri" w:hAnsi="Calibri" w:cs="Calibri"/>
          <w:sz w:val="22"/>
          <w:szCs w:val="22"/>
        </w:rPr>
        <w:t>5</w:t>
      </w:r>
      <w:r w:rsidRPr="008171ED">
        <w:rPr>
          <w:rFonts w:ascii="Calibri" w:hAnsi="Calibri" w:cs="Calibri"/>
          <w:sz w:val="22"/>
          <w:szCs w:val="22"/>
        </w:rPr>
        <w:t xml:space="preserve"> (</w:t>
      </w:r>
      <w:r w:rsidR="00BB7567">
        <w:rPr>
          <w:rFonts w:ascii="Calibri" w:hAnsi="Calibri" w:cs="Calibri"/>
          <w:sz w:val="22"/>
          <w:szCs w:val="22"/>
        </w:rPr>
        <w:t>cinco</w:t>
      </w:r>
      <w:r w:rsidRPr="008171ED">
        <w:rPr>
          <w:rFonts w:ascii="Calibri" w:hAnsi="Calibri" w:cs="Calibri"/>
          <w:sz w:val="22"/>
          <w:szCs w:val="22"/>
        </w:rPr>
        <w:t>) dias úteis,</w:t>
      </w:r>
      <w:r w:rsidRPr="0083779C">
        <w:rPr>
          <w:rFonts w:ascii="Calibri" w:hAnsi="Calibri" w:cs="Calibri"/>
          <w:sz w:val="22"/>
          <w:szCs w:val="22"/>
        </w:rPr>
        <w:t xml:space="preserve"> comprovar a situação de regularidade de que trata o subitem 1</w:t>
      </w:r>
      <w:r>
        <w:rPr>
          <w:rFonts w:ascii="Calibri" w:hAnsi="Calibri" w:cs="Calibri"/>
          <w:sz w:val="22"/>
          <w:szCs w:val="22"/>
        </w:rPr>
        <w:t>5</w:t>
      </w:r>
      <w:r w:rsidRPr="0083779C">
        <w:rPr>
          <w:rFonts w:ascii="Calibri" w:hAnsi="Calibri" w:cs="Calibri"/>
          <w:sz w:val="22"/>
          <w:szCs w:val="22"/>
        </w:rPr>
        <w:t>.1.1, sob pena da contratação não se realizar;</w:t>
      </w:r>
    </w:p>
    <w:p w14:paraId="29E1E15A" w14:textId="77777777" w:rsidR="00E312C1" w:rsidRPr="0083779C" w:rsidRDefault="00E312C1" w:rsidP="00E312C1">
      <w:pPr>
        <w:tabs>
          <w:tab w:val="left" w:pos="-426"/>
        </w:tabs>
        <w:autoSpaceDE w:val="0"/>
        <w:spacing w:line="264" w:lineRule="auto"/>
        <w:jc w:val="both"/>
        <w:rPr>
          <w:rFonts w:ascii="Calibri" w:hAnsi="Calibri" w:cs="Calibri"/>
          <w:bCs/>
          <w:sz w:val="22"/>
          <w:szCs w:val="22"/>
        </w:rPr>
      </w:pPr>
    </w:p>
    <w:p w14:paraId="598EFA5B" w14:textId="77777777" w:rsidR="00E312C1" w:rsidRPr="0083779C" w:rsidRDefault="00E312C1" w:rsidP="00E312C1">
      <w:pPr>
        <w:tabs>
          <w:tab w:val="left" w:pos="-426"/>
        </w:tabs>
        <w:autoSpaceDE w:val="0"/>
        <w:spacing w:line="264" w:lineRule="auto"/>
        <w:jc w:val="both"/>
        <w:rPr>
          <w:rFonts w:ascii="Calibri" w:hAnsi="Calibri" w:cs="Calibri"/>
          <w:sz w:val="22"/>
          <w:szCs w:val="22"/>
        </w:rPr>
      </w:pPr>
      <w:r w:rsidRPr="0083779C">
        <w:rPr>
          <w:rFonts w:ascii="Calibri" w:hAnsi="Calibri" w:cs="Calibri"/>
          <w:bCs/>
          <w:sz w:val="22"/>
          <w:szCs w:val="22"/>
        </w:rPr>
        <w:t>1</w:t>
      </w:r>
      <w:r>
        <w:rPr>
          <w:rFonts w:ascii="Calibri" w:hAnsi="Calibri" w:cs="Calibri"/>
          <w:bCs/>
          <w:sz w:val="22"/>
          <w:szCs w:val="22"/>
        </w:rPr>
        <w:t>5</w:t>
      </w:r>
      <w:r w:rsidRPr="0083779C">
        <w:rPr>
          <w:rFonts w:ascii="Calibri" w:hAnsi="Calibri" w:cs="Calibri"/>
          <w:bCs/>
          <w:sz w:val="22"/>
          <w:szCs w:val="22"/>
        </w:rPr>
        <w:t>.1.2.</w:t>
      </w:r>
      <w:r w:rsidRPr="0083779C">
        <w:rPr>
          <w:rFonts w:ascii="Calibri" w:hAnsi="Calibri" w:cs="Calibri"/>
          <w:sz w:val="22"/>
          <w:szCs w:val="22"/>
        </w:rPr>
        <w:t xml:space="preserve"> O adjudicatário deverá assinar o instrumento de contrato, no prazo de </w:t>
      </w:r>
      <w:r w:rsidRPr="0083779C">
        <w:rPr>
          <w:rFonts w:ascii="Calibri" w:hAnsi="Calibri" w:cs="Calibri"/>
          <w:bCs/>
          <w:sz w:val="22"/>
          <w:szCs w:val="22"/>
        </w:rPr>
        <w:t xml:space="preserve">dois dias úteis </w:t>
      </w:r>
      <w:r w:rsidRPr="0083779C">
        <w:rPr>
          <w:rFonts w:ascii="Calibri" w:hAnsi="Calibri" w:cs="Calibr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5D276BE5" w14:textId="77777777" w:rsidR="00E312C1" w:rsidRPr="0083779C" w:rsidRDefault="00E312C1" w:rsidP="00E312C1">
      <w:pPr>
        <w:tabs>
          <w:tab w:val="left" w:pos="-426"/>
        </w:tabs>
        <w:autoSpaceDE w:val="0"/>
        <w:spacing w:line="264" w:lineRule="auto"/>
        <w:jc w:val="both"/>
        <w:rPr>
          <w:rFonts w:ascii="Calibri" w:hAnsi="Calibri" w:cs="Calibri"/>
          <w:bCs/>
          <w:sz w:val="22"/>
          <w:szCs w:val="22"/>
        </w:rPr>
      </w:pPr>
    </w:p>
    <w:p w14:paraId="4C630D2D" w14:textId="0E63422A" w:rsidR="00E312C1" w:rsidRPr="00737BC1" w:rsidRDefault="00E312C1" w:rsidP="00E312C1">
      <w:pPr>
        <w:tabs>
          <w:tab w:val="left" w:pos="-426"/>
        </w:tabs>
        <w:autoSpaceDE w:val="0"/>
        <w:spacing w:line="264" w:lineRule="auto"/>
        <w:jc w:val="both"/>
        <w:rPr>
          <w:rFonts w:ascii="Calibri" w:hAnsi="Calibri" w:cs="Calibri"/>
          <w:sz w:val="22"/>
          <w:szCs w:val="22"/>
        </w:rPr>
      </w:pPr>
      <w:r w:rsidRPr="0083779C">
        <w:rPr>
          <w:rFonts w:ascii="Calibri" w:hAnsi="Calibri" w:cs="Calibri"/>
          <w:bCs/>
          <w:sz w:val="22"/>
          <w:szCs w:val="22"/>
        </w:rPr>
        <w:t>1</w:t>
      </w:r>
      <w:r>
        <w:rPr>
          <w:rFonts w:ascii="Calibri" w:hAnsi="Calibri" w:cs="Calibri"/>
          <w:bCs/>
          <w:sz w:val="22"/>
          <w:szCs w:val="22"/>
        </w:rPr>
        <w:t>5</w:t>
      </w:r>
      <w:r w:rsidRPr="0083779C">
        <w:rPr>
          <w:rFonts w:ascii="Calibri" w:hAnsi="Calibri" w:cs="Calibri"/>
          <w:bCs/>
          <w:sz w:val="22"/>
          <w:szCs w:val="22"/>
        </w:rPr>
        <w:t>.1.3.</w:t>
      </w:r>
      <w:r w:rsidRPr="0083779C">
        <w:rPr>
          <w:rFonts w:ascii="Calibri" w:hAnsi="Calibri" w:cs="Calibri"/>
          <w:sz w:val="22"/>
          <w:szCs w:val="22"/>
        </w:rPr>
        <w:t xml:space="preserve"> A </w:t>
      </w:r>
      <w:r w:rsidR="008E7DB4">
        <w:rPr>
          <w:rFonts w:ascii="Calibri" w:hAnsi="Calibri" w:cs="Calibri"/>
          <w:sz w:val="22"/>
          <w:szCs w:val="22"/>
        </w:rPr>
        <w:t>l</w:t>
      </w:r>
      <w:r w:rsidRPr="0083779C">
        <w:rPr>
          <w:rFonts w:ascii="Calibri" w:hAnsi="Calibri" w:cs="Calibri"/>
          <w:sz w:val="22"/>
          <w:szCs w:val="22"/>
        </w:rPr>
        <w:t xml:space="preserve">icitante enquadrada como microempresa ou empresa de pequeno porte, cuja documentação de </w:t>
      </w:r>
      <w:r w:rsidRPr="00737BC1">
        <w:rPr>
          <w:rFonts w:ascii="Calibri" w:hAnsi="Calibri" w:cs="Calibri"/>
          <w:sz w:val="22"/>
          <w:szCs w:val="22"/>
        </w:rPr>
        <w:t>regularidade fiscal e trabalhista tenha indicado restrições à época da fase de habilitação, deverá comprovar, previamente à assinatura do contrato,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0EFD6126" w14:textId="77777777" w:rsidR="00E312C1" w:rsidRPr="00737BC1" w:rsidRDefault="00E312C1" w:rsidP="00E312C1">
      <w:pPr>
        <w:tabs>
          <w:tab w:val="left" w:pos="-426"/>
        </w:tabs>
        <w:autoSpaceDE w:val="0"/>
        <w:spacing w:line="264" w:lineRule="auto"/>
        <w:jc w:val="both"/>
        <w:rPr>
          <w:rFonts w:ascii="Calibri" w:hAnsi="Calibri" w:cs="Calibri"/>
          <w:sz w:val="22"/>
          <w:szCs w:val="22"/>
        </w:rPr>
      </w:pPr>
    </w:p>
    <w:p w14:paraId="2984B491" w14:textId="77777777" w:rsidR="00E312C1" w:rsidRPr="0083779C" w:rsidRDefault="00E312C1" w:rsidP="00E312C1">
      <w:pPr>
        <w:tabs>
          <w:tab w:val="left" w:pos="-426"/>
        </w:tabs>
        <w:autoSpaceDE w:val="0"/>
        <w:spacing w:line="264" w:lineRule="auto"/>
        <w:jc w:val="both"/>
        <w:rPr>
          <w:rFonts w:ascii="Calibri" w:hAnsi="Calibri" w:cs="Calibri"/>
          <w:sz w:val="22"/>
          <w:szCs w:val="22"/>
        </w:rPr>
      </w:pPr>
      <w:r w:rsidRPr="00737BC1">
        <w:rPr>
          <w:rFonts w:ascii="Calibri" w:hAnsi="Calibri" w:cs="Calibri"/>
          <w:sz w:val="22"/>
          <w:szCs w:val="22"/>
        </w:rPr>
        <w:t>15.1.4. Quando o adjudicatário, convocado dentro do prazo de</w:t>
      </w:r>
      <w:r w:rsidRPr="0083779C">
        <w:rPr>
          <w:rFonts w:ascii="Calibri" w:hAnsi="Calibri" w:cs="Calibri"/>
          <w:sz w:val="22"/>
          <w:szCs w:val="22"/>
        </w:rPr>
        <w:t xml:space="preserve"> validade de sua proposta, não apresentar a situação regular de que trata o subitem 1</w:t>
      </w:r>
      <w:r>
        <w:rPr>
          <w:rFonts w:ascii="Calibri" w:hAnsi="Calibri" w:cs="Calibri"/>
          <w:sz w:val="22"/>
          <w:szCs w:val="22"/>
        </w:rPr>
        <w:t>5</w:t>
      </w:r>
      <w:r w:rsidRPr="0083779C">
        <w:rPr>
          <w:rFonts w:ascii="Calibri" w:hAnsi="Calibri" w:cs="Calibri"/>
          <w:sz w:val="22"/>
          <w:szCs w:val="22"/>
        </w:rPr>
        <w:t>.1.1, ou se recusar a celebrar a contratação, será convocado outro licitante na ordem de classificação das ofertas, e assim sucessivamente, com vistas à celebração da contratação.</w:t>
      </w:r>
    </w:p>
    <w:p w14:paraId="630FD645" w14:textId="77777777" w:rsidR="00E312C1" w:rsidRPr="0083779C" w:rsidRDefault="00E312C1" w:rsidP="00E312C1">
      <w:pPr>
        <w:tabs>
          <w:tab w:val="left" w:pos="-426"/>
        </w:tabs>
        <w:autoSpaceDE w:val="0"/>
        <w:spacing w:line="264" w:lineRule="auto"/>
        <w:jc w:val="both"/>
        <w:rPr>
          <w:rFonts w:ascii="Calibri" w:hAnsi="Calibri" w:cs="Calibri"/>
          <w:bCs/>
          <w:sz w:val="22"/>
          <w:szCs w:val="22"/>
        </w:rPr>
      </w:pPr>
    </w:p>
    <w:p w14:paraId="719C0CB9" w14:textId="77777777" w:rsidR="00E312C1" w:rsidRPr="001039DB" w:rsidRDefault="00E312C1" w:rsidP="001039DB">
      <w:pPr>
        <w:tabs>
          <w:tab w:val="left" w:pos="-426"/>
        </w:tabs>
        <w:autoSpaceDE w:val="0"/>
        <w:spacing w:line="264" w:lineRule="auto"/>
        <w:jc w:val="both"/>
        <w:rPr>
          <w:rFonts w:ascii="Calibri" w:hAnsi="Calibri" w:cs="Calibri"/>
          <w:sz w:val="22"/>
          <w:szCs w:val="22"/>
        </w:rPr>
      </w:pPr>
      <w:r w:rsidRPr="0083779C">
        <w:rPr>
          <w:rFonts w:ascii="Calibri" w:hAnsi="Calibri" w:cs="Calibri"/>
          <w:bCs/>
          <w:sz w:val="22"/>
          <w:szCs w:val="22"/>
        </w:rPr>
        <w:t>1</w:t>
      </w:r>
      <w:r>
        <w:rPr>
          <w:rFonts w:ascii="Calibri" w:hAnsi="Calibri" w:cs="Calibri"/>
          <w:bCs/>
          <w:sz w:val="22"/>
          <w:szCs w:val="22"/>
        </w:rPr>
        <w:t>5</w:t>
      </w:r>
      <w:r w:rsidRPr="0083779C">
        <w:rPr>
          <w:rFonts w:ascii="Calibri" w:hAnsi="Calibri" w:cs="Calibri"/>
          <w:bCs/>
          <w:sz w:val="22"/>
          <w:szCs w:val="22"/>
        </w:rPr>
        <w:t>.2</w:t>
      </w:r>
      <w:r w:rsidRPr="0083779C">
        <w:rPr>
          <w:rFonts w:ascii="Calibri" w:hAnsi="Calibri" w:cs="Calibri"/>
          <w:sz w:val="22"/>
          <w:szCs w:val="22"/>
        </w:rPr>
        <w:t xml:space="preserve">. A empresa contratada se obriga a manter, durante toda a execução do contrato, compatibilidade com as obrigações assumidas, assim como todas as condições de habilitação e qualificação, exigidas na licitação, apresentando documentação revalidada se, no curso do contrato, algum documento </w:t>
      </w:r>
      <w:r w:rsidRPr="001039DB">
        <w:rPr>
          <w:rFonts w:ascii="Calibri" w:hAnsi="Calibri" w:cs="Calibri"/>
          <w:sz w:val="22"/>
          <w:szCs w:val="22"/>
        </w:rPr>
        <w:t>perder a validade.</w:t>
      </w:r>
    </w:p>
    <w:p w14:paraId="0AA1187C" w14:textId="77777777" w:rsidR="00E312C1" w:rsidRPr="001039DB" w:rsidRDefault="00E312C1" w:rsidP="001039DB">
      <w:pPr>
        <w:tabs>
          <w:tab w:val="left" w:pos="-426"/>
        </w:tabs>
        <w:autoSpaceDE w:val="0"/>
        <w:spacing w:line="264" w:lineRule="auto"/>
        <w:jc w:val="both"/>
        <w:rPr>
          <w:rFonts w:ascii="Calibri" w:hAnsi="Calibri" w:cs="Calibri"/>
          <w:sz w:val="22"/>
          <w:szCs w:val="22"/>
        </w:rPr>
      </w:pPr>
    </w:p>
    <w:p w14:paraId="61350983" w14:textId="0A5CC8ED" w:rsidR="00E312C1" w:rsidRPr="001039DB" w:rsidRDefault="00E312C1" w:rsidP="001039DB">
      <w:pPr>
        <w:pStyle w:val="Lista31"/>
        <w:tabs>
          <w:tab w:val="left" w:pos="-426"/>
        </w:tabs>
        <w:spacing w:line="264" w:lineRule="auto"/>
        <w:ind w:left="0" w:firstLine="0"/>
        <w:jc w:val="both"/>
        <w:rPr>
          <w:rFonts w:cs="Calibri"/>
          <w:sz w:val="22"/>
          <w:szCs w:val="22"/>
        </w:rPr>
      </w:pPr>
      <w:r w:rsidRPr="001039DB">
        <w:rPr>
          <w:rFonts w:cs="Calibri"/>
          <w:sz w:val="22"/>
          <w:szCs w:val="22"/>
        </w:rPr>
        <w:t>15.3. A Administração poderá obrigar o Contratado a corrigir ou substituir, às suas expensas, no todo ou em parte, o objeto do contrato, se verificar incorreções relacionados à quantidade</w:t>
      </w:r>
      <w:r w:rsidR="00EA3458" w:rsidRPr="001039DB">
        <w:rPr>
          <w:rFonts w:cs="Calibri"/>
          <w:sz w:val="22"/>
          <w:szCs w:val="22"/>
        </w:rPr>
        <w:t xml:space="preserve"> e</w:t>
      </w:r>
      <w:r w:rsidRPr="001039DB">
        <w:rPr>
          <w:rFonts w:cs="Calibri"/>
          <w:sz w:val="22"/>
          <w:szCs w:val="22"/>
        </w:rPr>
        <w:t xml:space="preserve"> qualidade dos </w:t>
      </w:r>
      <w:r w:rsidR="00E97DEE" w:rsidRPr="001039DB">
        <w:rPr>
          <w:rFonts w:cs="Calibri"/>
          <w:sz w:val="22"/>
          <w:szCs w:val="22"/>
        </w:rPr>
        <w:t>serviços</w:t>
      </w:r>
      <w:r w:rsidRPr="001039DB">
        <w:rPr>
          <w:rFonts w:cs="Calibri"/>
          <w:bCs/>
          <w:sz w:val="22"/>
          <w:szCs w:val="22"/>
        </w:rPr>
        <w:t xml:space="preserve"> </w:t>
      </w:r>
      <w:r w:rsidRPr="001039DB">
        <w:rPr>
          <w:rFonts w:cs="Calibri"/>
          <w:sz w:val="22"/>
          <w:szCs w:val="22"/>
        </w:rPr>
        <w:t>contratados.</w:t>
      </w:r>
    </w:p>
    <w:p w14:paraId="4ABAD6D5" w14:textId="77777777" w:rsidR="00E312C1" w:rsidRPr="001039DB" w:rsidRDefault="00E312C1" w:rsidP="001039DB">
      <w:pPr>
        <w:tabs>
          <w:tab w:val="left" w:pos="-426"/>
        </w:tabs>
        <w:spacing w:line="264" w:lineRule="auto"/>
        <w:jc w:val="both"/>
        <w:rPr>
          <w:rFonts w:ascii="Calibri" w:hAnsi="Calibri" w:cs="Calibri"/>
          <w:sz w:val="22"/>
          <w:szCs w:val="22"/>
        </w:rPr>
      </w:pPr>
    </w:p>
    <w:p w14:paraId="7CD086F6" w14:textId="3EF61DF5" w:rsidR="00E312C1" w:rsidRPr="001039DB" w:rsidRDefault="00E312C1" w:rsidP="001039DB">
      <w:pPr>
        <w:pStyle w:val="Lista41"/>
        <w:tabs>
          <w:tab w:val="left" w:pos="-426"/>
        </w:tabs>
        <w:spacing w:line="264" w:lineRule="auto"/>
        <w:ind w:left="0" w:firstLine="0"/>
        <w:jc w:val="both"/>
        <w:rPr>
          <w:rFonts w:cs="Calibri"/>
          <w:sz w:val="22"/>
          <w:szCs w:val="22"/>
        </w:rPr>
      </w:pPr>
      <w:r w:rsidRPr="001039DB">
        <w:rPr>
          <w:rFonts w:cs="Calibri"/>
          <w:sz w:val="22"/>
          <w:szCs w:val="22"/>
        </w:rPr>
        <w:t xml:space="preserve">15.4. </w:t>
      </w:r>
      <w:r w:rsidR="001039DB" w:rsidRPr="001039DB">
        <w:rPr>
          <w:rFonts w:cs="Calibri"/>
          <w:sz w:val="22"/>
          <w:szCs w:val="22"/>
        </w:rPr>
        <w:t>O contrato poderá ser rescindido nas hipóteses previstas no art. 137 da Lei Federal nº 14.133/2021, com as consequências indicadas no art. 139, sem prejuízo das sanções previstas naquela lei e neste ato convocatório</w:t>
      </w:r>
      <w:r w:rsidRPr="001039DB">
        <w:rPr>
          <w:rFonts w:cs="Calibri"/>
          <w:sz w:val="22"/>
          <w:szCs w:val="22"/>
        </w:rPr>
        <w:t>.</w:t>
      </w:r>
    </w:p>
    <w:p w14:paraId="66D6868C" w14:textId="77777777" w:rsidR="00E312C1" w:rsidRPr="001039DB" w:rsidRDefault="00E312C1" w:rsidP="001039DB">
      <w:pPr>
        <w:tabs>
          <w:tab w:val="left" w:pos="-426"/>
        </w:tabs>
        <w:spacing w:line="264" w:lineRule="auto"/>
        <w:jc w:val="both"/>
        <w:rPr>
          <w:rFonts w:ascii="Calibri" w:hAnsi="Calibri" w:cs="Calibri"/>
          <w:sz w:val="22"/>
          <w:szCs w:val="22"/>
        </w:rPr>
      </w:pPr>
    </w:p>
    <w:p w14:paraId="4EF49A60" w14:textId="157276E7" w:rsidR="00E312C1" w:rsidRPr="001039DB" w:rsidRDefault="00E312C1" w:rsidP="001039DB">
      <w:pPr>
        <w:pStyle w:val="Lista41"/>
        <w:tabs>
          <w:tab w:val="left" w:pos="-426"/>
        </w:tabs>
        <w:spacing w:line="264" w:lineRule="auto"/>
        <w:ind w:left="0" w:firstLine="0"/>
        <w:jc w:val="both"/>
        <w:rPr>
          <w:rFonts w:cs="Calibri"/>
          <w:sz w:val="22"/>
          <w:szCs w:val="22"/>
        </w:rPr>
      </w:pPr>
      <w:r w:rsidRPr="001039DB">
        <w:rPr>
          <w:rFonts w:cs="Calibri"/>
          <w:sz w:val="22"/>
          <w:szCs w:val="22"/>
        </w:rPr>
        <w:t xml:space="preserve">15.5. O contrato terá vigência </w:t>
      </w:r>
      <w:r w:rsidRPr="00AF0093">
        <w:rPr>
          <w:rFonts w:cs="Calibri"/>
          <w:sz w:val="22"/>
          <w:szCs w:val="22"/>
        </w:rPr>
        <w:t xml:space="preserve">de </w:t>
      </w:r>
      <w:r w:rsidR="0078487A">
        <w:rPr>
          <w:rFonts w:cs="Calibri"/>
          <w:sz w:val="22"/>
          <w:szCs w:val="22"/>
        </w:rPr>
        <w:t>12</w:t>
      </w:r>
      <w:r w:rsidR="002669F9" w:rsidRPr="00AF0093">
        <w:rPr>
          <w:rFonts w:cs="Calibri"/>
          <w:sz w:val="22"/>
          <w:szCs w:val="22"/>
        </w:rPr>
        <w:t xml:space="preserve"> (</w:t>
      </w:r>
      <w:r w:rsidR="0078487A">
        <w:rPr>
          <w:rFonts w:cs="Calibri"/>
          <w:sz w:val="22"/>
          <w:szCs w:val="22"/>
        </w:rPr>
        <w:t>doze</w:t>
      </w:r>
      <w:r w:rsidR="002669F9" w:rsidRPr="00AF0093">
        <w:rPr>
          <w:rFonts w:cs="Calibri"/>
          <w:sz w:val="22"/>
          <w:szCs w:val="22"/>
        </w:rPr>
        <w:t xml:space="preserve">) </w:t>
      </w:r>
      <w:r w:rsidR="00F008AD" w:rsidRPr="00AF0093">
        <w:rPr>
          <w:rFonts w:cs="Calibri"/>
          <w:sz w:val="22"/>
          <w:szCs w:val="22"/>
        </w:rPr>
        <w:t xml:space="preserve">meses </w:t>
      </w:r>
      <w:r w:rsidRPr="001039DB">
        <w:rPr>
          <w:rFonts w:cs="Calibri"/>
          <w:sz w:val="22"/>
          <w:szCs w:val="22"/>
        </w:rPr>
        <w:t xml:space="preserve">a contar da sua assinatura, </w:t>
      </w:r>
      <w:r w:rsidR="008171ED" w:rsidRPr="008171ED">
        <w:rPr>
          <w:rFonts w:cs="Calibri"/>
          <w:sz w:val="22"/>
          <w:szCs w:val="22"/>
        </w:rPr>
        <w:t>prorrogáveis nos termos do art. 111, da Lei Federal nº 14.133/2021, devendo ser observado o que dispõe o art. 91, §4º, do mesmo Diploma Legal</w:t>
      </w:r>
      <w:r w:rsidRPr="001039DB">
        <w:rPr>
          <w:rFonts w:cs="Calibri"/>
          <w:sz w:val="22"/>
          <w:szCs w:val="22"/>
        </w:rPr>
        <w:t>.</w:t>
      </w:r>
    </w:p>
    <w:p w14:paraId="18D335D6" w14:textId="77777777" w:rsidR="00E312C1" w:rsidRPr="001039DB" w:rsidRDefault="00E312C1" w:rsidP="001039DB">
      <w:pPr>
        <w:pStyle w:val="Lista51"/>
        <w:tabs>
          <w:tab w:val="left" w:pos="-426"/>
        </w:tabs>
        <w:spacing w:line="264" w:lineRule="auto"/>
        <w:ind w:left="0" w:firstLine="0"/>
        <w:jc w:val="both"/>
        <w:rPr>
          <w:rFonts w:cs="Calibri"/>
          <w:sz w:val="22"/>
          <w:szCs w:val="22"/>
        </w:rPr>
      </w:pPr>
    </w:p>
    <w:p w14:paraId="54DBF7CD" w14:textId="79EB878B" w:rsidR="001039DB" w:rsidRPr="001039DB" w:rsidRDefault="001039DB" w:rsidP="001039DB">
      <w:pPr>
        <w:spacing w:line="264" w:lineRule="auto"/>
        <w:jc w:val="both"/>
        <w:rPr>
          <w:rFonts w:ascii="Calibri" w:hAnsi="Calibri" w:cs="Calibri"/>
          <w:bCs/>
          <w:sz w:val="22"/>
          <w:szCs w:val="22"/>
        </w:rPr>
      </w:pPr>
      <w:r w:rsidRPr="001039DB">
        <w:rPr>
          <w:rFonts w:ascii="Calibri" w:hAnsi="Calibri" w:cs="Calibri"/>
          <w:bCs/>
          <w:sz w:val="22"/>
          <w:szCs w:val="22"/>
        </w:rPr>
        <w:lastRenderedPageBreak/>
        <w:t>1</w:t>
      </w:r>
      <w:r>
        <w:rPr>
          <w:rFonts w:ascii="Calibri" w:hAnsi="Calibri" w:cs="Calibri"/>
          <w:bCs/>
          <w:sz w:val="22"/>
          <w:szCs w:val="22"/>
        </w:rPr>
        <w:t>5</w:t>
      </w:r>
      <w:r w:rsidRPr="001039DB">
        <w:rPr>
          <w:rFonts w:ascii="Calibri" w:hAnsi="Calibri" w:cs="Calibri"/>
          <w:bCs/>
          <w:sz w:val="22"/>
          <w:szCs w:val="22"/>
        </w:rPr>
        <w:t>.6</w:t>
      </w:r>
      <w:r w:rsidR="002E67E1">
        <w:rPr>
          <w:rFonts w:ascii="Calibri" w:hAnsi="Calibri" w:cs="Calibri"/>
          <w:bCs/>
          <w:sz w:val="22"/>
          <w:szCs w:val="22"/>
        </w:rPr>
        <w:t>.</w:t>
      </w:r>
      <w:r w:rsidRPr="001039DB">
        <w:rPr>
          <w:rFonts w:ascii="Calibri" w:hAnsi="Calibri" w:cs="Calibri"/>
          <w:bCs/>
          <w:sz w:val="22"/>
          <w:szCs w:val="22"/>
        </w:rPr>
        <w:t xml:space="preserve"> Em até 5 (cinco) dias contados da assinatura do Contrato, a Contratada deverá efetuar garantia junto a Tesouraria da Prefeitura Municipal de Itararé, em qualquer das modalidades previstas no artigo 96 da Lei </w:t>
      </w:r>
      <w:r w:rsidR="00B13CDC">
        <w:rPr>
          <w:rFonts w:ascii="Calibri" w:hAnsi="Calibri" w:cs="Calibri"/>
          <w:bCs/>
          <w:sz w:val="22"/>
          <w:szCs w:val="22"/>
        </w:rPr>
        <w:t>n</w:t>
      </w:r>
      <w:r w:rsidRPr="001039DB">
        <w:rPr>
          <w:rFonts w:ascii="Calibri" w:hAnsi="Calibri" w:cs="Calibri"/>
          <w:bCs/>
          <w:sz w:val="22"/>
          <w:szCs w:val="22"/>
        </w:rPr>
        <w:t xml:space="preserve">.º 14.133/2021, </w:t>
      </w:r>
      <w:r w:rsidRPr="001039DB">
        <w:rPr>
          <w:rFonts w:ascii="Calibri" w:hAnsi="Calibri" w:cs="Calibri"/>
          <w:b/>
          <w:sz w:val="22"/>
          <w:szCs w:val="22"/>
          <w:u w:val="single"/>
        </w:rPr>
        <w:t xml:space="preserve">equivalente a </w:t>
      </w:r>
      <w:r w:rsidRPr="003B5CB4">
        <w:rPr>
          <w:rFonts w:ascii="Calibri" w:hAnsi="Calibri" w:cs="Calibri"/>
          <w:b/>
          <w:sz w:val="22"/>
          <w:szCs w:val="22"/>
          <w:u w:val="single"/>
        </w:rPr>
        <w:t>5% (cinco por cento)</w:t>
      </w:r>
      <w:r w:rsidRPr="003B5CB4">
        <w:rPr>
          <w:rFonts w:ascii="Calibri" w:hAnsi="Calibri" w:cs="Calibri"/>
          <w:bCs/>
          <w:sz w:val="22"/>
          <w:szCs w:val="22"/>
        </w:rPr>
        <w:t xml:space="preserve"> do</w:t>
      </w:r>
      <w:r w:rsidRPr="001039DB">
        <w:rPr>
          <w:rFonts w:ascii="Calibri" w:hAnsi="Calibri" w:cs="Calibri"/>
          <w:bCs/>
          <w:sz w:val="22"/>
          <w:szCs w:val="22"/>
        </w:rPr>
        <w:t xml:space="preserve"> valor do Contrato, com devolução após conclusão da obra.</w:t>
      </w:r>
    </w:p>
    <w:p w14:paraId="15BE5662" w14:textId="77777777" w:rsidR="001039DB" w:rsidRPr="001039DB" w:rsidRDefault="001039DB" w:rsidP="001039DB">
      <w:pPr>
        <w:spacing w:line="264" w:lineRule="auto"/>
        <w:jc w:val="both"/>
        <w:rPr>
          <w:rFonts w:ascii="Calibri" w:hAnsi="Calibri" w:cs="Calibri"/>
          <w:sz w:val="22"/>
          <w:szCs w:val="22"/>
        </w:rPr>
      </w:pPr>
    </w:p>
    <w:p w14:paraId="42049816" w14:textId="0D06C6A0" w:rsidR="001039DB" w:rsidRPr="001039DB" w:rsidRDefault="001039DB" w:rsidP="001039DB">
      <w:pPr>
        <w:spacing w:line="264" w:lineRule="auto"/>
        <w:jc w:val="both"/>
        <w:rPr>
          <w:rFonts w:ascii="Calibri" w:hAnsi="Calibri" w:cs="Calibri"/>
          <w:sz w:val="22"/>
          <w:szCs w:val="22"/>
        </w:rPr>
      </w:pPr>
      <w:r w:rsidRPr="001039DB">
        <w:rPr>
          <w:rFonts w:ascii="Calibri" w:hAnsi="Calibri" w:cs="Calibri"/>
          <w:sz w:val="22"/>
          <w:szCs w:val="22"/>
        </w:rPr>
        <w:t>1</w:t>
      </w:r>
      <w:r>
        <w:rPr>
          <w:rFonts w:ascii="Calibri" w:hAnsi="Calibri" w:cs="Calibri"/>
          <w:sz w:val="22"/>
          <w:szCs w:val="22"/>
        </w:rPr>
        <w:t>5</w:t>
      </w:r>
      <w:r w:rsidRPr="001039DB">
        <w:rPr>
          <w:rFonts w:ascii="Calibri" w:hAnsi="Calibri" w:cs="Calibri"/>
          <w:sz w:val="22"/>
          <w:szCs w:val="22"/>
        </w:rPr>
        <w:t>.</w:t>
      </w:r>
      <w:r>
        <w:rPr>
          <w:rFonts w:ascii="Calibri" w:hAnsi="Calibri" w:cs="Calibri"/>
          <w:sz w:val="22"/>
          <w:szCs w:val="22"/>
        </w:rPr>
        <w:t>6</w:t>
      </w:r>
      <w:r w:rsidRPr="001039DB">
        <w:rPr>
          <w:rFonts w:ascii="Calibri" w:hAnsi="Calibri" w:cs="Calibri"/>
          <w:sz w:val="22"/>
          <w:szCs w:val="22"/>
        </w:rPr>
        <w:t>.1</w:t>
      </w:r>
      <w:r w:rsidR="002E67E1">
        <w:rPr>
          <w:rFonts w:ascii="Calibri" w:hAnsi="Calibri" w:cs="Calibri"/>
          <w:sz w:val="22"/>
          <w:szCs w:val="22"/>
        </w:rPr>
        <w:t>.</w:t>
      </w:r>
      <w:r w:rsidRPr="001039DB">
        <w:rPr>
          <w:rFonts w:ascii="Calibri" w:hAnsi="Calibri" w:cs="Calibri"/>
          <w:sz w:val="22"/>
          <w:szCs w:val="22"/>
        </w:rPr>
        <w:t xml:space="preserve"> A garantia prestada pela Contratada será liberada ou restituída após Recebimento Definitivo da obra e, quando em dinheiro, atualizada pelo índice de variação da caderneta de poupança no período.</w:t>
      </w:r>
    </w:p>
    <w:p w14:paraId="454B5D75" w14:textId="77777777" w:rsidR="001039DB" w:rsidRPr="001039DB" w:rsidRDefault="001039DB" w:rsidP="001039DB">
      <w:pPr>
        <w:autoSpaceDE w:val="0"/>
        <w:autoSpaceDN w:val="0"/>
        <w:adjustRightInd w:val="0"/>
        <w:spacing w:line="264" w:lineRule="auto"/>
        <w:jc w:val="both"/>
        <w:rPr>
          <w:rFonts w:ascii="Calibri" w:hAnsi="Calibri" w:cs="Calibri"/>
          <w:sz w:val="22"/>
          <w:szCs w:val="22"/>
        </w:rPr>
      </w:pPr>
    </w:p>
    <w:p w14:paraId="774D26B2" w14:textId="2C7ADFBF" w:rsidR="001039DB" w:rsidRPr="001039DB" w:rsidRDefault="001039DB" w:rsidP="001039DB">
      <w:pPr>
        <w:autoSpaceDE w:val="0"/>
        <w:autoSpaceDN w:val="0"/>
        <w:adjustRightInd w:val="0"/>
        <w:spacing w:line="264" w:lineRule="auto"/>
        <w:jc w:val="both"/>
        <w:rPr>
          <w:rFonts w:ascii="Calibri" w:hAnsi="Calibri" w:cs="Calibri"/>
          <w:sz w:val="22"/>
          <w:szCs w:val="22"/>
        </w:rPr>
      </w:pPr>
      <w:r w:rsidRPr="001039DB">
        <w:rPr>
          <w:rFonts w:ascii="Calibri" w:hAnsi="Calibri" w:cs="Calibri"/>
          <w:sz w:val="22"/>
          <w:szCs w:val="22"/>
        </w:rPr>
        <w:t>1</w:t>
      </w:r>
      <w:r>
        <w:rPr>
          <w:rFonts w:ascii="Calibri" w:hAnsi="Calibri" w:cs="Calibri"/>
          <w:sz w:val="22"/>
          <w:szCs w:val="22"/>
        </w:rPr>
        <w:t>5</w:t>
      </w:r>
      <w:r w:rsidRPr="001039DB">
        <w:rPr>
          <w:rFonts w:ascii="Calibri" w:hAnsi="Calibri" w:cs="Calibri"/>
          <w:sz w:val="22"/>
          <w:szCs w:val="22"/>
        </w:rPr>
        <w:t>.</w:t>
      </w:r>
      <w:r>
        <w:rPr>
          <w:rFonts w:ascii="Calibri" w:hAnsi="Calibri" w:cs="Calibri"/>
          <w:sz w:val="22"/>
          <w:szCs w:val="22"/>
        </w:rPr>
        <w:t>6</w:t>
      </w:r>
      <w:r w:rsidRPr="001039DB">
        <w:rPr>
          <w:rFonts w:ascii="Calibri" w:hAnsi="Calibri" w:cs="Calibri"/>
          <w:sz w:val="22"/>
          <w:szCs w:val="22"/>
        </w:rPr>
        <w:t>.2</w:t>
      </w:r>
      <w:r w:rsidR="002E67E1">
        <w:rPr>
          <w:rFonts w:ascii="Calibri" w:hAnsi="Calibri" w:cs="Calibri"/>
          <w:sz w:val="22"/>
          <w:szCs w:val="22"/>
        </w:rPr>
        <w:t>.</w:t>
      </w:r>
      <w:r w:rsidRPr="001039DB">
        <w:rPr>
          <w:rFonts w:ascii="Calibri" w:hAnsi="Calibri" w:cs="Calibri"/>
          <w:sz w:val="22"/>
          <w:szCs w:val="22"/>
        </w:rPr>
        <w:t xml:space="preserve"> A liberação ou restituição da garantia não isenta a Contratada das responsabilidades, nos termos das prescrições legais.</w:t>
      </w:r>
    </w:p>
    <w:p w14:paraId="65D268A8" w14:textId="77777777" w:rsidR="001039DB" w:rsidRPr="001039DB" w:rsidRDefault="001039DB" w:rsidP="001039DB">
      <w:pPr>
        <w:spacing w:line="264" w:lineRule="auto"/>
        <w:jc w:val="both"/>
        <w:rPr>
          <w:rFonts w:ascii="Calibri" w:hAnsi="Calibri" w:cs="Calibri"/>
          <w:sz w:val="22"/>
          <w:szCs w:val="22"/>
        </w:rPr>
      </w:pPr>
    </w:p>
    <w:p w14:paraId="5405E7BF" w14:textId="1AA0581D" w:rsidR="001039DB" w:rsidRPr="001039DB" w:rsidRDefault="001039DB" w:rsidP="001039DB">
      <w:pPr>
        <w:spacing w:line="264" w:lineRule="auto"/>
        <w:jc w:val="both"/>
        <w:rPr>
          <w:rFonts w:ascii="Calibri" w:hAnsi="Calibri" w:cs="Calibri"/>
          <w:sz w:val="22"/>
          <w:szCs w:val="22"/>
        </w:rPr>
      </w:pPr>
      <w:r w:rsidRPr="001039DB">
        <w:rPr>
          <w:rFonts w:ascii="Calibri" w:hAnsi="Calibri" w:cs="Calibri"/>
          <w:sz w:val="22"/>
          <w:szCs w:val="22"/>
        </w:rPr>
        <w:t>1</w:t>
      </w:r>
      <w:r>
        <w:rPr>
          <w:rFonts w:ascii="Calibri" w:hAnsi="Calibri" w:cs="Calibri"/>
          <w:sz w:val="22"/>
          <w:szCs w:val="22"/>
        </w:rPr>
        <w:t>5</w:t>
      </w:r>
      <w:r w:rsidRPr="001039DB">
        <w:rPr>
          <w:rFonts w:ascii="Calibri" w:hAnsi="Calibri" w:cs="Calibri"/>
          <w:sz w:val="22"/>
          <w:szCs w:val="22"/>
        </w:rPr>
        <w:t>.6.3</w:t>
      </w:r>
      <w:r w:rsidR="002E67E1">
        <w:rPr>
          <w:rFonts w:ascii="Calibri" w:hAnsi="Calibri" w:cs="Calibri"/>
          <w:sz w:val="22"/>
          <w:szCs w:val="22"/>
        </w:rPr>
        <w:t>.</w:t>
      </w:r>
      <w:r w:rsidRPr="001039DB">
        <w:rPr>
          <w:rFonts w:ascii="Calibri" w:hAnsi="Calibri" w:cs="Calibri"/>
          <w:sz w:val="22"/>
          <w:szCs w:val="22"/>
        </w:rPr>
        <w:t xml:space="preserve"> A não prestação de garantia equivale ao descumprimento total da obrigação assumida, sujeitando o adjudicatário às penalidades legalmente estabelecidas.</w:t>
      </w:r>
    </w:p>
    <w:p w14:paraId="4FEF39E1" w14:textId="77777777" w:rsidR="00B13CDC" w:rsidRDefault="00B13CDC" w:rsidP="001039DB">
      <w:pPr>
        <w:pStyle w:val="Default"/>
        <w:spacing w:line="264" w:lineRule="auto"/>
        <w:jc w:val="both"/>
        <w:rPr>
          <w:rFonts w:ascii="Calibri" w:hAnsi="Calibri" w:cs="Calibri"/>
          <w:bCs/>
          <w:color w:val="auto"/>
          <w:sz w:val="22"/>
          <w:szCs w:val="22"/>
        </w:rPr>
      </w:pPr>
    </w:p>
    <w:p w14:paraId="4ED0F0AA" w14:textId="5BBBD535" w:rsidR="001039DB" w:rsidRPr="001039DB" w:rsidRDefault="001039DB" w:rsidP="001039DB">
      <w:pPr>
        <w:pStyle w:val="Default"/>
        <w:spacing w:line="264" w:lineRule="auto"/>
        <w:jc w:val="both"/>
        <w:rPr>
          <w:rFonts w:ascii="Calibri" w:hAnsi="Calibri" w:cs="Calibri"/>
          <w:color w:val="auto"/>
          <w:sz w:val="22"/>
          <w:szCs w:val="22"/>
        </w:rPr>
      </w:pPr>
      <w:r w:rsidRPr="001039DB">
        <w:rPr>
          <w:rFonts w:ascii="Calibri" w:hAnsi="Calibri" w:cs="Calibri"/>
          <w:bCs/>
          <w:color w:val="auto"/>
          <w:sz w:val="22"/>
          <w:szCs w:val="22"/>
        </w:rPr>
        <w:t>1</w:t>
      </w:r>
      <w:r>
        <w:rPr>
          <w:rFonts w:ascii="Calibri" w:hAnsi="Calibri" w:cs="Calibri"/>
          <w:bCs/>
          <w:color w:val="auto"/>
          <w:sz w:val="22"/>
          <w:szCs w:val="22"/>
        </w:rPr>
        <w:t>5</w:t>
      </w:r>
      <w:r w:rsidRPr="001039DB">
        <w:rPr>
          <w:rFonts w:ascii="Calibri" w:hAnsi="Calibri" w:cs="Calibri"/>
          <w:bCs/>
          <w:color w:val="auto"/>
          <w:sz w:val="22"/>
          <w:szCs w:val="22"/>
        </w:rPr>
        <w:t>.</w:t>
      </w:r>
      <w:r>
        <w:rPr>
          <w:rFonts w:ascii="Calibri" w:hAnsi="Calibri" w:cs="Calibri"/>
          <w:bCs/>
          <w:color w:val="auto"/>
          <w:sz w:val="22"/>
          <w:szCs w:val="22"/>
        </w:rPr>
        <w:t>6</w:t>
      </w:r>
      <w:r w:rsidRPr="001039DB">
        <w:rPr>
          <w:rFonts w:ascii="Calibri" w:hAnsi="Calibri" w:cs="Calibri"/>
          <w:bCs/>
          <w:color w:val="auto"/>
          <w:sz w:val="22"/>
          <w:szCs w:val="22"/>
        </w:rPr>
        <w:t>.4</w:t>
      </w:r>
      <w:r w:rsidR="002E67E1">
        <w:rPr>
          <w:rFonts w:ascii="Calibri" w:hAnsi="Calibri" w:cs="Calibri"/>
          <w:bCs/>
          <w:color w:val="auto"/>
          <w:sz w:val="22"/>
          <w:szCs w:val="22"/>
        </w:rPr>
        <w:t>.</w:t>
      </w:r>
      <w:r w:rsidRPr="001039DB">
        <w:rPr>
          <w:rFonts w:ascii="Calibri" w:hAnsi="Calibri" w:cs="Calibri"/>
          <w:color w:val="auto"/>
          <w:sz w:val="22"/>
          <w:szCs w:val="22"/>
        </w:rPr>
        <w:t xml:space="preserve"> No caso de aditamento do valor contratual, fica a CONTRATADA a efetuar a complementação da garantia contratual no prazo de 10 (dez) dias a contar da assinatura do respectivo termo.</w:t>
      </w:r>
    </w:p>
    <w:p w14:paraId="40AD8147" w14:textId="77777777" w:rsidR="001039DB" w:rsidRPr="001039DB" w:rsidRDefault="001039DB" w:rsidP="001039DB">
      <w:pPr>
        <w:spacing w:line="264" w:lineRule="auto"/>
        <w:jc w:val="both"/>
        <w:rPr>
          <w:rFonts w:ascii="Calibri" w:hAnsi="Calibri" w:cs="Calibri"/>
          <w:sz w:val="22"/>
          <w:szCs w:val="22"/>
        </w:rPr>
      </w:pPr>
    </w:p>
    <w:p w14:paraId="5B4545BA" w14:textId="727A9669" w:rsidR="001039DB" w:rsidRPr="002E67E1" w:rsidRDefault="002E67E1" w:rsidP="001039DB">
      <w:pPr>
        <w:spacing w:line="264" w:lineRule="auto"/>
        <w:jc w:val="both"/>
        <w:rPr>
          <w:rFonts w:ascii="Calibri" w:hAnsi="Calibri" w:cs="Calibri"/>
          <w:sz w:val="22"/>
          <w:szCs w:val="22"/>
        </w:rPr>
      </w:pPr>
      <w:r>
        <w:rPr>
          <w:rFonts w:ascii="Calibri" w:hAnsi="Calibri" w:cs="Calibri"/>
          <w:b/>
          <w:sz w:val="22"/>
          <w:szCs w:val="22"/>
        </w:rPr>
        <w:t xml:space="preserve">15.7. </w:t>
      </w:r>
      <w:r w:rsidR="001039DB" w:rsidRPr="001039DB">
        <w:rPr>
          <w:rFonts w:ascii="Calibri" w:hAnsi="Calibri" w:cs="Calibri"/>
          <w:b/>
          <w:sz w:val="22"/>
          <w:szCs w:val="22"/>
        </w:rPr>
        <w:t xml:space="preserve">A Contratada deverá apresentará ao </w:t>
      </w:r>
      <w:r w:rsidR="00AB09D7">
        <w:rPr>
          <w:rFonts w:ascii="Calibri" w:hAnsi="Calibri" w:cs="Calibri"/>
          <w:b/>
          <w:sz w:val="22"/>
          <w:szCs w:val="22"/>
        </w:rPr>
        <w:t>departamento de engenharia</w:t>
      </w:r>
      <w:r w:rsidR="001039DB" w:rsidRPr="001039DB">
        <w:rPr>
          <w:rFonts w:ascii="Calibri" w:hAnsi="Calibri" w:cs="Calibri"/>
          <w:b/>
          <w:sz w:val="22"/>
          <w:szCs w:val="22"/>
        </w:rPr>
        <w:t xml:space="preserve"> dentro de 05 (cinco) dias úteis após a </w:t>
      </w:r>
      <w:r w:rsidR="001039DB" w:rsidRPr="002E67E1">
        <w:rPr>
          <w:rFonts w:ascii="Calibri" w:hAnsi="Calibri" w:cs="Calibri"/>
          <w:b/>
          <w:sz w:val="22"/>
          <w:szCs w:val="22"/>
        </w:rPr>
        <w:t>assinatura do contrato, o número da Anotação de Responsabilidade Técnica (ART) e uma cópia do recibo correspondente, para figurarem no processo da licitação e na ordem de serviço, conforme parâmetros contidos nos ANEXOS I e II deste Edital.</w:t>
      </w:r>
    </w:p>
    <w:p w14:paraId="0B90CE9C" w14:textId="77777777" w:rsidR="001039DB" w:rsidRPr="002E67E1" w:rsidRDefault="001039DB" w:rsidP="001039DB">
      <w:pPr>
        <w:spacing w:line="264" w:lineRule="auto"/>
        <w:jc w:val="both"/>
        <w:rPr>
          <w:rFonts w:ascii="Calibri" w:hAnsi="Calibri" w:cs="Calibri"/>
          <w:sz w:val="22"/>
          <w:szCs w:val="22"/>
        </w:rPr>
      </w:pPr>
    </w:p>
    <w:p w14:paraId="4D52E893" w14:textId="512C8E69" w:rsidR="001039DB" w:rsidRPr="002E67E1" w:rsidRDefault="002E67E1" w:rsidP="001039DB">
      <w:pPr>
        <w:spacing w:line="264" w:lineRule="auto"/>
        <w:jc w:val="both"/>
        <w:rPr>
          <w:rFonts w:ascii="Calibri" w:hAnsi="Calibri" w:cs="Calibri"/>
          <w:b/>
          <w:bCs/>
          <w:sz w:val="22"/>
          <w:szCs w:val="22"/>
        </w:rPr>
      </w:pPr>
      <w:r w:rsidRPr="002E67E1">
        <w:rPr>
          <w:rFonts w:ascii="Calibri" w:hAnsi="Calibri" w:cs="Calibri"/>
          <w:sz w:val="22"/>
          <w:szCs w:val="22"/>
        </w:rPr>
        <w:t>15.8.</w:t>
      </w:r>
      <w:r w:rsidR="001039DB" w:rsidRPr="002E67E1">
        <w:rPr>
          <w:rFonts w:ascii="Calibri" w:hAnsi="Calibri" w:cs="Calibri"/>
          <w:sz w:val="22"/>
          <w:szCs w:val="22"/>
        </w:rPr>
        <w:t xml:space="preserve"> </w:t>
      </w:r>
      <w:r>
        <w:rPr>
          <w:rFonts w:ascii="Calibri" w:hAnsi="Calibri" w:cs="Calibri"/>
          <w:sz w:val="22"/>
          <w:szCs w:val="22"/>
        </w:rPr>
        <w:t>O</w:t>
      </w:r>
      <w:r w:rsidR="001039DB" w:rsidRPr="002E67E1">
        <w:rPr>
          <w:rFonts w:ascii="Calibri" w:hAnsi="Calibri" w:cs="Calibri"/>
          <w:sz w:val="22"/>
          <w:szCs w:val="22"/>
        </w:rPr>
        <w:t xml:space="preserve"> prazo de execução</w:t>
      </w:r>
      <w:r>
        <w:rPr>
          <w:rFonts w:ascii="Calibri" w:hAnsi="Calibri" w:cs="Calibri"/>
          <w:sz w:val="22"/>
          <w:szCs w:val="22"/>
        </w:rPr>
        <w:t xml:space="preserve"> dos serviços </w:t>
      </w:r>
      <w:r w:rsidR="001039DB" w:rsidRPr="002E67E1">
        <w:rPr>
          <w:rFonts w:ascii="Calibri" w:hAnsi="Calibri" w:cs="Calibri"/>
          <w:sz w:val="22"/>
          <w:szCs w:val="22"/>
        </w:rPr>
        <w:t xml:space="preserve">obedecerá ao cronograma físico-financeiro contido no </w:t>
      </w:r>
      <w:r w:rsidR="001039DB" w:rsidRPr="006E477E">
        <w:rPr>
          <w:rFonts w:ascii="Calibri" w:hAnsi="Calibri" w:cs="Calibri"/>
          <w:b/>
          <w:sz w:val="22"/>
          <w:szCs w:val="22"/>
        </w:rPr>
        <w:t>Anexo I</w:t>
      </w:r>
      <w:r w:rsidR="001039DB" w:rsidRPr="002E67E1">
        <w:rPr>
          <w:rFonts w:ascii="Calibri" w:hAnsi="Calibri" w:cs="Calibri"/>
          <w:sz w:val="22"/>
          <w:szCs w:val="22"/>
        </w:rPr>
        <w:t>, a serem contados a partir da emissão da Ordem de Serviços.</w:t>
      </w:r>
    </w:p>
    <w:p w14:paraId="3F0150E1" w14:textId="77777777" w:rsidR="001039DB" w:rsidRPr="002E67E1" w:rsidRDefault="001039DB" w:rsidP="001039DB">
      <w:pPr>
        <w:pStyle w:val="Lista51"/>
        <w:tabs>
          <w:tab w:val="left" w:pos="-426"/>
        </w:tabs>
        <w:spacing w:line="264" w:lineRule="auto"/>
        <w:ind w:left="0" w:firstLine="0"/>
        <w:jc w:val="both"/>
        <w:rPr>
          <w:rFonts w:cs="Calibri"/>
          <w:sz w:val="22"/>
          <w:szCs w:val="22"/>
        </w:rPr>
      </w:pPr>
    </w:p>
    <w:p w14:paraId="79C507DD" w14:textId="48F6F50F" w:rsidR="00E312C1" w:rsidRPr="002E67E1" w:rsidRDefault="00E312C1" w:rsidP="001039DB">
      <w:pPr>
        <w:pStyle w:val="Lista51"/>
        <w:tabs>
          <w:tab w:val="left" w:pos="-426"/>
        </w:tabs>
        <w:spacing w:line="264" w:lineRule="auto"/>
        <w:ind w:left="0" w:firstLine="0"/>
        <w:jc w:val="both"/>
        <w:rPr>
          <w:rFonts w:cs="Calibri"/>
          <w:sz w:val="22"/>
          <w:szCs w:val="22"/>
        </w:rPr>
      </w:pPr>
      <w:r w:rsidRPr="002E67E1">
        <w:rPr>
          <w:rFonts w:cs="Calibri"/>
          <w:sz w:val="22"/>
          <w:szCs w:val="22"/>
        </w:rPr>
        <w:t>15.</w:t>
      </w:r>
      <w:r w:rsidR="002E67E1" w:rsidRPr="002E67E1">
        <w:rPr>
          <w:rFonts w:cs="Calibri"/>
          <w:sz w:val="22"/>
          <w:szCs w:val="22"/>
        </w:rPr>
        <w:t>9</w:t>
      </w:r>
      <w:r w:rsidRPr="002E67E1">
        <w:rPr>
          <w:rFonts w:cs="Calibri"/>
          <w:sz w:val="22"/>
          <w:szCs w:val="22"/>
        </w:rPr>
        <w:t>. A Administração poderá suprimir ou acrescer o objeto do contrato em até 25% (vinte e cinco por cento) do seu valor inicial atualizado, a critério exclusivo, de acordo com o disposto no art. 125, da Lei Federal nº 14.133/93.</w:t>
      </w:r>
    </w:p>
    <w:p w14:paraId="16CBA12C" w14:textId="77777777" w:rsidR="00E312C1" w:rsidRPr="0083779C" w:rsidRDefault="00E312C1" w:rsidP="00E312C1">
      <w:pPr>
        <w:pStyle w:val="Lista51"/>
        <w:tabs>
          <w:tab w:val="left" w:pos="-426"/>
        </w:tabs>
        <w:spacing w:line="264" w:lineRule="auto"/>
        <w:ind w:left="0" w:firstLine="0"/>
        <w:jc w:val="both"/>
        <w:rPr>
          <w:rFonts w:cs="Calibri"/>
          <w:sz w:val="22"/>
          <w:szCs w:val="22"/>
        </w:rPr>
      </w:pPr>
    </w:p>
    <w:p w14:paraId="1CF2E071" w14:textId="7789E52D" w:rsidR="00E312C1" w:rsidRPr="0083779C" w:rsidRDefault="00E312C1" w:rsidP="00E312C1">
      <w:pPr>
        <w:pStyle w:val="Lista51"/>
        <w:tabs>
          <w:tab w:val="left" w:pos="-426"/>
        </w:tabs>
        <w:spacing w:line="264" w:lineRule="auto"/>
        <w:ind w:left="0" w:firstLine="0"/>
        <w:jc w:val="both"/>
        <w:rPr>
          <w:rFonts w:cs="Calibri"/>
          <w:sz w:val="22"/>
          <w:szCs w:val="22"/>
        </w:rPr>
      </w:pPr>
      <w:r w:rsidRPr="0083779C">
        <w:rPr>
          <w:rFonts w:cs="Calibri"/>
          <w:sz w:val="22"/>
          <w:szCs w:val="22"/>
        </w:rPr>
        <w:t>1</w:t>
      </w:r>
      <w:r>
        <w:rPr>
          <w:rFonts w:cs="Calibri"/>
          <w:sz w:val="22"/>
          <w:szCs w:val="22"/>
        </w:rPr>
        <w:t>5</w:t>
      </w:r>
      <w:r w:rsidRPr="0083779C">
        <w:rPr>
          <w:rFonts w:cs="Calibri"/>
          <w:sz w:val="22"/>
          <w:szCs w:val="22"/>
        </w:rPr>
        <w:t>.</w:t>
      </w:r>
      <w:r w:rsidR="002E67E1">
        <w:rPr>
          <w:rFonts w:cs="Calibri"/>
          <w:sz w:val="22"/>
          <w:szCs w:val="22"/>
        </w:rPr>
        <w:t>10</w:t>
      </w:r>
      <w:r w:rsidRPr="0083779C">
        <w:rPr>
          <w:rFonts w:cs="Calibri"/>
          <w:sz w:val="22"/>
          <w:szCs w:val="22"/>
        </w:rPr>
        <w:t xml:space="preserve">. O foro do contrato será o da Comarca de </w:t>
      </w:r>
      <w:r w:rsidR="001525E3">
        <w:rPr>
          <w:rFonts w:cs="Calibri"/>
          <w:sz w:val="22"/>
          <w:szCs w:val="22"/>
        </w:rPr>
        <w:t>Itararé/SP.</w:t>
      </w:r>
    </w:p>
    <w:p w14:paraId="2C98FF28" w14:textId="77777777" w:rsidR="00E312C1" w:rsidRPr="0083779C" w:rsidRDefault="00E312C1" w:rsidP="00E312C1">
      <w:pPr>
        <w:pStyle w:val="Nivel01"/>
        <w:numPr>
          <w:ilvl w:val="0"/>
          <w:numId w:val="0"/>
        </w:numPr>
        <w:spacing w:before="0" w:line="264" w:lineRule="auto"/>
        <w:ind w:right="0"/>
        <w:rPr>
          <w:rFonts w:cs="Calibri"/>
          <w:color w:val="auto"/>
          <w:sz w:val="22"/>
          <w:szCs w:val="22"/>
        </w:rPr>
      </w:pPr>
    </w:p>
    <w:p w14:paraId="04816C8A" w14:textId="77777777" w:rsidR="00E312C1" w:rsidRPr="0083779C" w:rsidRDefault="00E312C1" w:rsidP="00E312C1">
      <w:pPr>
        <w:pStyle w:val="Nivel01"/>
        <w:numPr>
          <w:ilvl w:val="0"/>
          <w:numId w:val="0"/>
        </w:numPr>
        <w:spacing w:before="0" w:line="264" w:lineRule="auto"/>
        <w:ind w:right="0"/>
        <w:rPr>
          <w:rFonts w:cs="Calibri"/>
          <w:color w:val="auto"/>
          <w:sz w:val="22"/>
          <w:szCs w:val="22"/>
        </w:rPr>
      </w:pPr>
      <w:bookmarkStart w:id="17" w:name="_Toc215232140"/>
      <w:r w:rsidRPr="0083779C">
        <w:rPr>
          <w:rFonts w:cs="Calibri"/>
          <w:color w:val="auto"/>
          <w:sz w:val="22"/>
          <w:szCs w:val="22"/>
        </w:rPr>
        <w:t>1</w:t>
      </w:r>
      <w:r>
        <w:rPr>
          <w:rFonts w:cs="Calibri"/>
          <w:color w:val="auto"/>
          <w:sz w:val="22"/>
          <w:szCs w:val="22"/>
          <w:lang w:val="pt-BR"/>
        </w:rPr>
        <w:t>6</w:t>
      </w:r>
      <w:r w:rsidRPr="0083779C">
        <w:rPr>
          <w:rFonts w:cs="Calibri"/>
          <w:color w:val="auto"/>
          <w:sz w:val="22"/>
          <w:szCs w:val="22"/>
        </w:rPr>
        <w:t>. DO REAJUSTAMENTO EM SENTIDO GERAL</w:t>
      </w:r>
      <w:bookmarkEnd w:id="17"/>
    </w:p>
    <w:p w14:paraId="742D96CA" w14:textId="77777777" w:rsidR="00E312C1" w:rsidRPr="0083779C" w:rsidRDefault="00E312C1" w:rsidP="00E312C1">
      <w:pPr>
        <w:pStyle w:val="PargrafodaLista"/>
        <w:numPr>
          <w:ilvl w:val="0"/>
          <w:numId w:val="8"/>
        </w:numPr>
        <w:spacing w:line="264" w:lineRule="auto"/>
        <w:ind w:left="0"/>
        <w:contextualSpacing w:val="0"/>
        <w:jc w:val="both"/>
        <w:rPr>
          <w:rFonts w:ascii="Calibri" w:hAnsi="Calibri" w:cs="Calibri"/>
          <w:vanish/>
          <w:sz w:val="22"/>
          <w:szCs w:val="22"/>
        </w:rPr>
      </w:pPr>
    </w:p>
    <w:p w14:paraId="13FEA71E" w14:textId="77777777" w:rsidR="00E312C1" w:rsidRPr="0083779C" w:rsidRDefault="00E312C1" w:rsidP="00E312C1">
      <w:pPr>
        <w:pStyle w:val="PargrafodaLista"/>
        <w:numPr>
          <w:ilvl w:val="0"/>
          <w:numId w:val="8"/>
        </w:numPr>
        <w:spacing w:line="264" w:lineRule="auto"/>
        <w:ind w:left="0"/>
        <w:contextualSpacing w:val="0"/>
        <w:jc w:val="both"/>
        <w:rPr>
          <w:rFonts w:ascii="Calibri" w:hAnsi="Calibri" w:cs="Calibri"/>
          <w:vanish/>
          <w:sz w:val="22"/>
          <w:szCs w:val="22"/>
        </w:rPr>
      </w:pPr>
    </w:p>
    <w:p w14:paraId="2B5DD462" w14:textId="77777777" w:rsidR="00E312C1" w:rsidRPr="0083779C" w:rsidRDefault="00E312C1" w:rsidP="00E312C1">
      <w:pPr>
        <w:pStyle w:val="PargrafodaLista"/>
        <w:numPr>
          <w:ilvl w:val="0"/>
          <w:numId w:val="8"/>
        </w:numPr>
        <w:spacing w:line="264" w:lineRule="auto"/>
        <w:ind w:left="0"/>
        <w:contextualSpacing w:val="0"/>
        <w:jc w:val="both"/>
        <w:rPr>
          <w:rFonts w:ascii="Calibri" w:hAnsi="Calibri" w:cs="Calibri"/>
          <w:vanish/>
          <w:sz w:val="22"/>
          <w:szCs w:val="22"/>
        </w:rPr>
      </w:pPr>
    </w:p>
    <w:p w14:paraId="49A98D11" w14:textId="08DB7C79" w:rsidR="00E312C1" w:rsidRPr="0083779C" w:rsidRDefault="00E312C1" w:rsidP="00E312C1">
      <w:pPr>
        <w:pStyle w:val="PargrafodaLista"/>
        <w:spacing w:line="264" w:lineRule="auto"/>
        <w:ind w:left="0"/>
        <w:contextualSpacing w:val="0"/>
        <w:jc w:val="both"/>
        <w:rPr>
          <w:rFonts w:ascii="Calibri" w:hAnsi="Calibri" w:cs="Calibri"/>
          <w:sz w:val="22"/>
          <w:szCs w:val="22"/>
        </w:rPr>
      </w:pPr>
      <w:r w:rsidRPr="0083779C">
        <w:rPr>
          <w:rFonts w:ascii="Calibri" w:hAnsi="Calibri" w:cs="Calibri"/>
          <w:sz w:val="22"/>
          <w:szCs w:val="22"/>
        </w:rPr>
        <w:t>1</w:t>
      </w:r>
      <w:r>
        <w:rPr>
          <w:rFonts w:ascii="Calibri" w:hAnsi="Calibri" w:cs="Calibri"/>
          <w:sz w:val="22"/>
          <w:szCs w:val="22"/>
        </w:rPr>
        <w:t>6</w:t>
      </w:r>
      <w:r w:rsidRPr="0083779C">
        <w:rPr>
          <w:rFonts w:ascii="Calibri" w:hAnsi="Calibri" w:cs="Calibri"/>
          <w:sz w:val="22"/>
          <w:szCs w:val="22"/>
        </w:rPr>
        <w:t xml:space="preserve">.1. As regras </w:t>
      </w:r>
      <w:r w:rsidRPr="0083779C">
        <w:rPr>
          <w:rFonts w:ascii="Calibri" w:eastAsia="Arial" w:hAnsi="Calibri" w:cs="Calibri"/>
          <w:sz w:val="22"/>
          <w:szCs w:val="22"/>
        </w:rPr>
        <w:t>acerca</w:t>
      </w:r>
      <w:r w:rsidRPr="0083779C">
        <w:rPr>
          <w:rFonts w:ascii="Calibri" w:hAnsi="Calibri" w:cs="Calibri"/>
          <w:sz w:val="22"/>
          <w:szCs w:val="22"/>
        </w:rPr>
        <w:t xml:space="preserve"> do reajustamento em sentido geral do valor contratual, no que couber, são as estabelecidas n</w:t>
      </w:r>
      <w:r w:rsidR="00D22083">
        <w:rPr>
          <w:rFonts w:ascii="Calibri" w:hAnsi="Calibri" w:cs="Calibri"/>
          <w:sz w:val="22"/>
          <w:szCs w:val="22"/>
        </w:rPr>
        <w:t>a Minuta de Contrato</w:t>
      </w:r>
      <w:r w:rsidR="00140FEC">
        <w:rPr>
          <w:rFonts w:ascii="Calibri" w:hAnsi="Calibri" w:cs="Calibri"/>
          <w:sz w:val="22"/>
          <w:szCs w:val="22"/>
          <w:lang w:eastAsia="en-US"/>
        </w:rPr>
        <w:t>.</w:t>
      </w:r>
    </w:p>
    <w:p w14:paraId="08959A5F" w14:textId="77777777" w:rsidR="00E312C1" w:rsidRPr="0083779C" w:rsidRDefault="00E312C1" w:rsidP="00E312C1">
      <w:pPr>
        <w:pStyle w:val="PargrafodaLista"/>
        <w:spacing w:line="264" w:lineRule="auto"/>
        <w:ind w:left="0"/>
        <w:contextualSpacing w:val="0"/>
        <w:jc w:val="both"/>
        <w:rPr>
          <w:rFonts w:ascii="Calibri" w:hAnsi="Calibri" w:cs="Calibri"/>
          <w:sz w:val="22"/>
          <w:szCs w:val="22"/>
        </w:rPr>
      </w:pPr>
    </w:p>
    <w:p w14:paraId="6E4FF624" w14:textId="77777777" w:rsidR="00E312C1" w:rsidRPr="0083779C" w:rsidRDefault="00E312C1" w:rsidP="00E312C1">
      <w:pPr>
        <w:pStyle w:val="Nivel01"/>
        <w:numPr>
          <w:ilvl w:val="0"/>
          <w:numId w:val="0"/>
        </w:numPr>
        <w:spacing w:before="0" w:line="264" w:lineRule="auto"/>
        <w:ind w:right="0"/>
        <w:rPr>
          <w:rFonts w:cs="Calibri"/>
          <w:color w:val="auto"/>
          <w:sz w:val="22"/>
          <w:szCs w:val="22"/>
        </w:rPr>
      </w:pPr>
      <w:bookmarkStart w:id="18" w:name="_Toc215232141"/>
      <w:r w:rsidRPr="0083779C">
        <w:rPr>
          <w:rFonts w:cs="Calibri"/>
          <w:color w:val="auto"/>
          <w:sz w:val="22"/>
          <w:szCs w:val="22"/>
        </w:rPr>
        <w:t>1</w:t>
      </w:r>
      <w:r>
        <w:rPr>
          <w:rFonts w:cs="Calibri"/>
          <w:color w:val="auto"/>
          <w:sz w:val="22"/>
          <w:szCs w:val="22"/>
          <w:lang w:val="pt-BR"/>
        </w:rPr>
        <w:t>7</w:t>
      </w:r>
      <w:r w:rsidRPr="0083779C">
        <w:rPr>
          <w:rFonts w:cs="Calibri"/>
          <w:color w:val="auto"/>
          <w:sz w:val="22"/>
          <w:szCs w:val="22"/>
        </w:rPr>
        <w:t>. DO RECEBIMENTO DO OBJETO E DA FISCALIZAÇÃO</w:t>
      </w:r>
      <w:bookmarkEnd w:id="18"/>
    </w:p>
    <w:p w14:paraId="0CA2B5CC" w14:textId="45F028DD" w:rsidR="00E312C1" w:rsidRPr="0083779C" w:rsidRDefault="00E312C1" w:rsidP="00E312C1">
      <w:pPr>
        <w:pStyle w:val="PargrafodaLista"/>
        <w:spacing w:line="264" w:lineRule="auto"/>
        <w:ind w:left="0"/>
        <w:contextualSpacing w:val="0"/>
        <w:jc w:val="both"/>
        <w:rPr>
          <w:rFonts w:ascii="Calibri" w:hAnsi="Calibri" w:cs="Calibri"/>
          <w:sz w:val="22"/>
          <w:szCs w:val="22"/>
          <w:lang w:eastAsia="en-US"/>
        </w:rPr>
      </w:pPr>
      <w:r w:rsidRPr="0083779C">
        <w:rPr>
          <w:rFonts w:ascii="Calibri" w:hAnsi="Calibri" w:cs="Calibri"/>
          <w:sz w:val="22"/>
          <w:szCs w:val="22"/>
          <w:lang w:eastAsia="en-US"/>
        </w:rPr>
        <w:t>1</w:t>
      </w:r>
      <w:r>
        <w:rPr>
          <w:rFonts w:ascii="Calibri" w:hAnsi="Calibri" w:cs="Calibri"/>
          <w:sz w:val="22"/>
          <w:szCs w:val="22"/>
          <w:lang w:eastAsia="en-US"/>
        </w:rPr>
        <w:t>7</w:t>
      </w:r>
      <w:r w:rsidRPr="0083779C">
        <w:rPr>
          <w:rFonts w:ascii="Calibri" w:hAnsi="Calibri" w:cs="Calibri"/>
          <w:sz w:val="22"/>
          <w:szCs w:val="22"/>
          <w:lang w:eastAsia="en-US"/>
        </w:rPr>
        <w:t>.1. Os critérios de recebimento e aceitação do objeto e de fiscalização estão previstos no</w:t>
      </w:r>
      <w:r w:rsidR="00140E9E">
        <w:rPr>
          <w:rFonts w:ascii="Calibri" w:hAnsi="Calibri" w:cs="Calibri"/>
          <w:sz w:val="22"/>
          <w:szCs w:val="22"/>
          <w:lang w:eastAsia="en-US"/>
        </w:rPr>
        <w:t xml:space="preserve"> Anexo I</w:t>
      </w:r>
      <w:r w:rsidR="002E67E1">
        <w:rPr>
          <w:rFonts w:ascii="Calibri" w:hAnsi="Calibri" w:cs="Calibri"/>
          <w:sz w:val="22"/>
          <w:szCs w:val="22"/>
          <w:lang w:eastAsia="en-US"/>
        </w:rPr>
        <w:t>I</w:t>
      </w:r>
      <w:r w:rsidR="00140E9E">
        <w:rPr>
          <w:rFonts w:ascii="Calibri" w:hAnsi="Calibri" w:cs="Calibri"/>
          <w:sz w:val="22"/>
          <w:szCs w:val="22"/>
          <w:lang w:eastAsia="en-US"/>
        </w:rPr>
        <w:t xml:space="preserve"> -</w:t>
      </w:r>
      <w:r w:rsidRPr="0083779C">
        <w:rPr>
          <w:rFonts w:ascii="Calibri" w:hAnsi="Calibri" w:cs="Calibri"/>
          <w:sz w:val="22"/>
          <w:szCs w:val="22"/>
          <w:lang w:eastAsia="en-US"/>
        </w:rPr>
        <w:t xml:space="preserve"> Termo de Referência</w:t>
      </w:r>
      <w:r w:rsidR="00E43962">
        <w:rPr>
          <w:rFonts w:ascii="Calibri" w:hAnsi="Calibri" w:cs="Calibri"/>
          <w:sz w:val="22"/>
          <w:szCs w:val="22"/>
          <w:lang w:eastAsia="en-US"/>
        </w:rPr>
        <w:t xml:space="preserve"> </w:t>
      </w:r>
      <w:r w:rsidR="00140E9E">
        <w:rPr>
          <w:rFonts w:ascii="Calibri" w:hAnsi="Calibri" w:cs="Calibri"/>
          <w:sz w:val="22"/>
          <w:szCs w:val="22"/>
          <w:lang w:eastAsia="en-US"/>
        </w:rPr>
        <w:t>do Edital</w:t>
      </w:r>
      <w:r w:rsidR="00D22083">
        <w:rPr>
          <w:rFonts w:ascii="Calibri" w:hAnsi="Calibri" w:cs="Calibri"/>
          <w:sz w:val="22"/>
          <w:szCs w:val="22"/>
          <w:lang w:eastAsia="en-US"/>
        </w:rPr>
        <w:t xml:space="preserve"> e</w:t>
      </w:r>
      <w:r w:rsidR="00D22083" w:rsidRPr="00D22083">
        <w:rPr>
          <w:rFonts w:ascii="Calibri" w:hAnsi="Calibri" w:cs="Calibri"/>
          <w:sz w:val="22"/>
          <w:szCs w:val="22"/>
        </w:rPr>
        <w:t xml:space="preserve"> </w:t>
      </w:r>
      <w:r w:rsidR="00D22083" w:rsidRPr="0083779C">
        <w:rPr>
          <w:rFonts w:ascii="Calibri" w:hAnsi="Calibri" w:cs="Calibri"/>
          <w:sz w:val="22"/>
          <w:szCs w:val="22"/>
        </w:rPr>
        <w:t>n</w:t>
      </w:r>
      <w:r w:rsidR="00D22083">
        <w:rPr>
          <w:rFonts w:ascii="Calibri" w:hAnsi="Calibri" w:cs="Calibri"/>
          <w:sz w:val="22"/>
          <w:szCs w:val="22"/>
        </w:rPr>
        <w:t>a Minuta de Contrato.</w:t>
      </w:r>
    </w:p>
    <w:p w14:paraId="59250A2E" w14:textId="77777777" w:rsidR="00E312C1" w:rsidRPr="0083779C" w:rsidRDefault="00E312C1" w:rsidP="00E312C1">
      <w:pPr>
        <w:pStyle w:val="PargrafodaLista"/>
        <w:spacing w:line="264" w:lineRule="auto"/>
        <w:ind w:left="0"/>
        <w:contextualSpacing w:val="0"/>
        <w:jc w:val="both"/>
        <w:rPr>
          <w:rFonts w:ascii="Calibri" w:hAnsi="Calibri" w:cs="Calibri"/>
          <w:sz w:val="22"/>
          <w:szCs w:val="22"/>
        </w:rPr>
      </w:pPr>
    </w:p>
    <w:p w14:paraId="7D0473F4" w14:textId="77777777" w:rsidR="00E312C1" w:rsidRPr="0083779C" w:rsidRDefault="00E312C1" w:rsidP="00E312C1">
      <w:pPr>
        <w:pStyle w:val="Nivel01"/>
        <w:numPr>
          <w:ilvl w:val="0"/>
          <w:numId w:val="0"/>
        </w:numPr>
        <w:spacing w:before="0" w:line="264" w:lineRule="auto"/>
        <w:ind w:right="0"/>
        <w:rPr>
          <w:rFonts w:cs="Calibri"/>
          <w:color w:val="auto"/>
          <w:sz w:val="22"/>
          <w:szCs w:val="22"/>
        </w:rPr>
      </w:pPr>
      <w:bookmarkStart w:id="19" w:name="_Toc215232142"/>
      <w:r w:rsidRPr="0083779C">
        <w:rPr>
          <w:rFonts w:cs="Calibri"/>
          <w:color w:val="auto"/>
          <w:sz w:val="22"/>
          <w:szCs w:val="22"/>
          <w:lang w:eastAsia="en-US"/>
        </w:rPr>
        <w:t>1</w:t>
      </w:r>
      <w:r>
        <w:rPr>
          <w:rFonts w:cs="Calibri"/>
          <w:color w:val="auto"/>
          <w:sz w:val="22"/>
          <w:szCs w:val="22"/>
          <w:lang w:val="pt-BR" w:eastAsia="en-US"/>
        </w:rPr>
        <w:t>8</w:t>
      </w:r>
      <w:r w:rsidRPr="0083779C">
        <w:rPr>
          <w:rFonts w:cs="Calibri"/>
          <w:color w:val="auto"/>
          <w:sz w:val="22"/>
          <w:szCs w:val="22"/>
          <w:lang w:eastAsia="en-US"/>
        </w:rPr>
        <w:t>. DAS OBRIGAÇÕES DA CONTRATANTE E DA CONTRATADA</w:t>
      </w:r>
      <w:bookmarkEnd w:id="19"/>
    </w:p>
    <w:p w14:paraId="2EE15167" w14:textId="295C7E7A" w:rsidR="00E312C1" w:rsidRPr="0083779C" w:rsidRDefault="00E312C1" w:rsidP="00E312C1">
      <w:pPr>
        <w:pStyle w:val="PargrafodaLista"/>
        <w:spacing w:line="264" w:lineRule="auto"/>
        <w:ind w:left="0"/>
        <w:contextualSpacing w:val="0"/>
        <w:jc w:val="both"/>
        <w:rPr>
          <w:rFonts w:ascii="Calibri" w:hAnsi="Calibri" w:cs="Calibri"/>
          <w:b/>
          <w:sz w:val="22"/>
          <w:szCs w:val="22"/>
        </w:rPr>
      </w:pPr>
      <w:r w:rsidRPr="0083779C">
        <w:rPr>
          <w:rFonts w:ascii="Calibri" w:hAnsi="Calibri" w:cs="Calibri"/>
          <w:sz w:val="22"/>
          <w:szCs w:val="22"/>
          <w:lang w:eastAsia="en-US"/>
        </w:rPr>
        <w:t>1</w:t>
      </w:r>
      <w:r>
        <w:rPr>
          <w:rFonts w:ascii="Calibri" w:hAnsi="Calibri" w:cs="Calibri"/>
          <w:sz w:val="22"/>
          <w:szCs w:val="22"/>
          <w:lang w:eastAsia="en-US"/>
        </w:rPr>
        <w:t>8</w:t>
      </w:r>
      <w:r w:rsidRPr="0083779C">
        <w:rPr>
          <w:rFonts w:ascii="Calibri" w:hAnsi="Calibri" w:cs="Calibri"/>
          <w:sz w:val="22"/>
          <w:szCs w:val="22"/>
          <w:lang w:eastAsia="en-US"/>
        </w:rPr>
        <w:t>.1. As obrigações da Contratante e da Contratada são as estabelecidas no</w:t>
      </w:r>
      <w:r w:rsidR="00FB4D10">
        <w:rPr>
          <w:rFonts w:ascii="Calibri" w:hAnsi="Calibri" w:cs="Calibri"/>
          <w:sz w:val="22"/>
          <w:szCs w:val="22"/>
          <w:lang w:eastAsia="en-US"/>
        </w:rPr>
        <w:t xml:space="preserve"> Anexo I</w:t>
      </w:r>
      <w:r w:rsidR="002E67E1">
        <w:rPr>
          <w:rFonts w:ascii="Calibri" w:hAnsi="Calibri" w:cs="Calibri"/>
          <w:sz w:val="22"/>
          <w:szCs w:val="22"/>
          <w:lang w:eastAsia="en-US"/>
        </w:rPr>
        <w:t>I</w:t>
      </w:r>
      <w:r w:rsidR="00FB4D10">
        <w:rPr>
          <w:rFonts w:ascii="Calibri" w:hAnsi="Calibri" w:cs="Calibri"/>
          <w:sz w:val="22"/>
          <w:szCs w:val="22"/>
          <w:lang w:eastAsia="en-US"/>
        </w:rPr>
        <w:t xml:space="preserve"> -</w:t>
      </w:r>
      <w:r w:rsidRPr="0083779C">
        <w:rPr>
          <w:rFonts w:ascii="Calibri" w:hAnsi="Calibri" w:cs="Calibri"/>
          <w:sz w:val="22"/>
          <w:szCs w:val="22"/>
          <w:lang w:eastAsia="en-US"/>
        </w:rPr>
        <w:t xml:space="preserve"> Termo de Referência</w:t>
      </w:r>
      <w:r w:rsidR="00336164">
        <w:rPr>
          <w:rFonts w:ascii="Calibri" w:hAnsi="Calibri" w:cs="Calibri"/>
          <w:sz w:val="22"/>
          <w:szCs w:val="22"/>
          <w:lang w:eastAsia="en-US"/>
        </w:rPr>
        <w:t xml:space="preserve"> e no Contrato</w:t>
      </w:r>
      <w:r w:rsidR="00D22083">
        <w:rPr>
          <w:rFonts w:ascii="Calibri" w:hAnsi="Calibri" w:cs="Calibri"/>
          <w:sz w:val="22"/>
          <w:szCs w:val="22"/>
          <w:lang w:eastAsia="en-US"/>
        </w:rPr>
        <w:t xml:space="preserve"> e na</w:t>
      </w:r>
      <w:r w:rsidR="00D22083">
        <w:rPr>
          <w:rFonts w:ascii="Calibri" w:hAnsi="Calibri" w:cs="Calibri"/>
          <w:sz w:val="22"/>
          <w:szCs w:val="22"/>
        </w:rPr>
        <w:t xml:space="preserve"> Minuta de Contrato.</w:t>
      </w:r>
    </w:p>
    <w:p w14:paraId="14FC9657" w14:textId="77777777" w:rsidR="00E312C1" w:rsidRPr="0083779C" w:rsidRDefault="00E312C1" w:rsidP="00E312C1">
      <w:pPr>
        <w:pStyle w:val="Nivel01"/>
        <w:numPr>
          <w:ilvl w:val="0"/>
          <w:numId w:val="0"/>
        </w:numPr>
        <w:spacing w:before="0" w:line="264" w:lineRule="auto"/>
        <w:ind w:right="0"/>
        <w:rPr>
          <w:rFonts w:cs="Calibri"/>
          <w:color w:val="auto"/>
          <w:sz w:val="22"/>
          <w:szCs w:val="22"/>
        </w:rPr>
      </w:pPr>
    </w:p>
    <w:p w14:paraId="39204ABE" w14:textId="77777777" w:rsidR="00E312C1" w:rsidRPr="0083779C" w:rsidRDefault="00E312C1" w:rsidP="00E312C1">
      <w:pPr>
        <w:pStyle w:val="Nivel01"/>
        <w:numPr>
          <w:ilvl w:val="0"/>
          <w:numId w:val="0"/>
        </w:numPr>
        <w:spacing w:before="0" w:line="264" w:lineRule="auto"/>
        <w:ind w:right="0"/>
        <w:rPr>
          <w:rFonts w:cs="Calibri"/>
          <w:color w:val="auto"/>
          <w:sz w:val="22"/>
          <w:szCs w:val="22"/>
        </w:rPr>
      </w:pPr>
      <w:bookmarkStart w:id="20" w:name="_Toc215232143"/>
      <w:r w:rsidRPr="0083779C">
        <w:rPr>
          <w:rFonts w:cs="Calibri"/>
          <w:color w:val="auto"/>
          <w:sz w:val="22"/>
          <w:szCs w:val="22"/>
        </w:rPr>
        <w:t>1</w:t>
      </w:r>
      <w:r>
        <w:rPr>
          <w:rFonts w:cs="Calibri"/>
          <w:color w:val="auto"/>
          <w:sz w:val="22"/>
          <w:szCs w:val="22"/>
          <w:lang w:val="pt-BR"/>
        </w:rPr>
        <w:t>9</w:t>
      </w:r>
      <w:r w:rsidRPr="0083779C">
        <w:rPr>
          <w:rFonts w:cs="Calibri"/>
          <w:color w:val="auto"/>
          <w:sz w:val="22"/>
          <w:szCs w:val="22"/>
        </w:rPr>
        <w:t>. DO PAGAMENTO</w:t>
      </w:r>
      <w:bookmarkEnd w:id="20"/>
    </w:p>
    <w:p w14:paraId="2610FE6B" w14:textId="769782A6" w:rsidR="00A4643F" w:rsidRPr="001805AC" w:rsidRDefault="00F26AD0" w:rsidP="002131C6">
      <w:pPr>
        <w:widowControl w:val="0"/>
        <w:tabs>
          <w:tab w:val="left" w:pos="8789"/>
        </w:tabs>
        <w:autoSpaceDE w:val="0"/>
        <w:autoSpaceDN w:val="0"/>
        <w:spacing w:line="264" w:lineRule="auto"/>
        <w:jc w:val="both"/>
        <w:outlineLvl w:val="4"/>
        <w:rPr>
          <w:rFonts w:asciiTheme="minorHAnsi" w:eastAsia="Calibri" w:hAnsiTheme="minorHAnsi" w:cstheme="minorHAnsi"/>
          <w:sz w:val="22"/>
          <w:szCs w:val="22"/>
          <w:u w:val="single"/>
          <w:lang w:val="pt-PT" w:eastAsia="en-US"/>
        </w:rPr>
      </w:pPr>
      <w:r w:rsidRPr="0083779C">
        <w:rPr>
          <w:rFonts w:ascii="Calibri" w:hAnsi="Calibri" w:cs="Calibri"/>
          <w:sz w:val="22"/>
          <w:szCs w:val="22"/>
          <w:lang w:eastAsia="en-US"/>
        </w:rPr>
        <w:t>1</w:t>
      </w:r>
      <w:r>
        <w:rPr>
          <w:rFonts w:ascii="Calibri" w:hAnsi="Calibri" w:cs="Calibri"/>
          <w:sz w:val="22"/>
          <w:szCs w:val="22"/>
          <w:lang w:eastAsia="en-US"/>
        </w:rPr>
        <w:t>9</w:t>
      </w:r>
      <w:r w:rsidRPr="0083779C">
        <w:rPr>
          <w:rFonts w:ascii="Calibri" w:hAnsi="Calibri" w:cs="Calibri"/>
          <w:sz w:val="22"/>
          <w:szCs w:val="22"/>
          <w:lang w:eastAsia="en-US"/>
        </w:rPr>
        <w:t>.1.</w:t>
      </w:r>
      <w:r>
        <w:rPr>
          <w:rFonts w:ascii="Calibri" w:hAnsi="Calibri" w:cs="Calibri"/>
          <w:sz w:val="22"/>
          <w:szCs w:val="22"/>
          <w:lang w:eastAsia="en-US"/>
        </w:rPr>
        <w:t xml:space="preserve"> </w:t>
      </w:r>
      <w:r w:rsidR="00A4643F" w:rsidRPr="00B54FB7">
        <w:rPr>
          <w:rFonts w:asciiTheme="minorHAnsi" w:eastAsia="Calibri" w:hAnsiTheme="minorHAnsi" w:cstheme="minorHAnsi"/>
          <w:sz w:val="22"/>
          <w:szCs w:val="22"/>
          <w:lang w:val="pt-PT" w:eastAsia="en-US"/>
        </w:rPr>
        <w:t xml:space="preserve">Os pagamentos devidos à Contratada serão efetuados </w:t>
      </w:r>
      <w:r w:rsidR="00A4643F" w:rsidRPr="006056F8">
        <w:rPr>
          <w:rFonts w:asciiTheme="minorHAnsi" w:eastAsia="Calibri" w:hAnsiTheme="minorHAnsi" w:cstheme="minorHAnsi"/>
          <w:sz w:val="22"/>
          <w:szCs w:val="22"/>
          <w:lang w:val="pt-PT" w:eastAsia="en-US"/>
        </w:rPr>
        <w:t>em até 30 (trinta) dias</w:t>
      </w:r>
      <w:r w:rsidR="002131C6">
        <w:rPr>
          <w:rFonts w:asciiTheme="minorHAnsi" w:eastAsia="Calibri" w:hAnsiTheme="minorHAnsi" w:cstheme="minorHAnsi"/>
          <w:sz w:val="22"/>
          <w:szCs w:val="22"/>
          <w:lang w:val="pt-PT" w:eastAsia="en-US"/>
        </w:rPr>
        <w:t>,</w:t>
      </w:r>
      <w:r w:rsidR="00A4643F" w:rsidRPr="006056F8">
        <w:rPr>
          <w:rFonts w:asciiTheme="minorHAnsi" w:eastAsia="Calibri" w:hAnsiTheme="minorHAnsi" w:cstheme="minorHAnsi"/>
          <w:sz w:val="22"/>
          <w:szCs w:val="22"/>
          <w:lang w:val="pt-PT" w:eastAsia="en-US"/>
        </w:rPr>
        <w:t xml:space="preserve"> </w:t>
      </w:r>
      <w:r w:rsidR="002131C6" w:rsidRPr="002131C6">
        <w:rPr>
          <w:rFonts w:asciiTheme="minorHAnsi" w:eastAsia="Calibri" w:hAnsiTheme="minorHAnsi" w:cstheme="minorHAnsi"/>
          <w:sz w:val="22"/>
          <w:szCs w:val="22"/>
          <w:lang w:val="pt-PT" w:eastAsia="en-US"/>
        </w:rPr>
        <w:t xml:space="preserve">contados a partir da apresentação e consequente aprovação das medições pela </w:t>
      </w:r>
      <w:r w:rsidR="002131C6">
        <w:rPr>
          <w:rFonts w:asciiTheme="minorHAnsi" w:eastAsia="Calibri" w:hAnsiTheme="minorHAnsi" w:cstheme="minorHAnsi"/>
          <w:sz w:val="22"/>
          <w:szCs w:val="22"/>
          <w:lang w:val="pt-PT" w:eastAsia="en-US"/>
        </w:rPr>
        <w:t xml:space="preserve">Secretaria </w:t>
      </w:r>
      <w:r w:rsidR="00C46371">
        <w:rPr>
          <w:rFonts w:asciiTheme="minorHAnsi" w:eastAsia="Calibri" w:hAnsiTheme="minorHAnsi" w:cstheme="minorHAnsi"/>
          <w:sz w:val="22"/>
          <w:szCs w:val="22"/>
          <w:lang w:val="pt-PT" w:eastAsia="en-US"/>
        </w:rPr>
        <w:t xml:space="preserve">de </w:t>
      </w:r>
      <w:r w:rsidR="00F008AD">
        <w:rPr>
          <w:rFonts w:asciiTheme="minorHAnsi" w:eastAsia="Calibri" w:hAnsiTheme="minorHAnsi" w:cstheme="minorHAnsi"/>
          <w:sz w:val="22"/>
          <w:szCs w:val="22"/>
          <w:lang w:val="pt-PT" w:eastAsia="en-US"/>
        </w:rPr>
        <w:t>Desenvolvimento Municipal</w:t>
      </w:r>
      <w:r w:rsidR="002131C6" w:rsidRPr="002131C6">
        <w:rPr>
          <w:rFonts w:asciiTheme="minorHAnsi" w:eastAsia="Calibri" w:hAnsiTheme="minorHAnsi" w:cstheme="minorHAnsi"/>
          <w:sz w:val="22"/>
          <w:szCs w:val="22"/>
          <w:lang w:val="pt-PT" w:eastAsia="en-US"/>
        </w:rPr>
        <w:t>, através dos correspondentes fiscal e gestor do contrato, em conformidade com o Cronograma Físico Financeiro e demais especificações deste instrumento convocatório, mediante apresentação de fatura e/ou documento equivalente.</w:t>
      </w:r>
    </w:p>
    <w:p w14:paraId="74FD16E0" w14:textId="77777777" w:rsidR="00A4643F" w:rsidRDefault="00A4643F" w:rsidP="00A4643F">
      <w:pPr>
        <w:pStyle w:val="PargrafodaLista"/>
        <w:ind w:left="0"/>
        <w:jc w:val="both"/>
        <w:rPr>
          <w:rFonts w:asciiTheme="minorHAnsi" w:eastAsia="Calibri" w:hAnsiTheme="minorHAnsi" w:cstheme="minorHAnsi"/>
          <w:bCs/>
          <w:sz w:val="22"/>
          <w:szCs w:val="22"/>
          <w:lang w:val="pt-PT" w:eastAsia="en-US"/>
        </w:rPr>
      </w:pPr>
    </w:p>
    <w:p w14:paraId="2C637E92" w14:textId="300BAC46" w:rsidR="00A4643F" w:rsidRPr="001363FD" w:rsidRDefault="00F26AD0" w:rsidP="00A4643F">
      <w:pPr>
        <w:pStyle w:val="PargrafodaLista"/>
        <w:ind w:left="0"/>
        <w:jc w:val="both"/>
        <w:rPr>
          <w:rFonts w:ascii="Calibri" w:hAnsi="Calibri" w:cs="Calibri"/>
          <w:sz w:val="22"/>
          <w:szCs w:val="22"/>
          <w:lang w:eastAsia="en-US"/>
        </w:rPr>
      </w:pPr>
      <w:r w:rsidRPr="0083779C">
        <w:rPr>
          <w:rFonts w:ascii="Calibri" w:hAnsi="Calibri" w:cs="Calibri"/>
          <w:sz w:val="22"/>
          <w:szCs w:val="22"/>
          <w:lang w:eastAsia="en-US"/>
        </w:rPr>
        <w:t>1</w:t>
      </w:r>
      <w:r>
        <w:rPr>
          <w:rFonts w:ascii="Calibri" w:hAnsi="Calibri" w:cs="Calibri"/>
          <w:sz w:val="22"/>
          <w:szCs w:val="22"/>
          <w:lang w:eastAsia="en-US"/>
        </w:rPr>
        <w:t>9</w:t>
      </w:r>
      <w:r w:rsidRPr="0083779C">
        <w:rPr>
          <w:rFonts w:ascii="Calibri" w:hAnsi="Calibri" w:cs="Calibri"/>
          <w:sz w:val="22"/>
          <w:szCs w:val="22"/>
          <w:lang w:eastAsia="en-US"/>
        </w:rPr>
        <w:t>.1.</w:t>
      </w:r>
      <w:r>
        <w:rPr>
          <w:rFonts w:ascii="Calibri" w:hAnsi="Calibri" w:cs="Calibri"/>
          <w:sz w:val="22"/>
          <w:szCs w:val="22"/>
          <w:lang w:eastAsia="en-US"/>
        </w:rPr>
        <w:t>1.</w:t>
      </w:r>
      <w:r w:rsidR="00A4643F" w:rsidRPr="00691A50">
        <w:rPr>
          <w:rFonts w:asciiTheme="minorHAnsi" w:eastAsia="Calibri" w:hAnsiTheme="minorHAnsi" w:cstheme="minorHAnsi"/>
          <w:bCs/>
          <w:sz w:val="22"/>
          <w:szCs w:val="22"/>
          <w:lang w:val="pt-PT" w:eastAsia="en-US"/>
        </w:rPr>
        <w:t xml:space="preserve"> </w:t>
      </w:r>
      <w:r w:rsidR="00A4643F" w:rsidRPr="001363FD">
        <w:rPr>
          <w:rFonts w:ascii="Calibri" w:hAnsi="Calibri" w:cs="Calibri"/>
          <w:sz w:val="22"/>
          <w:szCs w:val="22"/>
          <w:lang w:eastAsia="en-US"/>
        </w:rPr>
        <w:t>Os pagamentos serão feitos através de crédito somente em conta corrente da empresa (Pessoa Jurídica) a ser fornecida pela CONTRATADA.</w:t>
      </w:r>
    </w:p>
    <w:p w14:paraId="7FFB6FCA" w14:textId="77777777" w:rsidR="00A4643F" w:rsidRPr="001363FD" w:rsidRDefault="00A4643F" w:rsidP="00A4643F">
      <w:pPr>
        <w:pStyle w:val="PargrafodaLista"/>
        <w:ind w:left="0"/>
        <w:jc w:val="both"/>
        <w:rPr>
          <w:rFonts w:ascii="Calibri" w:hAnsi="Calibri" w:cs="Calibri"/>
          <w:sz w:val="20"/>
          <w:szCs w:val="20"/>
          <w:lang w:eastAsia="en-US"/>
        </w:rPr>
      </w:pPr>
    </w:p>
    <w:p w14:paraId="6BFCA6E5" w14:textId="1DD0149C" w:rsidR="00A4643F" w:rsidRPr="002131C6" w:rsidRDefault="00F26AD0" w:rsidP="00A4643F">
      <w:pPr>
        <w:pStyle w:val="PargrafodaLista"/>
        <w:ind w:left="0"/>
        <w:jc w:val="both"/>
        <w:rPr>
          <w:rFonts w:ascii="Calibri" w:hAnsi="Calibri" w:cs="Calibri"/>
          <w:sz w:val="22"/>
          <w:szCs w:val="22"/>
          <w:lang w:eastAsia="en-US"/>
        </w:rPr>
      </w:pPr>
      <w:r w:rsidRPr="0083779C">
        <w:rPr>
          <w:rFonts w:ascii="Calibri" w:hAnsi="Calibri" w:cs="Calibri"/>
          <w:sz w:val="22"/>
          <w:szCs w:val="22"/>
          <w:lang w:eastAsia="en-US"/>
        </w:rPr>
        <w:t>1</w:t>
      </w:r>
      <w:r>
        <w:rPr>
          <w:rFonts w:ascii="Calibri" w:hAnsi="Calibri" w:cs="Calibri"/>
          <w:sz w:val="22"/>
          <w:szCs w:val="22"/>
          <w:lang w:eastAsia="en-US"/>
        </w:rPr>
        <w:t>9.</w:t>
      </w:r>
      <w:r w:rsidRPr="0083779C">
        <w:rPr>
          <w:rFonts w:ascii="Calibri" w:hAnsi="Calibri" w:cs="Calibri"/>
          <w:sz w:val="22"/>
          <w:szCs w:val="22"/>
          <w:lang w:eastAsia="en-US"/>
        </w:rPr>
        <w:t>2.</w:t>
      </w:r>
      <w:r w:rsidR="00A4643F" w:rsidRPr="001363FD">
        <w:rPr>
          <w:rFonts w:ascii="Calibri" w:hAnsi="Calibri" w:cs="Calibri"/>
          <w:sz w:val="22"/>
          <w:szCs w:val="22"/>
          <w:lang w:eastAsia="en-US"/>
        </w:rPr>
        <w:t xml:space="preserve"> De</w:t>
      </w:r>
      <w:r w:rsidR="00A4643F" w:rsidRPr="002131C6">
        <w:rPr>
          <w:rFonts w:ascii="Calibri" w:hAnsi="Calibri" w:cs="Calibri"/>
          <w:sz w:val="22"/>
          <w:szCs w:val="22"/>
          <w:lang w:eastAsia="en-US"/>
        </w:rPr>
        <w:t xml:space="preserve">verá constar obrigatoriamente na Nota Fiscal: </w:t>
      </w:r>
      <w:r w:rsidR="00A4643F" w:rsidRPr="002131C6">
        <w:rPr>
          <w:rFonts w:ascii="Calibri" w:hAnsi="Calibri" w:cs="Calibri"/>
          <w:b/>
          <w:sz w:val="22"/>
          <w:szCs w:val="22"/>
          <w:lang w:eastAsia="en-US"/>
        </w:rPr>
        <w:t>“</w:t>
      </w:r>
      <w:r w:rsidR="006F3BA8" w:rsidRPr="002131C6">
        <w:rPr>
          <w:rFonts w:ascii="Calibri" w:hAnsi="Calibri" w:cs="Calibri"/>
          <w:b/>
          <w:sz w:val="22"/>
          <w:szCs w:val="22"/>
          <w:lang w:eastAsia="en-US"/>
        </w:rPr>
        <w:t>Concorrência</w:t>
      </w:r>
      <w:r w:rsidR="00FE4E60" w:rsidRPr="002131C6">
        <w:rPr>
          <w:rFonts w:ascii="Calibri" w:hAnsi="Calibri" w:cs="Calibri"/>
          <w:b/>
          <w:sz w:val="22"/>
          <w:szCs w:val="22"/>
          <w:lang w:eastAsia="en-US"/>
        </w:rPr>
        <w:t xml:space="preserve"> </w:t>
      </w:r>
      <w:r w:rsidR="00064152">
        <w:rPr>
          <w:rFonts w:ascii="Calibri" w:hAnsi="Calibri" w:cs="Calibri"/>
          <w:b/>
          <w:sz w:val="22"/>
          <w:szCs w:val="22"/>
          <w:lang w:eastAsia="en-US"/>
        </w:rPr>
        <w:t>16/2025</w:t>
      </w:r>
      <w:r w:rsidR="00A4643F" w:rsidRPr="002131C6">
        <w:rPr>
          <w:rFonts w:ascii="Calibri" w:hAnsi="Calibri" w:cs="Calibri"/>
          <w:b/>
          <w:sz w:val="22"/>
          <w:szCs w:val="22"/>
          <w:lang w:eastAsia="en-US"/>
        </w:rPr>
        <w:t>”</w:t>
      </w:r>
      <w:r w:rsidR="00A4643F" w:rsidRPr="002131C6">
        <w:rPr>
          <w:rFonts w:ascii="Calibri" w:hAnsi="Calibri" w:cs="Calibri"/>
          <w:sz w:val="22"/>
          <w:szCs w:val="22"/>
          <w:lang w:eastAsia="en-US"/>
        </w:rPr>
        <w:t xml:space="preserve">, </w:t>
      </w:r>
      <w:r w:rsidR="002131C6">
        <w:rPr>
          <w:rFonts w:ascii="Calibri" w:hAnsi="Calibri" w:cs="Calibri"/>
          <w:sz w:val="22"/>
          <w:szCs w:val="22"/>
          <w:lang w:eastAsia="en-US"/>
        </w:rPr>
        <w:t>número do Contrato e</w:t>
      </w:r>
      <w:r w:rsidR="00A4643F" w:rsidRPr="002131C6">
        <w:rPr>
          <w:rFonts w:ascii="Calibri" w:hAnsi="Calibri" w:cs="Calibri"/>
          <w:sz w:val="22"/>
          <w:szCs w:val="22"/>
          <w:lang w:eastAsia="en-US"/>
        </w:rPr>
        <w:t xml:space="preserve"> o número </w:t>
      </w:r>
      <w:r w:rsidR="004B45DC" w:rsidRPr="002131C6">
        <w:rPr>
          <w:rFonts w:ascii="Calibri" w:hAnsi="Calibri" w:cs="Calibri"/>
          <w:sz w:val="22"/>
          <w:szCs w:val="22"/>
          <w:lang w:eastAsia="en-US"/>
        </w:rPr>
        <w:t>da Ordem de Serviços</w:t>
      </w:r>
      <w:r w:rsidR="00A4643F" w:rsidRPr="002131C6">
        <w:rPr>
          <w:rFonts w:ascii="Calibri" w:hAnsi="Calibri" w:cs="Calibri"/>
          <w:sz w:val="22"/>
          <w:szCs w:val="22"/>
          <w:lang w:eastAsia="en-US"/>
        </w:rPr>
        <w:t>.</w:t>
      </w:r>
    </w:p>
    <w:p w14:paraId="569B8B9D" w14:textId="77777777" w:rsidR="00A4643F" w:rsidRPr="001363FD" w:rsidRDefault="00A4643F" w:rsidP="00A4643F">
      <w:pPr>
        <w:pStyle w:val="PargrafodaLista"/>
        <w:ind w:left="0"/>
        <w:jc w:val="both"/>
        <w:rPr>
          <w:rFonts w:ascii="Calibri" w:hAnsi="Calibri" w:cs="Calibri"/>
          <w:sz w:val="20"/>
          <w:szCs w:val="20"/>
          <w:lang w:eastAsia="en-US"/>
        </w:rPr>
      </w:pPr>
    </w:p>
    <w:p w14:paraId="2847D995" w14:textId="05947D92" w:rsidR="00A4643F" w:rsidRPr="001363FD" w:rsidRDefault="00F26AD0" w:rsidP="00A4643F">
      <w:pPr>
        <w:pStyle w:val="PargrafodaLista"/>
        <w:ind w:left="0"/>
        <w:jc w:val="both"/>
        <w:rPr>
          <w:rFonts w:ascii="Calibri" w:hAnsi="Calibri" w:cs="Calibri"/>
          <w:sz w:val="22"/>
          <w:szCs w:val="22"/>
          <w:lang w:eastAsia="en-US"/>
        </w:rPr>
      </w:pPr>
      <w:r>
        <w:rPr>
          <w:rFonts w:asciiTheme="minorHAnsi" w:eastAsia="Calibri" w:hAnsiTheme="minorHAnsi" w:cstheme="minorHAnsi"/>
          <w:bCs/>
          <w:sz w:val="22"/>
          <w:szCs w:val="22"/>
          <w:lang w:val="pt-PT" w:eastAsia="en-US"/>
        </w:rPr>
        <w:t xml:space="preserve">19.3. </w:t>
      </w:r>
      <w:r w:rsidR="00A4643F" w:rsidRPr="001363FD">
        <w:rPr>
          <w:rFonts w:ascii="Calibri" w:hAnsi="Calibri" w:cs="Calibri"/>
          <w:sz w:val="22"/>
          <w:szCs w:val="22"/>
          <w:lang w:eastAsia="en-US"/>
        </w:rPr>
        <w:t>Nenhum pagamento isentará a Contratada das responsabilidades assumidas na forma deste Edital e do contrato ou o instrumento equivalente, quaisquer que sejam, nem implicará na aprovação definitiva do objeto executado.</w:t>
      </w:r>
    </w:p>
    <w:p w14:paraId="3F90F4EF" w14:textId="621BE99D" w:rsidR="00A4643F" w:rsidRPr="001363FD" w:rsidRDefault="00F26AD0" w:rsidP="00A4643F">
      <w:pPr>
        <w:pStyle w:val="PargrafodaLista"/>
        <w:ind w:left="0"/>
        <w:jc w:val="both"/>
        <w:rPr>
          <w:rFonts w:ascii="Calibri" w:hAnsi="Calibri" w:cs="Calibri"/>
          <w:sz w:val="22"/>
          <w:szCs w:val="22"/>
          <w:lang w:eastAsia="en-US"/>
        </w:rPr>
      </w:pPr>
      <w:r>
        <w:rPr>
          <w:rFonts w:asciiTheme="minorHAnsi" w:eastAsia="Calibri" w:hAnsiTheme="minorHAnsi" w:cstheme="minorHAnsi"/>
          <w:bCs/>
          <w:sz w:val="22"/>
          <w:szCs w:val="22"/>
          <w:lang w:val="pt-PT" w:eastAsia="en-US"/>
        </w:rPr>
        <w:t xml:space="preserve">19.4. </w:t>
      </w:r>
      <w:r w:rsidR="00A4643F" w:rsidRPr="001363FD">
        <w:rPr>
          <w:rFonts w:ascii="Calibri" w:hAnsi="Calibri" w:cs="Calibri"/>
          <w:sz w:val="22"/>
          <w:szCs w:val="22"/>
          <w:lang w:eastAsia="en-US"/>
        </w:rPr>
        <w:t>Em nenhuma hipótese e em tempo algum poderá ser invocada qualquer dúvida quanto aos preços cotados, para modificação ou alteração dos preços propostos.</w:t>
      </w:r>
    </w:p>
    <w:p w14:paraId="371149F2" w14:textId="77777777" w:rsidR="00A4643F" w:rsidRPr="001363FD" w:rsidRDefault="00A4643F" w:rsidP="00A4643F">
      <w:pPr>
        <w:pStyle w:val="PargrafodaLista"/>
        <w:ind w:left="0"/>
        <w:jc w:val="both"/>
        <w:rPr>
          <w:rFonts w:ascii="Calibri" w:hAnsi="Calibri" w:cs="Calibri"/>
          <w:sz w:val="20"/>
          <w:szCs w:val="20"/>
          <w:lang w:eastAsia="en-US"/>
        </w:rPr>
      </w:pPr>
    </w:p>
    <w:p w14:paraId="15F66B3B" w14:textId="0B45BCC0" w:rsidR="00F26AD0" w:rsidRPr="002131C6" w:rsidRDefault="00F26AD0" w:rsidP="00F26AD0">
      <w:pPr>
        <w:pStyle w:val="PargrafodaLista"/>
        <w:ind w:left="0"/>
        <w:jc w:val="both"/>
        <w:rPr>
          <w:rFonts w:ascii="Calibri" w:hAnsi="Calibri" w:cs="Calibri"/>
          <w:sz w:val="22"/>
          <w:szCs w:val="22"/>
          <w:lang w:eastAsia="en-US"/>
        </w:rPr>
      </w:pPr>
      <w:r>
        <w:rPr>
          <w:rFonts w:ascii="Calibri" w:hAnsi="Calibri" w:cs="Calibri"/>
          <w:sz w:val="22"/>
          <w:szCs w:val="22"/>
          <w:lang w:eastAsia="en-US"/>
        </w:rPr>
        <w:t>19.5.</w:t>
      </w:r>
      <w:r w:rsidR="00A4643F" w:rsidRPr="001363FD">
        <w:rPr>
          <w:rFonts w:ascii="Calibri" w:hAnsi="Calibri" w:cs="Calibri"/>
          <w:sz w:val="22"/>
          <w:szCs w:val="22"/>
          <w:lang w:eastAsia="en-US"/>
        </w:rPr>
        <w:t xml:space="preserve"> Caso o pagamento não seja efetuado no vencimento pela falta do documento que deveria ter sido fornecido pela Contratada, e isso motivar a paralisa</w:t>
      </w:r>
      <w:r w:rsidR="00A4643F" w:rsidRPr="002131C6">
        <w:rPr>
          <w:rFonts w:ascii="Calibri" w:hAnsi="Calibri" w:cs="Calibri"/>
          <w:sz w:val="22"/>
          <w:szCs w:val="22"/>
          <w:lang w:eastAsia="en-US"/>
        </w:rPr>
        <w:t xml:space="preserve">ção </w:t>
      </w:r>
      <w:r w:rsidR="00862CE6" w:rsidRPr="002131C6">
        <w:rPr>
          <w:rFonts w:ascii="Calibri" w:hAnsi="Calibri" w:cs="Calibri"/>
          <w:sz w:val="22"/>
          <w:szCs w:val="22"/>
          <w:lang w:eastAsia="en-US"/>
        </w:rPr>
        <w:t>dos serviços</w:t>
      </w:r>
      <w:r w:rsidR="00A4643F" w:rsidRPr="002131C6">
        <w:rPr>
          <w:rFonts w:ascii="Calibri" w:hAnsi="Calibri" w:cs="Calibri"/>
          <w:sz w:val="22"/>
          <w:szCs w:val="22"/>
          <w:lang w:eastAsia="en-US"/>
        </w:rPr>
        <w:t>, esta incorrerá nas penalidades previstas neste edital, e não será paga nenhuma atualização de valor.</w:t>
      </w:r>
    </w:p>
    <w:p w14:paraId="426609FF" w14:textId="77777777" w:rsidR="00F26AD0" w:rsidRDefault="00F26AD0" w:rsidP="00F26AD0">
      <w:pPr>
        <w:pStyle w:val="PargrafodaLista"/>
        <w:ind w:left="0"/>
        <w:jc w:val="both"/>
        <w:rPr>
          <w:rFonts w:ascii="Calibri" w:hAnsi="Calibri" w:cs="Calibri"/>
          <w:sz w:val="22"/>
          <w:szCs w:val="22"/>
          <w:lang w:eastAsia="en-US"/>
        </w:rPr>
      </w:pPr>
    </w:p>
    <w:p w14:paraId="4B90381E" w14:textId="1C531B82" w:rsidR="00F26AD0" w:rsidRDefault="00F26AD0" w:rsidP="00F26AD0">
      <w:pPr>
        <w:pStyle w:val="PargrafodaLista"/>
        <w:ind w:left="0"/>
        <w:jc w:val="both"/>
        <w:rPr>
          <w:rFonts w:cs="Calibri"/>
          <w:b/>
          <w:szCs w:val="22"/>
        </w:rPr>
      </w:pPr>
      <w:r>
        <w:rPr>
          <w:rFonts w:asciiTheme="minorHAnsi" w:eastAsia="Calibri" w:hAnsiTheme="minorHAnsi" w:cstheme="minorHAnsi"/>
          <w:bCs/>
          <w:sz w:val="22"/>
          <w:szCs w:val="22"/>
          <w:lang w:val="pt-PT" w:eastAsia="en-US"/>
        </w:rPr>
        <w:t xml:space="preserve">19.6. </w:t>
      </w:r>
      <w:r w:rsidR="00A4643F" w:rsidRPr="005C78AB">
        <w:rPr>
          <w:rFonts w:ascii="Calibri" w:hAnsi="Calibri" w:cs="Calibri"/>
          <w:sz w:val="22"/>
          <w:szCs w:val="22"/>
        </w:rPr>
        <w:t xml:space="preserve">Considerando-se que o presente contrato configura prestação de serviços continuada ou parcelada, a </w:t>
      </w:r>
      <w:r w:rsidR="00A4643F" w:rsidRPr="005C78AB">
        <w:rPr>
          <w:rFonts w:ascii="Calibri" w:hAnsi="Calibri" w:cs="Calibri"/>
          <w:b/>
          <w:sz w:val="22"/>
          <w:szCs w:val="22"/>
        </w:rPr>
        <w:t xml:space="preserve">CONTRATADA </w:t>
      </w:r>
      <w:r w:rsidR="00A4643F" w:rsidRPr="005C78AB">
        <w:rPr>
          <w:rFonts w:ascii="Calibri" w:hAnsi="Calibri" w:cs="Calibri"/>
          <w:sz w:val="22"/>
          <w:szCs w:val="22"/>
        </w:rPr>
        <w:t xml:space="preserve">deverá apresentar, juntamente com a nota fiscal ou documento similar, destinado à liquidação da prestação do serviço, sob sua exclusiva responsabilidade, e às suas expensas, a Certidão Negativa de Débitos junto ao Instituto Nacional do Seguro Social - </w:t>
      </w:r>
      <w:r w:rsidR="00A4643F" w:rsidRPr="005C78AB">
        <w:rPr>
          <w:rFonts w:ascii="Calibri" w:hAnsi="Calibri" w:cs="Calibri"/>
          <w:b/>
          <w:sz w:val="22"/>
          <w:szCs w:val="22"/>
        </w:rPr>
        <w:t>INSS</w:t>
      </w:r>
      <w:r w:rsidR="00A4643F" w:rsidRPr="005C78AB">
        <w:rPr>
          <w:rFonts w:ascii="Calibri" w:hAnsi="Calibri" w:cs="Calibri"/>
          <w:sz w:val="22"/>
          <w:szCs w:val="22"/>
        </w:rPr>
        <w:t xml:space="preserve"> (http://www.receita.fazenda.gov.br/); a Certidão Negativa de Débitos, junto ao Fundo de Garantia do Tempo de Serviço - </w:t>
      </w:r>
      <w:r w:rsidR="00A4643F" w:rsidRPr="005C78AB">
        <w:rPr>
          <w:rFonts w:ascii="Calibri" w:hAnsi="Calibri" w:cs="Calibri"/>
          <w:b/>
          <w:sz w:val="22"/>
          <w:szCs w:val="22"/>
        </w:rPr>
        <w:t>FGTS</w:t>
      </w:r>
      <w:r w:rsidR="00A4643F" w:rsidRPr="005C78AB">
        <w:rPr>
          <w:rFonts w:ascii="Calibri" w:hAnsi="Calibri" w:cs="Calibri"/>
          <w:sz w:val="22"/>
          <w:szCs w:val="22"/>
        </w:rPr>
        <w:t xml:space="preserve"> (https://www.sifge.caixa.gov.br/); e a Certidão Negativa de Débitos Trabalhistas, junto ao Tribunal Superior do Trabalho - </w:t>
      </w:r>
      <w:r w:rsidR="00A4643F" w:rsidRPr="005C78AB">
        <w:rPr>
          <w:rFonts w:ascii="Calibri" w:hAnsi="Calibri" w:cs="Calibri"/>
          <w:b/>
          <w:sz w:val="22"/>
          <w:szCs w:val="22"/>
        </w:rPr>
        <w:t>TST</w:t>
      </w:r>
      <w:r w:rsidR="00A4643F" w:rsidRPr="005C78AB">
        <w:rPr>
          <w:rFonts w:ascii="Calibri" w:hAnsi="Calibri" w:cs="Calibri"/>
          <w:sz w:val="22"/>
          <w:szCs w:val="22"/>
        </w:rPr>
        <w:t xml:space="preserve"> (</w:t>
      </w:r>
      <w:hyperlink r:id="rId12" w:history="1">
        <w:r w:rsidR="00243EBC" w:rsidRPr="00624A9E">
          <w:rPr>
            <w:rStyle w:val="Hyperlink"/>
            <w:rFonts w:ascii="Calibri" w:hAnsi="Calibri" w:cs="Calibri"/>
            <w:sz w:val="22"/>
            <w:szCs w:val="22"/>
          </w:rPr>
          <w:t>http://www.tst.jus.br/certidao</w:t>
        </w:r>
      </w:hyperlink>
      <w:r w:rsidR="00A4643F" w:rsidRPr="005C78AB">
        <w:rPr>
          <w:rFonts w:ascii="Calibri" w:hAnsi="Calibri" w:cs="Calibri"/>
          <w:sz w:val="22"/>
          <w:szCs w:val="22"/>
        </w:rPr>
        <w:t>);</w:t>
      </w:r>
      <w:r w:rsidR="00243EBC">
        <w:rPr>
          <w:rFonts w:ascii="Calibri" w:hAnsi="Calibri" w:cs="Calibri"/>
          <w:sz w:val="22"/>
          <w:szCs w:val="22"/>
        </w:rPr>
        <w:t xml:space="preserve"> </w:t>
      </w:r>
      <w:r w:rsidR="00A4643F" w:rsidRPr="005C78AB">
        <w:rPr>
          <w:rFonts w:ascii="Calibri" w:hAnsi="Calibri" w:cs="Calibri"/>
          <w:sz w:val="22"/>
          <w:szCs w:val="22"/>
        </w:rPr>
        <w:t>assim como a relação dos empregados contratados pelo contratado, com as respectivas guias</w:t>
      </w:r>
      <w:r w:rsidR="00243EBC">
        <w:rPr>
          <w:rFonts w:ascii="Calibri" w:hAnsi="Calibri" w:cs="Calibri"/>
          <w:sz w:val="22"/>
          <w:szCs w:val="22"/>
        </w:rPr>
        <w:t xml:space="preserve"> </w:t>
      </w:r>
      <w:r w:rsidR="00A4643F" w:rsidRPr="005C78AB">
        <w:rPr>
          <w:rFonts w:ascii="Calibri" w:hAnsi="Calibri" w:cs="Calibri"/>
          <w:sz w:val="22"/>
          <w:szCs w:val="22"/>
        </w:rPr>
        <w:t>de</w:t>
      </w:r>
      <w:r w:rsidR="00243EBC">
        <w:rPr>
          <w:rFonts w:ascii="Calibri" w:hAnsi="Calibri" w:cs="Calibri"/>
          <w:sz w:val="22"/>
          <w:szCs w:val="22"/>
        </w:rPr>
        <w:t xml:space="preserve"> </w:t>
      </w:r>
      <w:r w:rsidR="00A4643F" w:rsidRPr="005C78AB">
        <w:rPr>
          <w:rFonts w:ascii="Calibri" w:hAnsi="Calibri" w:cs="Calibri"/>
          <w:sz w:val="22"/>
          <w:szCs w:val="22"/>
        </w:rPr>
        <w:t>recolhimento do FGTS</w:t>
      </w:r>
      <w:r w:rsidR="00243EBC">
        <w:rPr>
          <w:rFonts w:ascii="Calibri" w:hAnsi="Calibri" w:cs="Calibri"/>
          <w:sz w:val="22"/>
          <w:szCs w:val="22"/>
        </w:rPr>
        <w:t>.</w:t>
      </w:r>
    </w:p>
    <w:p w14:paraId="36C3E2D3" w14:textId="77777777" w:rsidR="00F26AD0" w:rsidRPr="002131C6" w:rsidRDefault="00F26AD0" w:rsidP="00F26AD0">
      <w:pPr>
        <w:pStyle w:val="PargrafodaLista"/>
        <w:ind w:left="0"/>
        <w:jc w:val="both"/>
        <w:rPr>
          <w:rFonts w:asciiTheme="minorHAnsi" w:hAnsiTheme="minorHAnsi" w:cstheme="minorHAnsi"/>
          <w:b/>
          <w:sz w:val="22"/>
          <w:szCs w:val="22"/>
        </w:rPr>
      </w:pPr>
    </w:p>
    <w:p w14:paraId="29564B5B" w14:textId="334CEE08" w:rsidR="00E312C1" w:rsidRPr="0083779C" w:rsidRDefault="00E312C1" w:rsidP="00E312C1">
      <w:pPr>
        <w:pStyle w:val="PargrafodaLista"/>
        <w:spacing w:after="120" w:line="264" w:lineRule="auto"/>
        <w:ind w:left="0"/>
        <w:contextualSpacing w:val="0"/>
        <w:jc w:val="both"/>
        <w:rPr>
          <w:rFonts w:ascii="Calibri" w:hAnsi="Calibri" w:cs="Calibri"/>
          <w:sz w:val="22"/>
          <w:szCs w:val="22"/>
          <w:lang w:eastAsia="en-US"/>
        </w:rPr>
      </w:pPr>
      <w:r w:rsidRPr="0083779C">
        <w:rPr>
          <w:rFonts w:ascii="Calibri" w:hAnsi="Calibri" w:cs="Calibri"/>
          <w:sz w:val="22"/>
          <w:szCs w:val="22"/>
          <w:lang w:eastAsia="en-US"/>
        </w:rPr>
        <w:t>1</w:t>
      </w:r>
      <w:r>
        <w:rPr>
          <w:rFonts w:ascii="Calibri" w:hAnsi="Calibri" w:cs="Calibri"/>
          <w:sz w:val="22"/>
          <w:szCs w:val="22"/>
          <w:lang w:eastAsia="en-US"/>
        </w:rPr>
        <w:t>9</w:t>
      </w:r>
      <w:r w:rsidRPr="0083779C">
        <w:rPr>
          <w:rFonts w:ascii="Calibri" w:hAnsi="Calibri" w:cs="Calibri"/>
          <w:sz w:val="22"/>
          <w:szCs w:val="22"/>
          <w:lang w:eastAsia="en-US"/>
        </w:rPr>
        <w:t>.</w:t>
      </w:r>
      <w:r w:rsidR="00F26AD0">
        <w:rPr>
          <w:rFonts w:ascii="Calibri" w:hAnsi="Calibri" w:cs="Calibri"/>
          <w:sz w:val="22"/>
          <w:szCs w:val="22"/>
          <w:lang w:eastAsia="en-US"/>
        </w:rPr>
        <w:t>7</w:t>
      </w:r>
      <w:r w:rsidRPr="0083779C">
        <w:rPr>
          <w:rFonts w:ascii="Calibri" w:hAnsi="Calibri" w:cs="Calibri"/>
          <w:sz w:val="22"/>
          <w:szCs w:val="22"/>
          <w:lang w:eastAsia="en-US"/>
        </w:rPr>
        <w:t>. Correrá por conta exclusiva da contratada:</w:t>
      </w:r>
    </w:p>
    <w:p w14:paraId="6E95BD52" w14:textId="77777777" w:rsidR="00E312C1" w:rsidRPr="0083779C" w:rsidRDefault="00E312C1" w:rsidP="007D64AC">
      <w:pPr>
        <w:pStyle w:val="PargrafodaLista"/>
        <w:spacing w:after="120" w:line="264" w:lineRule="auto"/>
        <w:ind w:left="0"/>
        <w:contextualSpacing w:val="0"/>
        <w:jc w:val="both"/>
        <w:rPr>
          <w:rFonts w:ascii="Calibri" w:hAnsi="Calibri" w:cs="Calibri"/>
          <w:sz w:val="22"/>
          <w:szCs w:val="22"/>
          <w:lang w:eastAsia="en-US"/>
        </w:rPr>
      </w:pPr>
      <w:r w:rsidRPr="0083779C">
        <w:rPr>
          <w:rFonts w:ascii="Calibri" w:hAnsi="Calibri" w:cs="Calibri"/>
          <w:sz w:val="22"/>
          <w:szCs w:val="22"/>
          <w:lang w:eastAsia="en-US"/>
        </w:rPr>
        <w:t>a) todos os impostos e taxas que forem devidos em decorrência do objeto da contratação;</w:t>
      </w:r>
    </w:p>
    <w:p w14:paraId="018CD5C6" w14:textId="77777777" w:rsidR="00E312C1" w:rsidRPr="0083779C" w:rsidRDefault="00E312C1" w:rsidP="007D64AC">
      <w:pPr>
        <w:pStyle w:val="PargrafodaLista"/>
        <w:spacing w:line="264" w:lineRule="auto"/>
        <w:ind w:left="0"/>
        <w:jc w:val="both"/>
        <w:rPr>
          <w:rFonts w:ascii="Calibri" w:hAnsi="Calibri" w:cs="Calibri"/>
          <w:sz w:val="22"/>
          <w:szCs w:val="22"/>
          <w:lang w:eastAsia="en-US"/>
        </w:rPr>
      </w:pPr>
      <w:r w:rsidRPr="0083779C">
        <w:rPr>
          <w:rFonts w:ascii="Calibri" w:hAnsi="Calibri" w:cs="Calibri"/>
          <w:sz w:val="22"/>
          <w:szCs w:val="22"/>
          <w:lang w:eastAsia="en-US"/>
        </w:rPr>
        <w:t>b) contribuições devidas à Previdência Social, encargos trabalhistas, prêmios de seguros e acidentes pessoais, taxas, emolumentos e outras despesas que se façam necessárias.</w:t>
      </w:r>
    </w:p>
    <w:p w14:paraId="4CAFFF99" w14:textId="77777777" w:rsidR="00B13CDC" w:rsidRDefault="00B13CDC" w:rsidP="00E312C1">
      <w:pPr>
        <w:pStyle w:val="PargrafodaLista"/>
        <w:spacing w:line="264" w:lineRule="auto"/>
        <w:ind w:left="0"/>
        <w:jc w:val="both"/>
        <w:rPr>
          <w:rFonts w:ascii="Calibri" w:hAnsi="Calibri" w:cs="Calibri"/>
          <w:sz w:val="22"/>
          <w:szCs w:val="22"/>
          <w:lang w:eastAsia="en-US"/>
        </w:rPr>
      </w:pPr>
    </w:p>
    <w:p w14:paraId="5F246AD1" w14:textId="278C4E99" w:rsidR="00E312C1" w:rsidRDefault="00E312C1" w:rsidP="00E312C1">
      <w:pPr>
        <w:pStyle w:val="PargrafodaLista"/>
        <w:spacing w:line="264" w:lineRule="auto"/>
        <w:ind w:left="0"/>
        <w:jc w:val="both"/>
        <w:rPr>
          <w:rFonts w:ascii="Calibri" w:hAnsi="Calibri" w:cs="Calibri"/>
          <w:sz w:val="22"/>
          <w:szCs w:val="22"/>
          <w:lang w:eastAsia="en-US"/>
        </w:rPr>
      </w:pPr>
      <w:r w:rsidRPr="0083779C">
        <w:rPr>
          <w:rFonts w:ascii="Calibri" w:hAnsi="Calibri" w:cs="Calibri"/>
          <w:sz w:val="22"/>
          <w:szCs w:val="22"/>
          <w:lang w:eastAsia="en-US"/>
        </w:rPr>
        <w:t>1</w:t>
      </w:r>
      <w:r>
        <w:rPr>
          <w:rFonts w:ascii="Calibri" w:hAnsi="Calibri" w:cs="Calibri"/>
          <w:sz w:val="22"/>
          <w:szCs w:val="22"/>
          <w:lang w:eastAsia="en-US"/>
        </w:rPr>
        <w:t>9</w:t>
      </w:r>
      <w:r w:rsidR="00F26AD0">
        <w:rPr>
          <w:rFonts w:ascii="Calibri" w:hAnsi="Calibri" w:cs="Calibri"/>
          <w:sz w:val="22"/>
          <w:szCs w:val="22"/>
          <w:lang w:eastAsia="en-US"/>
        </w:rPr>
        <w:t>.8</w:t>
      </w:r>
      <w:r w:rsidRPr="0083779C">
        <w:rPr>
          <w:rFonts w:ascii="Calibri" w:hAnsi="Calibri" w:cs="Calibri"/>
          <w:sz w:val="22"/>
          <w:szCs w:val="22"/>
          <w:lang w:eastAsia="en-US"/>
        </w:rPr>
        <w:t>. Sendo constatado erro na nota fiscal, ela não será aceita e o pagamento ficará retido e seu prazo suspenso, até que seja providenciada a correção, contando-se o prazo estabelecido no item 1</w:t>
      </w:r>
      <w:r>
        <w:rPr>
          <w:rFonts w:ascii="Calibri" w:hAnsi="Calibri" w:cs="Calibri"/>
          <w:sz w:val="22"/>
          <w:szCs w:val="22"/>
          <w:lang w:eastAsia="en-US"/>
        </w:rPr>
        <w:t>9</w:t>
      </w:r>
      <w:r w:rsidRPr="0083779C">
        <w:rPr>
          <w:rFonts w:ascii="Calibri" w:hAnsi="Calibri" w:cs="Calibri"/>
          <w:sz w:val="22"/>
          <w:szCs w:val="22"/>
          <w:lang w:eastAsia="en-US"/>
        </w:rPr>
        <w:t>.1, a partir da data de sua reapresentação.</w:t>
      </w:r>
    </w:p>
    <w:p w14:paraId="6FE9F1E6" w14:textId="77777777" w:rsidR="00981B89" w:rsidRDefault="00981B89" w:rsidP="00E312C1">
      <w:pPr>
        <w:pStyle w:val="PargrafodaLista"/>
        <w:spacing w:line="264" w:lineRule="auto"/>
        <w:ind w:left="0"/>
        <w:jc w:val="both"/>
        <w:rPr>
          <w:rFonts w:ascii="Calibri" w:hAnsi="Calibri" w:cs="Calibri"/>
          <w:sz w:val="22"/>
          <w:szCs w:val="22"/>
          <w:lang w:eastAsia="en-US"/>
        </w:rPr>
      </w:pPr>
    </w:p>
    <w:p w14:paraId="1322B0E1" w14:textId="3C34EBC1" w:rsidR="00E312C1" w:rsidRPr="00235A36" w:rsidRDefault="00981B89" w:rsidP="00235A36">
      <w:pPr>
        <w:pStyle w:val="PargrafodaLista"/>
        <w:spacing w:line="264" w:lineRule="auto"/>
        <w:ind w:left="0"/>
        <w:jc w:val="both"/>
        <w:rPr>
          <w:rFonts w:ascii="Calibri" w:hAnsi="Calibri" w:cs="Calibri"/>
          <w:sz w:val="22"/>
          <w:szCs w:val="22"/>
          <w:lang w:eastAsia="en-US"/>
        </w:rPr>
      </w:pPr>
      <w:r w:rsidRPr="00981B89">
        <w:rPr>
          <w:rFonts w:ascii="Calibri" w:hAnsi="Calibri" w:cs="Calibri"/>
          <w:sz w:val="22"/>
          <w:szCs w:val="22"/>
          <w:lang w:eastAsia="en-US"/>
        </w:rPr>
        <w:t xml:space="preserve">19.9. No caso de a CONTRATANTE atrasar o pagamento, este será atualizado financeiramente “pro rata dies”, pelo índice legal, </w:t>
      </w:r>
      <w:r w:rsidRPr="000A0A5B">
        <w:rPr>
          <w:rFonts w:ascii="Calibri" w:hAnsi="Calibri" w:cs="Calibri"/>
          <w:sz w:val="22"/>
          <w:szCs w:val="22"/>
          <w:lang w:eastAsia="en-US"/>
        </w:rPr>
        <w:t>IPCA/</w:t>
      </w:r>
      <w:r w:rsidR="00B13CDC" w:rsidRPr="000A0A5B">
        <w:rPr>
          <w:rFonts w:ascii="Calibri" w:hAnsi="Calibri" w:cs="Calibri"/>
          <w:sz w:val="22"/>
          <w:szCs w:val="22"/>
          <w:lang w:eastAsia="en-US"/>
        </w:rPr>
        <w:t>IBGE</w:t>
      </w:r>
      <w:r w:rsidRPr="000A0A5B">
        <w:rPr>
          <w:rFonts w:ascii="Calibri" w:hAnsi="Calibri" w:cs="Calibri"/>
          <w:sz w:val="22"/>
          <w:szCs w:val="22"/>
          <w:lang w:eastAsia="en-US"/>
        </w:rPr>
        <w:t xml:space="preserve">, </w:t>
      </w:r>
      <w:r w:rsidRPr="00981B89">
        <w:rPr>
          <w:rFonts w:ascii="Calibri" w:hAnsi="Calibri" w:cs="Calibri"/>
          <w:sz w:val="22"/>
          <w:szCs w:val="22"/>
          <w:lang w:eastAsia="en-US"/>
        </w:rPr>
        <w:t>conforme legislação pertinente, em vigor na data do efetivo pagamento, ou outro índice que venha substituí-lo.</w:t>
      </w:r>
    </w:p>
    <w:p w14:paraId="3629F5CA" w14:textId="77777777" w:rsidR="00E312C1" w:rsidRPr="00D40118" w:rsidRDefault="00E312C1" w:rsidP="00E312C1">
      <w:pPr>
        <w:pStyle w:val="Nivel01"/>
        <w:numPr>
          <w:ilvl w:val="0"/>
          <w:numId w:val="0"/>
        </w:numPr>
        <w:spacing w:before="0" w:line="264" w:lineRule="auto"/>
        <w:ind w:right="0"/>
        <w:rPr>
          <w:rFonts w:cs="Calibri"/>
          <w:color w:val="auto"/>
          <w:sz w:val="22"/>
          <w:szCs w:val="22"/>
        </w:rPr>
      </w:pPr>
      <w:bookmarkStart w:id="21" w:name="_Toc215232144"/>
      <w:r>
        <w:rPr>
          <w:rFonts w:cs="Calibri"/>
          <w:color w:val="auto"/>
          <w:sz w:val="22"/>
          <w:szCs w:val="22"/>
          <w:lang w:val="pt-BR"/>
        </w:rPr>
        <w:lastRenderedPageBreak/>
        <w:t>20</w:t>
      </w:r>
      <w:r w:rsidRPr="00D40118">
        <w:rPr>
          <w:rFonts w:cs="Calibri"/>
          <w:color w:val="auto"/>
          <w:sz w:val="22"/>
          <w:szCs w:val="22"/>
        </w:rPr>
        <w:t>. DAS SANÇÕES ADMINISTRATIVAS</w:t>
      </w:r>
      <w:bookmarkEnd w:id="21"/>
    </w:p>
    <w:p w14:paraId="02C719A2" w14:textId="2ECDC3D0" w:rsidR="00E312C1" w:rsidRPr="004B088A" w:rsidRDefault="00E312C1" w:rsidP="00E312C1">
      <w:pPr>
        <w:pStyle w:val="Lista41"/>
        <w:tabs>
          <w:tab w:val="left" w:pos="-426"/>
        </w:tabs>
        <w:spacing w:line="264" w:lineRule="auto"/>
        <w:ind w:left="0" w:firstLine="0"/>
        <w:jc w:val="both"/>
        <w:rPr>
          <w:rFonts w:cs="Calibri"/>
          <w:sz w:val="22"/>
          <w:szCs w:val="22"/>
        </w:rPr>
      </w:pPr>
      <w:r>
        <w:rPr>
          <w:rFonts w:cs="Calibri"/>
          <w:sz w:val="22"/>
          <w:szCs w:val="22"/>
        </w:rPr>
        <w:t>20</w:t>
      </w:r>
      <w:r w:rsidRPr="00D40118">
        <w:rPr>
          <w:rFonts w:cs="Calibri"/>
          <w:sz w:val="22"/>
          <w:szCs w:val="22"/>
        </w:rPr>
        <w:t>.1</w:t>
      </w:r>
      <w:r w:rsidR="00B54FB7">
        <w:rPr>
          <w:rFonts w:cs="Calibri"/>
          <w:sz w:val="22"/>
          <w:szCs w:val="22"/>
        </w:rPr>
        <w:t>.</w:t>
      </w:r>
      <w:r w:rsidRPr="00D40118">
        <w:rPr>
          <w:rFonts w:cs="Calibri"/>
          <w:sz w:val="22"/>
          <w:szCs w:val="22"/>
        </w:rPr>
        <w:t xml:space="preserve"> Quem, convocado dentro do prazo de validade da sua proposta, não celebrar o contrato, </w:t>
      </w:r>
      <w:r w:rsidRPr="004B088A">
        <w:rPr>
          <w:rFonts w:cs="Calibri"/>
          <w:sz w:val="22"/>
          <w:szCs w:val="22"/>
        </w:rPr>
        <w:t>deixar de entregar ou apresentar documentação falsa, ensejar o retardamento da execução de seu objeto, não mantiver a proposta, falhar ou fraudar na execução do contrato, comportar-se de modo inidôneo ou cometer fraude fiscal, ficará sujeito à sanção prevista no artigo 156 da Lei Federal nº. 14.133/2021.</w:t>
      </w:r>
    </w:p>
    <w:p w14:paraId="2B2F07C3" w14:textId="77777777" w:rsidR="00E312C1" w:rsidRPr="004B088A" w:rsidRDefault="00E312C1" w:rsidP="00E312C1">
      <w:pPr>
        <w:pStyle w:val="Lista41"/>
        <w:tabs>
          <w:tab w:val="left" w:pos="-426"/>
        </w:tabs>
        <w:spacing w:line="264" w:lineRule="auto"/>
        <w:ind w:left="0" w:firstLine="0"/>
        <w:jc w:val="both"/>
        <w:rPr>
          <w:rFonts w:cs="Calibri"/>
          <w:sz w:val="22"/>
          <w:szCs w:val="22"/>
        </w:rPr>
      </w:pPr>
    </w:p>
    <w:p w14:paraId="46498840" w14:textId="24861952" w:rsidR="00E312C1" w:rsidRPr="004B088A" w:rsidRDefault="00E312C1" w:rsidP="00E312C1">
      <w:pPr>
        <w:tabs>
          <w:tab w:val="left" w:pos="-426"/>
        </w:tabs>
        <w:autoSpaceDE w:val="0"/>
        <w:spacing w:after="120" w:line="264" w:lineRule="auto"/>
        <w:jc w:val="both"/>
        <w:rPr>
          <w:rFonts w:ascii="Calibri" w:hAnsi="Calibri" w:cs="Calibri"/>
          <w:sz w:val="22"/>
          <w:szCs w:val="22"/>
        </w:rPr>
      </w:pPr>
      <w:r w:rsidRPr="004B088A">
        <w:rPr>
          <w:rFonts w:ascii="Calibri" w:hAnsi="Calibri" w:cs="Calibri"/>
          <w:sz w:val="22"/>
          <w:szCs w:val="22"/>
        </w:rPr>
        <w:t>20.2</w:t>
      </w:r>
      <w:r w:rsidR="00B54FB7">
        <w:rPr>
          <w:rFonts w:ascii="Calibri" w:hAnsi="Calibri" w:cs="Calibri"/>
          <w:sz w:val="22"/>
          <w:szCs w:val="22"/>
        </w:rPr>
        <w:t>.</w:t>
      </w:r>
      <w:r w:rsidRPr="004B088A">
        <w:rPr>
          <w:rFonts w:ascii="Calibri" w:hAnsi="Calibri" w:cs="Calibri"/>
          <w:sz w:val="22"/>
          <w:szCs w:val="22"/>
        </w:rPr>
        <w:t xml:space="preserve"> A </w:t>
      </w:r>
      <w:r w:rsidRPr="004B088A">
        <w:rPr>
          <w:rFonts w:ascii="Calibri" w:hAnsi="Calibri" w:cs="Calibri"/>
          <w:b/>
          <w:sz w:val="22"/>
          <w:szCs w:val="22"/>
        </w:rPr>
        <w:t>recusa injustificada do adjudicatário em assinar o contrato</w:t>
      </w:r>
      <w:r w:rsidRPr="004B088A">
        <w:rPr>
          <w:rFonts w:ascii="Calibri" w:hAnsi="Calibri" w:cs="Calibri"/>
          <w:sz w:val="22"/>
          <w:szCs w:val="22"/>
        </w:rPr>
        <w:t>, aceitar ou retirar o instrumento equivalente, dentro do prazo estabelecido pela administração, caracteriza o descumprimento total da obrigação assumida, sujeitando-o às seguintes penalidades:</w:t>
      </w:r>
    </w:p>
    <w:p w14:paraId="0DFCE9E0" w14:textId="714B8D31" w:rsidR="00E312C1" w:rsidRPr="004B088A" w:rsidRDefault="00E312C1" w:rsidP="007D64AC">
      <w:pPr>
        <w:tabs>
          <w:tab w:val="left" w:pos="-426"/>
        </w:tabs>
        <w:autoSpaceDE w:val="0"/>
        <w:spacing w:after="120" w:line="264" w:lineRule="auto"/>
        <w:jc w:val="both"/>
        <w:rPr>
          <w:rFonts w:ascii="Calibri" w:hAnsi="Calibri" w:cs="Calibri"/>
          <w:sz w:val="22"/>
          <w:szCs w:val="22"/>
        </w:rPr>
      </w:pPr>
      <w:r w:rsidRPr="004B088A">
        <w:rPr>
          <w:rFonts w:ascii="Calibri" w:hAnsi="Calibri" w:cs="Calibri"/>
          <w:bCs/>
          <w:sz w:val="22"/>
          <w:szCs w:val="22"/>
        </w:rPr>
        <w:t xml:space="preserve">a) </w:t>
      </w:r>
      <w:r w:rsidRPr="004B088A">
        <w:rPr>
          <w:rFonts w:ascii="Calibri" w:hAnsi="Calibri" w:cs="Calibri"/>
          <w:sz w:val="22"/>
          <w:szCs w:val="22"/>
        </w:rPr>
        <w:t>multa de 5% (cinco por cento) sobre o valor da obrigação não cumprida;</w:t>
      </w:r>
    </w:p>
    <w:p w14:paraId="3AA4FC0F" w14:textId="137B57B7" w:rsidR="00E312C1" w:rsidRPr="004B088A" w:rsidRDefault="00E312C1" w:rsidP="007D64AC">
      <w:pPr>
        <w:tabs>
          <w:tab w:val="left" w:pos="-426"/>
        </w:tabs>
        <w:autoSpaceDE w:val="0"/>
        <w:spacing w:line="264" w:lineRule="auto"/>
        <w:jc w:val="both"/>
        <w:rPr>
          <w:rFonts w:ascii="Calibri" w:hAnsi="Calibri" w:cs="Calibri"/>
          <w:sz w:val="22"/>
          <w:szCs w:val="22"/>
        </w:rPr>
      </w:pPr>
      <w:r w:rsidRPr="004B088A">
        <w:rPr>
          <w:rFonts w:ascii="Calibri" w:hAnsi="Calibri" w:cs="Calibri"/>
          <w:sz w:val="22"/>
          <w:szCs w:val="22"/>
        </w:rPr>
        <w:t xml:space="preserve">b) impedimento de licitar e contratar com o Município de </w:t>
      </w:r>
      <w:r w:rsidR="001525E3">
        <w:rPr>
          <w:rFonts w:ascii="Calibri" w:hAnsi="Calibri" w:cs="Calibri"/>
          <w:sz w:val="22"/>
          <w:szCs w:val="22"/>
        </w:rPr>
        <w:t>Itararé</w:t>
      </w:r>
      <w:r w:rsidRPr="004B088A">
        <w:rPr>
          <w:rFonts w:ascii="Calibri" w:hAnsi="Calibri" w:cs="Calibri"/>
          <w:sz w:val="22"/>
          <w:szCs w:val="22"/>
        </w:rPr>
        <w:t xml:space="preserve"> pelo prazo de até 03 (três) anos, conforme previsto pelo §4º, do artigo 156, da Lei nº 14.133/2021.</w:t>
      </w:r>
    </w:p>
    <w:p w14:paraId="6666A270" w14:textId="77777777" w:rsidR="00E312C1" w:rsidRPr="000D5665" w:rsidRDefault="00E312C1" w:rsidP="007D64AC">
      <w:pPr>
        <w:tabs>
          <w:tab w:val="left" w:pos="-426"/>
        </w:tabs>
        <w:autoSpaceDE w:val="0"/>
        <w:spacing w:line="264" w:lineRule="auto"/>
        <w:jc w:val="both"/>
        <w:rPr>
          <w:rFonts w:ascii="Calibri" w:hAnsi="Calibri" w:cs="Calibri"/>
          <w:bCs/>
          <w:sz w:val="22"/>
          <w:szCs w:val="22"/>
        </w:rPr>
      </w:pPr>
    </w:p>
    <w:p w14:paraId="0A729E79" w14:textId="146004A4" w:rsidR="00E312C1" w:rsidRPr="000D5665" w:rsidRDefault="00E312C1" w:rsidP="007D64AC">
      <w:pPr>
        <w:autoSpaceDE w:val="0"/>
        <w:autoSpaceDN w:val="0"/>
        <w:adjustRightInd w:val="0"/>
        <w:spacing w:after="120" w:line="264" w:lineRule="auto"/>
        <w:jc w:val="both"/>
        <w:rPr>
          <w:rFonts w:ascii="Calibri" w:hAnsi="Calibri" w:cs="Calibri"/>
          <w:sz w:val="22"/>
          <w:szCs w:val="22"/>
        </w:rPr>
      </w:pPr>
      <w:r w:rsidRPr="000D5665">
        <w:rPr>
          <w:rFonts w:ascii="Calibri" w:hAnsi="Calibri" w:cs="Calibri"/>
          <w:sz w:val="22"/>
          <w:szCs w:val="22"/>
        </w:rPr>
        <w:t>20</w:t>
      </w:r>
      <w:r w:rsidRPr="000D5665">
        <w:rPr>
          <w:rFonts w:ascii="Calibri" w:hAnsi="Calibri" w:cs="Calibri"/>
          <w:bCs/>
          <w:sz w:val="22"/>
          <w:szCs w:val="22"/>
        </w:rPr>
        <w:t>.3</w:t>
      </w:r>
      <w:r w:rsidR="00B54FB7" w:rsidRPr="000D5665">
        <w:rPr>
          <w:rFonts w:ascii="Calibri" w:hAnsi="Calibri" w:cs="Calibri"/>
          <w:bCs/>
          <w:sz w:val="22"/>
          <w:szCs w:val="22"/>
        </w:rPr>
        <w:t>.</w:t>
      </w:r>
      <w:r w:rsidRPr="000D5665">
        <w:rPr>
          <w:rFonts w:ascii="Calibri" w:hAnsi="Calibri" w:cs="Calibri"/>
          <w:bCs/>
          <w:sz w:val="22"/>
          <w:szCs w:val="22"/>
        </w:rPr>
        <w:t xml:space="preserve"> </w:t>
      </w:r>
      <w:r w:rsidRPr="000D5665">
        <w:rPr>
          <w:rFonts w:ascii="Calibri" w:hAnsi="Calibri" w:cs="Calibri"/>
          <w:sz w:val="22"/>
          <w:szCs w:val="22"/>
        </w:rPr>
        <w:t xml:space="preserve">O </w:t>
      </w:r>
      <w:r w:rsidRPr="000D5665">
        <w:rPr>
          <w:rFonts w:ascii="Calibri" w:hAnsi="Calibri" w:cs="Calibri"/>
          <w:b/>
          <w:sz w:val="22"/>
          <w:szCs w:val="22"/>
        </w:rPr>
        <w:t>atraso</w:t>
      </w:r>
      <w:r w:rsidR="008E7DB4" w:rsidRPr="000D5665">
        <w:rPr>
          <w:rFonts w:ascii="Calibri" w:hAnsi="Calibri" w:cs="Calibri"/>
          <w:b/>
          <w:sz w:val="22"/>
          <w:szCs w:val="22"/>
        </w:rPr>
        <w:t xml:space="preserve"> ou interrupção</w:t>
      </w:r>
      <w:r w:rsidRPr="000D5665">
        <w:rPr>
          <w:rFonts w:ascii="Calibri" w:hAnsi="Calibri" w:cs="Calibri"/>
          <w:b/>
          <w:sz w:val="22"/>
          <w:szCs w:val="22"/>
        </w:rPr>
        <w:t xml:space="preserve"> injustificad</w:t>
      </w:r>
      <w:r w:rsidR="008E7DB4" w:rsidRPr="000D5665">
        <w:rPr>
          <w:rFonts w:ascii="Calibri" w:hAnsi="Calibri" w:cs="Calibri"/>
          <w:b/>
          <w:sz w:val="22"/>
          <w:szCs w:val="22"/>
        </w:rPr>
        <w:t xml:space="preserve">a na </w:t>
      </w:r>
      <w:r w:rsidR="000D5665" w:rsidRPr="000D5665">
        <w:rPr>
          <w:rFonts w:ascii="Calibri" w:hAnsi="Calibri" w:cs="Calibri"/>
          <w:b/>
          <w:sz w:val="22"/>
          <w:szCs w:val="22"/>
        </w:rPr>
        <w:t>execução</w:t>
      </w:r>
      <w:r w:rsidR="008E7DB4" w:rsidRPr="000D5665">
        <w:rPr>
          <w:rFonts w:ascii="Calibri" w:hAnsi="Calibri" w:cs="Calibri"/>
          <w:b/>
          <w:sz w:val="22"/>
          <w:szCs w:val="22"/>
        </w:rPr>
        <w:t xml:space="preserve"> dos serviços</w:t>
      </w:r>
      <w:r w:rsidRPr="000D5665">
        <w:rPr>
          <w:rFonts w:ascii="Calibri" w:hAnsi="Calibri" w:cs="Calibri"/>
          <w:sz w:val="22"/>
          <w:szCs w:val="22"/>
        </w:rPr>
        <w:t>, sujeitará o contratado à multa de mora, calculado por dia de atraso da obrigação não cumprida na seguinte proporção:</w:t>
      </w:r>
    </w:p>
    <w:p w14:paraId="6A363E21" w14:textId="7DB826C3" w:rsidR="00E312C1" w:rsidRPr="000D5665" w:rsidRDefault="00E312C1" w:rsidP="005B313D">
      <w:pPr>
        <w:tabs>
          <w:tab w:val="left" w:pos="1701"/>
        </w:tabs>
        <w:autoSpaceDE w:val="0"/>
        <w:autoSpaceDN w:val="0"/>
        <w:adjustRightInd w:val="0"/>
        <w:spacing w:after="120" w:line="264" w:lineRule="auto"/>
        <w:jc w:val="both"/>
        <w:rPr>
          <w:rFonts w:ascii="Calibri" w:hAnsi="Calibri" w:cs="Calibri"/>
          <w:sz w:val="22"/>
          <w:szCs w:val="22"/>
        </w:rPr>
      </w:pPr>
      <w:r w:rsidRPr="000D5665">
        <w:rPr>
          <w:rFonts w:ascii="Calibri" w:hAnsi="Calibri" w:cs="Calibri"/>
          <w:sz w:val="22"/>
          <w:szCs w:val="22"/>
        </w:rPr>
        <w:t xml:space="preserve">a) atraso </w:t>
      </w:r>
      <w:r w:rsidR="008E7DB4" w:rsidRPr="000D5665">
        <w:rPr>
          <w:rFonts w:ascii="Calibri" w:hAnsi="Calibri" w:cs="Calibri"/>
          <w:sz w:val="22"/>
          <w:szCs w:val="22"/>
        </w:rPr>
        <w:t xml:space="preserve">ou interrupção </w:t>
      </w:r>
      <w:r w:rsidR="000F1EEC" w:rsidRPr="000D5665">
        <w:rPr>
          <w:rFonts w:ascii="Calibri" w:hAnsi="Calibri" w:cs="Calibri"/>
          <w:sz w:val="22"/>
          <w:szCs w:val="22"/>
        </w:rPr>
        <w:t>de</w:t>
      </w:r>
      <w:r w:rsidRPr="000D5665">
        <w:rPr>
          <w:rFonts w:ascii="Calibri" w:hAnsi="Calibri" w:cs="Calibri"/>
          <w:sz w:val="22"/>
          <w:szCs w:val="22"/>
        </w:rPr>
        <w:t xml:space="preserve"> até </w:t>
      </w:r>
      <w:r w:rsidR="000D5665" w:rsidRPr="000D5665">
        <w:rPr>
          <w:rFonts w:ascii="Calibri" w:hAnsi="Calibri" w:cs="Calibri"/>
          <w:sz w:val="22"/>
          <w:szCs w:val="22"/>
        </w:rPr>
        <w:t>30</w:t>
      </w:r>
      <w:r w:rsidRPr="000D5665">
        <w:rPr>
          <w:rFonts w:ascii="Calibri" w:hAnsi="Calibri" w:cs="Calibri"/>
          <w:sz w:val="22"/>
          <w:szCs w:val="22"/>
        </w:rPr>
        <w:t xml:space="preserve"> (</w:t>
      </w:r>
      <w:r w:rsidR="000D5665" w:rsidRPr="000D5665">
        <w:rPr>
          <w:rFonts w:ascii="Calibri" w:hAnsi="Calibri" w:cs="Calibri"/>
          <w:sz w:val="22"/>
          <w:szCs w:val="22"/>
        </w:rPr>
        <w:t>trinta</w:t>
      </w:r>
      <w:r w:rsidRPr="000D5665">
        <w:rPr>
          <w:rFonts w:ascii="Calibri" w:hAnsi="Calibri" w:cs="Calibri"/>
          <w:sz w:val="22"/>
          <w:szCs w:val="22"/>
        </w:rPr>
        <w:t>) dias, multa de 0,</w:t>
      </w:r>
      <w:r w:rsidR="000D5665" w:rsidRPr="000D5665">
        <w:rPr>
          <w:rFonts w:ascii="Calibri" w:hAnsi="Calibri" w:cs="Calibri"/>
          <w:sz w:val="22"/>
          <w:szCs w:val="22"/>
        </w:rPr>
        <w:t>1</w:t>
      </w:r>
      <w:r w:rsidRPr="000D5665">
        <w:rPr>
          <w:rFonts w:ascii="Calibri" w:hAnsi="Calibri" w:cs="Calibri"/>
          <w:sz w:val="22"/>
          <w:szCs w:val="22"/>
        </w:rPr>
        <w:t>% (</w:t>
      </w:r>
      <w:r w:rsidR="000D5665" w:rsidRPr="000D5665">
        <w:rPr>
          <w:rFonts w:ascii="Calibri" w:hAnsi="Calibri" w:cs="Calibri"/>
          <w:sz w:val="22"/>
          <w:szCs w:val="22"/>
        </w:rPr>
        <w:t>um</w:t>
      </w:r>
      <w:r w:rsidRPr="000D5665">
        <w:rPr>
          <w:rFonts w:ascii="Calibri" w:hAnsi="Calibri" w:cs="Calibri"/>
          <w:sz w:val="22"/>
          <w:szCs w:val="22"/>
        </w:rPr>
        <w:t xml:space="preserve"> décimo</w:t>
      </w:r>
      <w:r w:rsidR="000D5665" w:rsidRPr="000D5665">
        <w:rPr>
          <w:rFonts w:ascii="Calibri" w:hAnsi="Calibri" w:cs="Calibri"/>
          <w:sz w:val="22"/>
          <w:szCs w:val="22"/>
        </w:rPr>
        <w:t xml:space="preserve"> </w:t>
      </w:r>
      <w:r w:rsidRPr="000D5665">
        <w:rPr>
          <w:rFonts w:ascii="Calibri" w:hAnsi="Calibri" w:cs="Calibri"/>
          <w:sz w:val="22"/>
          <w:szCs w:val="22"/>
        </w:rPr>
        <w:t>por cento) ao dia sobre a obrigação não cumprida;</w:t>
      </w:r>
    </w:p>
    <w:p w14:paraId="2DEF6D9D" w14:textId="1D95CB36" w:rsidR="000D5665" w:rsidRPr="000D5665" w:rsidRDefault="000D5665" w:rsidP="005B313D">
      <w:pPr>
        <w:tabs>
          <w:tab w:val="left" w:pos="1701"/>
        </w:tabs>
        <w:autoSpaceDE w:val="0"/>
        <w:autoSpaceDN w:val="0"/>
        <w:adjustRightInd w:val="0"/>
        <w:spacing w:after="120" w:line="264" w:lineRule="auto"/>
        <w:jc w:val="both"/>
        <w:rPr>
          <w:rFonts w:ascii="Calibri" w:hAnsi="Calibri" w:cs="Calibri"/>
          <w:sz w:val="22"/>
          <w:szCs w:val="22"/>
        </w:rPr>
      </w:pPr>
      <w:r w:rsidRPr="000D5665">
        <w:rPr>
          <w:rFonts w:ascii="Calibri" w:hAnsi="Calibri" w:cs="Calibri"/>
          <w:sz w:val="22"/>
          <w:szCs w:val="22"/>
        </w:rPr>
        <w:t>b) atraso entre 30 (trinta) e 60 (sessenta) dias, multa de 0,</w:t>
      </w:r>
      <w:r w:rsidR="005673AE">
        <w:rPr>
          <w:rFonts w:ascii="Calibri" w:hAnsi="Calibri" w:cs="Calibri"/>
          <w:sz w:val="22"/>
          <w:szCs w:val="22"/>
        </w:rPr>
        <w:t>2</w:t>
      </w:r>
      <w:r w:rsidRPr="000D5665">
        <w:rPr>
          <w:rFonts w:ascii="Calibri" w:hAnsi="Calibri" w:cs="Calibri"/>
          <w:sz w:val="22"/>
          <w:szCs w:val="22"/>
        </w:rPr>
        <w:t>% (</w:t>
      </w:r>
      <w:r w:rsidR="005673AE">
        <w:rPr>
          <w:rFonts w:ascii="Calibri" w:hAnsi="Calibri" w:cs="Calibri"/>
          <w:sz w:val="22"/>
          <w:szCs w:val="22"/>
        </w:rPr>
        <w:t>dois</w:t>
      </w:r>
      <w:r w:rsidRPr="000D5665">
        <w:rPr>
          <w:rFonts w:ascii="Calibri" w:hAnsi="Calibri" w:cs="Calibri"/>
          <w:sz w:val="22"/>
          <w:szCs w:val="22"/>
        </w:rPr>
        <w:t xml:space="preserve"> décimos por cento) ao dia sobre a obrigação não cumprida;</w:t>
      </w:r>
    </w:p>
    <w:p w14:paraId="3DFA5E57" w14:textId="00C26A1A" w:rsidR="00E312C1" w:rsidRPr="004B088A" w:rsidRDefault="000D5665" w:rsidP="005B313D">
      <w:pPr>
        <w:tabs>
          <w:tab w:val="left" w:pos="1701"/>
        </w:tabs>
        <w:autoSpaceDE w:val="0"/>
        <w:autoSpaceDN w:val="0"/>
        <w:adjustRightInd w:val="0"/>
        <w:spacing w:line="264" w:lineRule="auto"/>
        <w:jc w:val="both"/>
        <w:rPr>
          <w:rFonts w:ascii="Calibri" w:hAnsi="Calibri" w:cs="Calibri"/>
          <w:sz w:val="22"/>
          <w:szCs w:val="22"/>
        </w:rPr>
      </w:pPr>
      <w:r w:rsidRPr="000D5665">
        <w:rPr>
          <w:rFonts w:ascii="Calibri" w:hAnsi="Calibri" w:cs="Calibri"/>
          <w:sz w:val="22"/>
          <w:szCs w:val="22"/>
        </w:rPr>
        <w:t>c) atraso superior a 60 (sessenta) dias estará caracterizada a inexecução da obrigação assumida, salvo disposição em contrário, em casos particulares, previstos no contrato, sujeitando-se à aplicação das penalidades previstas no</w:t>
      </w:r>
      <w:r w:rsidR="00E312C1" w:rsidRPr="004B088A">
        <w:rPr>
          <w:rFonts w:ascii="Calibri" w:hAnsi="Calibri" w:cs="Calibri"/>
          <w:sz w:val="22"/>
          <w:szCs w:val="22"/>
        </w:rPr>
        <w:t xml:space="preserve"> item 20.4;</w:t>
      </w:r>
    </w:p>
    <w:p w14:paraId="6EE36411" w14:textId="77777777" w:rsidR="00E312C1" w:rsidRPr="004B088A" w:rsidRDefault="00E312C1" w:rsidP="007D64AC">
      <w:pPr>
        <w:tabs>
          <w:tab w:val="left" w:pos="0"/>
        </w:tabs>
        <w:autoSpaceDE w:val="0"/>
        <w:autoSpaceDN w:val="0"/>
        <w:adjustRightInd w:val="0"/>
        <w:spacing w:line="264" w:lineRule="auto"/>
        <w:jc w:val="both"/>
        <w:rPr>
          <w:rFonts w:ascii="Calibri" w:hAnsi="Calibri" w:cs="Calibri"/>
          <w:bCs/>
          <w:sz w:val="22"/>
          <w:szCs w:val="22"/>
        </w:rPr>
      </w:pPr>
    </w:p>
    <w:p w14:paraId="2482C69B" w14:textId="3D75DF87" w:rsidR="00E312C1" w:rsidRPr="004B088A" w:rsidRDefault="00E312C1" w:rsidP="007D64AC">
      <w:pPr>
        <w:tabs>
          <w:tab w:val="left" w:pos="0"/>
        </w:tabs>
        <w:autoSpaceDE w:val="0"/>
        <w:autoSpaceDN w:val="0"/>
        <w:adjustRightInd w:val="0"/>
        <w:spacing w:after="120" w:line="264" w:lineRule="auto"/>
        <w:jc w:val="both"/>
        <w:rPr>
          <w:rFonts w:ascii="Calibri" w:hAnsi="Calibri" w:cs="Calibri"/>
          <w:sz w:val="22"/>
          <w:szCs w:val="22"/>
        </w:rPr>
      </w:pPr>
      <w:r w:rsidRPr="004B088A">
        <w:rPr>
          <w:rFonts w:ascii="Calibri" w:hAnsi="Calibri" w:cs="Calibri"/>
          <w:sz w:val="22"/>
          <w:szCs w:val="22"/>
        </w:rPr>
        <w:t>20</w:t>
      </w:r>
      <w:r w:rsidRPr="004B088A">
        <w:rPr>
          <w:rFonts w:ascii="Calibri" w:hAnsi="Calibri" w:cs="Calibri"/>
          <w:bCs/>
          <w:sz w:val="22"/>
          <w:szCs w:val="22"/>
        </w:rPr>
        <w:t>.</w:t>
      </w:r>
      <w:r w:rsidR="00B54FB7">
        <w:rPr>
          <w:rFonts w:ascii="Calibri" w:hAnsi="Calibri" w:cs="Calibri"/>
          <w:bCs/>
          <w:sz w:val="22"/>
          <w:szCs w:val="22"/>
        </w:rPr>
        <w:t>4.</w:t>
      </w:r>
      <w:r w:rsidRPr="004B088A">
        <w:rPr>
          <w:rFonts w:ascii="Calibri" w:hAnsi="Calibri" w:cs="Calibri"/>
          <w:bCs/>
          <w:sz w:val="22"/>
          <w:szCs w:val="22"/>
        </w:rPr>
        <w:t xml:space="preserve"> </w:t>
      </w:r>
      <w:r w:rsidRPr="004B088A">
        <w:rPr>
          <w:rFonts w:ascii="Calibri" w:hAnsi="Calibri" w:cs="Calibri"/>
          <w:sz w:val="22"/>
          <w:szCs w:val="22"/>
        </w:rPr>
        <w:t xml:space="preserve">Pela </w:t>
      </w:r>
      <w:r w:rsidRPr="004B088A">
        <w:rPr>
          <w:rFonts w:ascii="Calibri" w:hAnsi="Calibri" w:cs="Calibri"/>
          <w:b/>
          <w:sz w:val="22"/>
          <w:szCs w:val="22"/>
        </w:rPr>
        <w:t>inexecução total ou parcial</w:t>
      </w:r>
      <w:r w:rsidRPr="004B088A">
        <w:rPr>
          <w:rFonts w:ascii="Calibri" w:hAnsi="Calibri" w:cs="Calibri"/>
          <w:sz w:val="22"/>
          <w:szCs w:val="22"/>
        </w:rPr>
        <w:t>, poderão ser aplicadas ao contratado as seguintes penalidades:</w:t>
      </w:r>
    </w:p>
    <w:p w14:paraId="4809E779" w14:textId="77777777" w:rsidR="00E312C1" w:rsidRPr="004B088A" w:rsidRDefault="00E312C1" w:rsidP="007D64AC">
      <w:pPr>
        <w:tabs>
          <w:tab w:val="left" w:pos="0"/>
        </w:tabs>
        <w:autoSpaceDE w:val="0"/>
        <w:autoSpaceDN w:val="0"/>
        <w:adjustRightInd w:val="0"/>
        <w:spacing w:after="120" w:line="264" w:lineRule="auto"/>
        <w:jc w:val="both"/>
        <w:rPr>
          <w:rFonts w:ascii="Calibri" w:hAnsi="Calibri" w:cs="Calibri"/>
          <w:sz w:val="22"/>
          <w:szCs w:val="22"/>
        </w:rPr>
      </w:pPr>
      <w:r w:rsidRPr="004B088A">
        <w:rPr>
          <w:rFonts w:ascii="Calibri" w:hAnsi="Calibri" w:cs="Calibri"/>
          <w:bCs/>
          <w:sz w:val="22"/>
          <w:szCs w:val="22"/>
        </w:rPr>
        <w:t xml:space="preserve">a) </w:t>
      </w:r>
      <w:r w:rsidRPr="004B088A">
        <w:rPr>
          <w:rFonts w:ascii="Calibri" w:hAnsi="Calibri" w:cs="Calibri"/>
          <w:sz w:val="22"/>
          <w:szCs w:val="22"/>
        </w:rPr>
        <w:t>multa de 10% (dez por cento) sobre o valor total ou parcial da obrigação não cumprida; e/ou</w:t>
      </w:r>
    </w:p>
    <w:p w14:paraId="3F01EB84" w14:textId="082EE952" w:rsidR="00E312C1" w:rsidRPr="004B088A" w:rsidRDefault="00E312C1" w:rsidP="007D64AC">
      <w:pPr>
        <w:tabs>
          <w:tab w:val="left" w:pos="-426"/>
          <w:tab w:val="left" w:pos="0"/>
        </w:tabs>
        <w:autoSpaceDE w:val="0"/>
        <w:spacing w:line="264" w:lineRule="auto"/>
        <w:jc w:val="both"/>
        <w:rPr>
          <w:rFonts w:ascii="Calibri" w:hAnsi="Calibri" w:cs="Calibri"/>
          <w:sz w:val="22"/>
          <w:szCs w:val="22"/>
        </w:rPr>
      </w:pPr>
      <w:r w:rsidRPr="004B088A">
        <w:rPr>
          <w:rFonts w:ascii="Calibri" w:hAnsi="Calibri" w:cs="Calibri"/>
          <w:sz w:val="22"/>
          <w:szCs w:val="22"/>
        </w:rPr>
        <w:t xml:space="preserve">b) impedimento de licitar e contratar com o Município de </w:t>
      </w:r>
      <w:r w:rsidR="001525E3">
        <w:rPr>
          <w:rFonts w:ascii="Calibri" w:hAnsi="Calibri" w:cs="Calibri"/>
          <w:sz w:val="22"/>
          <w:szCs w:val="22"/>
        </w:rPr>
        <w:t>Itararé</w:t>
      </w:r>
      <w:r w:rsidR="009F4081" w:rsidRPr="004B088A">
        <w:rPr>
          <w:rFonts w:ascii="Calibri" w:hAnsi="Calibri" w:cs="Calibri"/>
          <w:sz w:val="22"/>
          <w:szCs w:val="22"/>
        </w:rPr>
        <w:t xml:space="preserve"> </w:t>
      </w:r>
      <w:r w:rsidRPr="004B088A">
        <w:rPr>
          <w:rFonts w:ascii="Calibri" w:hAnsi="Calibri" w:cs="Calibri"/>
          <w:sz w:val="22"/>
          <w:szCs w:val="22"/>
        </w:rPr>
        <w:t xml:space="preserve">pelo prazo de </w:t>
      </w:r>
      <w:r w:rsidRPr="006C668B">
        <w:rPr>
          <w:rFonts w:ascii="Calibri" w:hAnsi="Calibri" w:cs="Calibri"/>
          <w:sz w:val="22"/>
          <w:szCs w:val="22"/>
        </w:rPr>
        <w:t>até 03 (três) anos, conforme previsto pelo §4º, do artigo 156, da Lei nº 14.133/2021</w:t>
      </w:r>
      <w:r w:rsidRPr="004B088A">
        <w:rPr>
          <w:rFonts w:ascii="Calibri" w:hAnsi="Calibri" w:cs="Calibri"/>
          <w:sz w:val="22"/>
          <w:szCs w:val="22"/>
        </w:rPr>
        <w:t>.</w:t>
      </w:r>
    </w:p>
    <w:p w14:paraId="47B509A2" w14:textId="77777777" w:rsidR="00E312C1" w:rsidRPr="004B088A" w:rsidRDefault="00E312C1" w:rsidP="007D64AC">
      <w:pPr>
        <w:pStyle w:val="Lista41"/>
        <w:tabs>
          <w:tab w:val="left" w:pos="-426"/>
        </w:tabs>
        <w:spacing w:line="264" w:lineRule="auto"/>
        <w:ind w:left="0" w:firstLine="0"/>
        <w:jc w:val="both"/>
        <w:rPr>
          <w:rFonts w:cs="Calibri"/>
          <w:sz w:val="22"/>
          <w:szCs w:val="22"/>
        </w:rPr>
      </w:pPr>
    </w:p>
    <w:p w14:paraId="073F6E29" w14:textId="20C40D86" w:rsidR="00E312C1" w:rsidRPr="004B088A" w:rsidRDefault="00E312C1" w:rsidP="00E312C1">
      <w:pPr>
        <w:pStyle w:val="Lista51"/>
        <w:tabs>
          <w:tab w:val="left" w:pos="-426"/>
        </w:tabs>
        <w:spacing w:line="264" w:lineRule="auto"/>
        <w:ind w:left="0" w:firstLine="0"/>
        <w:jc w:val="both"/>
        <w:rPr>
          <w:rFonts w:cs="Calibri"/>
          <w:sz w:val="22"/>
          <w:szCs w:val="22"/>
        </w:rPr>
      </w:pPr>
      <w:r w:rsidRPr="004B088A">
        <w:rPr>
          <w:rFonts w:cs="Calibri"/>
          <w:sz w:val="22"/>
          <w:szCs w:val="22"/>
        </w:rPr>
        <w:t>20.5</w:t>
      </w:r>
      <w:r w:rsidR="00B54FB7">
        <w:rPr>
          <w:rFonts w:cs="Calibri"/>
          <w:sz w:val="22"/>
          <w:szCs w:val="22"/>
        </w:rPr>
        <w:t>.</w:t>
      </w:r>
      <w:r w:rsidRPr="004B088A">
        <w:rPr>
          <w:rFonts w:cs="Calibri"/>
          <w:sz w:val="22"/>
          <w:szCs w:val="22"/>
        </w:rPr>
        <w:t xml:space="preserve"> A aplicação de uma penalidade não exclui a aplicação das outras, quando cabíveis.</w:t>
      </w:r>
    </w:p>
    <w:p w14:paraId="2771DA5C" w14:textId="77777777" w:rsidR="00E312C1" w:rsidRPr="004B088A" w:rsidRDefault="00E312C1" w:rsidP="00E312C1">
      <w:pPr>
        <w:pStyle w:val="Lista51"/>
        <w:tabs>
          <w:tab w:val="left" w:pos="-426"/>
        </w:tabs>
        <w:spacing w:line="264" w:lineRule="auto"/>
        <w:ind w:left="0" w:firstLine="0"/>
        <w:jc w:val="both"/>
        <w:rPr>
          <w:rFonts w:cs="Calibri"/>
          <w:sz w:val="22"/>
          <w:szCs w:val="22"/>
        </w:rPr>
      </w:pPr>
    </w:p>
    <w:p w14:paraId="55D2CF7E" w14:textId="76C9132C" w:rsidR="00E312C1" w:rsidRPr="0083779C" w:rsidRDefault="00E312C1" w:rsidP="00E312C1">
      <w:pPr>
        <w:tabs>
          <w:tab w:val="left" w:pos="-426"/>
        </w:tabs>
        <w:autoSpaceDE w:val="0"/>
        <w:spacing w:line="264" w:lineRule="auto"/>
        <w:jc w:val="both"/>
        <w:rPr>
          <w:rFonts w:ascii="Calibri" w:hAnsi="Calibri" w:cs="Calibri"/>
          <w:sz w:val="22"/>
          <w:szCs w:val="22"/>
        </w:rPr>
      </w:pPr>
      <w:r w:rsidRPr="004B088A">
        <w:rPr>
          <w:rFonts w:ascii="Calibri" w:hAnsi="Calibri" w:cs="Calibri"/>
          <w:sz w:val="22"/>
          <w:szCs w:val="22"/>
        </w:rPr>
        <w:t>20</w:t>
      </w:r>
      <w:r w:rsidRPr="004B088A">
        <w:rPr>
          <w:rFonts w:ascii="Calibri" w:hAnsi="Calibri" w:cs="Calibri"/>
          <w:bCs/>
          <w:sz w:val="22"/>
          <w:szCs w:val="22"/>
        </w:rPr>
        <w:t>.6</w:t>
      </w:r>
      <w:r w:rsidR="00B54FB7">
        <w:rPr>
          <w:rFonts w:ascii="Calibri" w:hAnsi="Calibri" w:cs="Calibri"/>
          <w:bCs/>
          <w:sz w:val="22"/>
          <w:szCs w:val="22"/>
        </w:rPr>
        <w:t>.</w:t>
      </w:r>
      <w:r w:rsidRPr="004B088A">
        <w:rPr>
          <w:rFonts w:ascii="Calibri" w:hAnsi="Calibri" w:cs="Calibri"/>
          <w:bCs/>
          <w:sz w:val="22"/>
          <w:szCs w:val="22"/>
        </w:rPr>
        <w:t xml:space="preserve"> </w:t>
      </w:r>
      <w:r w:rsidRPr="004B088A">
        <w:rPr>
          <w:rFonts w:ascii="Calibri" w:hAnsi="Calibri" w:cs="Calibri"/>
          <w:sz w:val="22"/>
          <w:szCs w:val="22"/>
        </w:rPr>
        <w:t>Pela não-regularização da documentação de comprovação de regularidade fiscal e trabalhista</w:t>
      </w:r>
      <w:r w:rsidRPr="0083779C">
        <w:rPr>
          <w:rFonts w:ascii="Calibri" w:hAnsi="Calibri" w:cs="Calibri"/>
          <w:sz w:val="22"/>
          <w:szCs w:val="22"/>
        </w:rPr>
        <w:t xml:space="preserve"> das microempresas e empresas de pequeno porte, no </w:t>
      </w:r>
      <w:r w:rsidRPr="006C668B">
        <w:rPr>
          <w:rFonts w:ascii="Calibri" w:hAnsi="Calibri" w:cs="Calibri"/>
          <w:sz w:val="22"/>
          <w:szCs w:val="22"/>
        </w:rPr>
        <w:t xml:space="preserve">prazo previsto </w:t>
      </w:r>
      <w:r w:rsidRPr="000A0A5B">
        <w:rPr>
          <w:rFonts w:ascii="Calibri" w:hAnsi="Calibri" w:cs="Calibri"/>
          <w:sz w:val="22"/>
          <w:szCs w:val="22"/>
        </w:rPr>
        <w:t xml:space="preserve">no subitem </w:t>
      </w:r>
      <w:r w:rsidR="00B13CDC" w:rsidRPr="000A0A5B">
        <w:rPr>
          <w:rFonts w:ascii="Calibri" w:hAnsi="Calibri" w:cs="Calibri"/>
          <w:sz w:val="22"/>
          <w:szCs w:val="22"/>
        </w:rPr>
        <w:t xml:space="preserve">9.13 </w:t>
      </w:r>
      <w:r w:rsidRPr="000A0A5B">
        <w:rPr>
          <w:rFonts w:ascii="Calibri" w:hAnsi="Calibri" w:cs="Calibri"/>
          <w:sz w:val="22"/>
          <w:szCs w:val="22"/>
        </w:rPr>
        <w:t xml:space="preserve">deste </w:t>
      </w:r>
      <w:r w:rsidRPr="006C668B">
        <w:rPr>
          <w:rFonts w:ascii="Calibri" w:hAnsi="Calibri" w:cs="Calibri"/>
          <w:sz w:val="22"/>
          <w:szCs w:val="22"/>
        </w:rPr>
        <w:t>edital, a Administração poderá garantida a prévia defesa, aplicar ao licitante multa equivalente a 0,5% (meio</w:t>
      </w:r>
      <w:r w:rsidRPr="0083779C">
        <w:rPr>
          <w:rFonts w:ascii="Calibri" w:hAnsi="Calibri" w:cs="Calibri"/>
          <w:sz w:val="22"/>
          <w:szCs w:val="22"/>
        </w:rPr>
        <w:t xml:space="preserve"> por cento) do valor estimado de contratação do objeto, cominada com a aplicação de impedimento de licitar e contratar com o Município de </w:t>
      </w:r>
      <w:r w:rsidR="001525E3">
        <w:rPr>
          <w:rFonts w:ascii="Calibri" w:hAnsi="Calibri" w:cs="Calibri"/>
          <w:sz w:val="22"/>
          <w:szCs w:val="22"/>
        </w:rPr>
        <w:t>Itararé</w:t>
      </w:r>
      <w:r w:rsidR="009F4081" w:rsidRPr="0083779C">
        <w:rPr>
          <w:rFonts w:ascii="Calibri" w:hAnsi="Calibri" w:cs="Calibri"/>
          <w:sz w:val="22"/>
          <w:szCs w:val="22"/>
        </w:rPr>
        <w:t xml:space="preserve"> </w:t>
      </w:r>
      <w:r w:rsidRPr="0083779C">
        <w:rPr>
          <w:rFonts w:ascii="Calibri" w:hAnsi="Calibri" w:cs="Calibri"/>
          <w:sz w:val="22"/>
          <w:szCs w:val="22"/>
        </w:rPr>
        <w:t>pelo prazo de até 0</w:t>
      </w:r>
      <w:r>
        <w:rPr>
          <w:rFonts w:ascii="Calibri" w:hAnsi="Calibri" w:cs="Calibri"/>
          <w:sz w:val="22"/>
          <w:szCs w:val="22"/>
        </w:rPr>
        <w:t>3</w:t>
      </w:r>
      <w:r w:rsidRPr="0083779C">
        <w:rPr>
          <w:rFonts w:ascii="Calibri" w:hAnsi="Calibri" w:cs="Calibri"/>
          <w:sz w:val="22"/>
          <w:szCs w:val="22"/>
        </w:rPr>
        <w:t xml:space="preserve"> (</w:t>
      </w:r>
      <w:r>
        <w:rPr>
          <w:rFonts w:ascii="Calibri" w:hAnsi="Calibri" w:cs="Calibri"/>
          <w:sz w:val="22"/>
          <w:szCs w:val="22"/>
        </w:rPr>
        <w:t>três</w:t>
      </w:r>
      <w:r w:rsidRPr="0083779C">
        <w:rPr>
          <w:rFonts w:ascii="Calibri" w:hAnsi="Calibri" w:cs="Calibri"/>
          <w:sz w:val="22"/>
          <w:szCs w:val="22"/>
        </w:rPr>
        <w:t xml:space="preserve">) anos, conforme previsto </w:t>
      </w:r>
      <w:r>
        <w:rPr>
          <w:rFonts w:ascii="Calibri" w:hAnsi="Calibri" w:cs="Calibri"/>
          <w:sz w:val="22"/>
          <w:szCs w:val="22"/>
        </w:rPr>
        <w:t xml:space="preserve">no </w:t>
      </w:r>
      <w:r w:rsidRPr="006C668B">
        <w:rPr>
          <w:rFonts w:ascii="Calibri" w:hAnsi="Calibri" w:cs="Calibri"/>
          <w:sz w:val="22"/>
          <w:szCs w:val="22"/>
        </w:rPr>
        <w:t>§4º, do artigo 156, da Lei nº 14.133/2021</w:t>
      </w:r>
      <w:r>
        <w:rPr>
          <w:rFonts w:ascii="Calibri" w:hAnsi="Calibri" w:cs="Calibri"/>
          <w:sz w:val="22"/>
          <w:szCs w:val="22"/>
        </w:rPr>
        <w:t>.</w:t>
      </w:r>
    </w:p>
    <w:p w14:paraId="136EE6F9" w14:textId="77777777" w:rsidR="00E312C1" w:rsidRPr="0083779C" w:rsidRDefault="00E312C1" w:rsidP="00E312C1">
      <w:pPr>
        <w:tabs>
          <w:tab w:val="left" w:pos="-426"/>
        </w:tabs>
        <w:spacing w:line="264" w:lineRule="auto"/>
        <w:jc w:val="both"/>
        <w:rPr>
          <w:rFonts w:ascii="Calibri" w:hAnsi="Calibri" w:cs="Calibri"/>
          <w:sz w:val="22"/>
          <w:szCs w:val="22"/>
        </w:rPr>
      </w:pPr>
    </w:p>
    <w:p w14:paraId="209F9BE7" w14:textId="004F14E5" w:rsidR="00E312C1" w:rsidRPr="0083779C" w:rsidRDefault="00E312C1" w:rsidP="00E312C1">
      <w:pPr>
        <w:pStyle w:val="Lista51"/>
        <w:tabs>
          <w:tab w:val="left" w:pos="-426"/>
        </w:tabs>
        <w:spacing w:line="264" w:lineRule="auto"/>
        <w:ind w:left="0" w:firstLine="0"/>
        <w:jc w:val="both"/>
        <w:rPr>
          <w:rFonts w:cs="Calibri"/>
          <w:sz w:val="22"/>
          <w:szCs w:val="22"/>
        </w:rPr>
      </w:pPr>
      <w:r>
        <w:rPr>
          <w:rFonts w:cs="Calibri"/>
          <w:sz w:val="22"/>
          <w:szCs w:val="22"/>
        </w:rPr>
        <w:t>20</w:t>
      </w:r>
      <w:r w:rsidRPr="0083779C">
        <w:rPr>
          <w:rFonts w:cs="Calibri"/>
          <w:sz w:val="22"/>
          <w:szCs w:val="22"/>
        </w:rPr>
        <w:t>.7</w:t>
      </w:r>
      <w:r w:rsidR="00B54FB7">
        <w:rPr>
          <w:rFonts w:cs="Calibri"/>
          <w:sz w:val="22"/>
          <w:szCs w:val="22"/>
        </w:rPr>
        <w:t>.</w:t>
      </w:r>
      <w:r w:rsidRPr="0083779C">
        <w:rPr>
          <w:rFonts w:cs="Calibri"/>
          <w:sz w:val="22"/>
          <w:szCs w:val="22"/>
        </w:rPr>
        <w:t xml:space="preserve"> O prazo para defesa prévia quanto à aplicação de penalidade é de </w:t>
      </w:r>
      <w:r>
        <w:rPr>
          <w:rFonts w:cs="Calibri"/>
          <w:sz w:val="22"/>
          <w:szCs w:val="22"/>
        </w:rPr>
        <w:t>15</w:t>
      </w:r>
      <w:r w:rsidRPr="0083779C">
        <w:rPr>
          <w:rFonts w:cs="Calibri"/>
          <w:sz w:val="22"/>
          <w:szCs w:val="22"/>
        </w:rPr>
        <w:t xml:space="preserve"> (</w:t>
      </w:r>
      <w:r>
        <w:rPr>
          <w:rFonts w:cs="Calibri"/>
          <w:sz w:val="22"/>
          <w:szCs w:val="22"/>
        </w:rPr>
        <w:t>quinze</w:t>
      </w:r>
      <w:r w:rsidRPr="0083779C">
        <w:rPr>
          <w:rFonts w:cs="Calibri"/>
          <w:sz w:val="22"/>
          <w:szCs w:val="22"/>
        </w:rPr>
        <w:t xml:space="preserve">) dias úteis contados da data da intimação do interessado. </w:t>
      </w:r>
    </w:p>
    <w:p w14:paraId="262C9E4C" w14:textId="77777777" w:rsidR="00E312C1" w:rsidRPr="00067CD5" w:rsidRDefault="00E312C1" w:rsidP="00E312C1">
      <w:pPr>
        <w:tabs>
          <w:tab w:val="left" w:pos="-426"/>
        </w:tabs>
        <w:spacing w:line="264" w:lineRule="auto"/>
        <w:jc w:val="both"/>
        <w:rPr>
          <w:rFonts w:ascii="Calibri" w:hAnsi="Calibri" w:cs="Calibri"/>
          <w:sz w:val="18"/>
          <w:szCs w:val="18"/>
        </w:rPr>
      </w:pPr>
    </w:p>
    <w:p w14:paraId="18C197FD" w14:textId="007CE782" w:rsidR="00E312C1" w:rsidRPr="0083779C" w:rsidRDefault="00E312C1" w:rsidP="00E312C1">
      <w:pPr>
        <w:pStyle w:val="Lista51"/>
        <w:tabs>
          <w:tab w:val="left" w:pos="-426"/>
        </w:tabs>
        <w:spacing w:line="264" w:lineRule="auto"/>
        <w:ind w:left="0" w:firstLine="0"/>
        <w:jc w:val="both"/>
        <w:rPr>
          <w:rFonts w:cs="Calibri"/>
          <w:sz w:val="22"/>
          <w:szCs w:val="22"/>
        </w:rPr>
      </w:pPr>
      <w:r>
        <w:rPr>
          <w:rFonts w:cs="Calibri"/>
          <w:sz w:val="22"/>
          <w:szCs w:val="22"/>
        </w:rPr>
        <w:lastRenderedPageBreak/>
        <w:t>20</w:t>
      </w:r>
      <w:r w:rsidRPr="0083779C">
        <w:rPr>
          <w:rFonts w:cs="Calibri"/>
          <w:sz w:val="22"/>
          <w:szCs w:val="22"/>
        </w:rPr>
        <w:t>.8</w:t>
      </w:r>
      <w:r w:rsidR="00B54FB7">
        <w:rPr>
          <w:rFonts w:cs="Calibri"/>
          <w:sz w:val="22"/>
          <w:szCs w:val="22"/>
        </w:rPr>
        <w:t>.</w:t>
      </w:r>
      <w:r w:rsidRPr="0083779C">
        <w:rPr>
          <w:rFonts w:cs="Calibri"/>
          <w:sz w:val="22"/>
          <w:szCs w:val="22"/>
        </w:rPr>
        <w:t xml:space="preserve"> O valor das multas será recolhido aos cofres Municipais, dentro de </w:t>
      </w:r>
      <w:r>
        <w:rPr>
          <w:rFonts w:cs="Calibri"/>
          <w:sz w:val="22"/>
          <w:szCs w:val="22"/>
        </w:rPr>
        <w:t>15</w:t>
      </w:r>
      <w:r w:rsidRPr="0083779C">
        <w:rPr>
          <w:rFonts w:cs="Calibri"/>
          <w:sz w:val="22"/>
          <w:szCs w:val="22"/>
        </w:rPr>
        <w:t xml:space="preserve"> (</w:t>
      </w:r>
      <w:r>
        <w:rPr>
          <w:rFonts w:cs="Calibri"/>
          <w:sz w:val="22"/>
          <w:szCs w:val="22"/>
        </w:rPr>
        <w:t>quinze</w:t>
      </w:r>
      <w:r w:rsidRPr="0083779C">
        <w:rPr>
          <w:rFonts w:cs="Calibri"/>
          <w:sz w:val="22"/>
          <w:szCs w:val="22"/>
        </w:rPr>
        <w:t>) dias úteis da data de sua cominação, mediante guia de recolhimento oficial.</w:t>
      </w:r>
    </w:p>
    <w:p w14:paraId="55F0783C" w14:textId="77777777" w:rsidR="00E312C1" w:rsidRPr="00067CD5" w:rsidRDefault="00E312C1" w:rsidP="00E312C1">
      <w:pPr>
        <w:pStyle w:val="Lista51"/>
        <w:tabs>
          <w:tab w:val="left" w:pos="-426"/>
        </w:tabs>
        <w:spacing w:line="264" w:lineRule="auto"/>
        <w:ind w:left="0" w:firstLine="0"/>
        <w:jc w:val="both"/>
        <w:rPr>
          <w:rFonts w:cs="Calibri"/>
          <w:sz w:val="18"/>
          <w:szCs w:val="18"/>
        </w:rPr>
      </w:pPr>
    </w:p>
    <w:p w14:paraId="05417FE6" w14:textId="77777777" w:rsidR="00E312C1" w:rsidRPr="0083779C" w:rsidRDefault="00E312C1" w:rsidP="00E312C1">
      <w:pPr>
        <w:pStyle w:val="Nivel01"/>
        <w:numPr>
          <w:ilvl w:val="0"/>
          <w:numId w:val="0"/>
        </w:numPr>
        <w:spacing w:before="0" w:line="264" w:lineRule="auto"/>
        <w:rPr>
          <w:rFonts w:cs="Calibri"/>
          <w:color w:val="auto"/>
          <w:sz w:val="22"/>
          <w:szCs w:val="22"/>
        </w:rPr>
      </w:pPr>
      <w:bookmarkStart w:id="22" w:name="_Toc215232145"/>
      <w:r w:rsidRPr="0083779C">
        <w:rPr>
          <w:rFonts w:cs="Calibri"/>
          <w:color w:val="auto"/>
          <w:sz w:val="22"/>
          <w:szCs w:val="22"/>
        </w:rPr>
        <w:t>2</w:t>
      </w:r>
      <w:r>
        <w:rPr>
          <w:rFonts w:cs="Calibri"/>
          <w:color w:val="auto"/>
          <w:sz w:val="22"/>
          <w:szCs w:val="22"/>
          <w:lang w:val="pt-BR"/>
        </w:rPr>
        <w:t>1</w:t>
      </w:r>
      <w:r w:rsidRPr="0083779C">
        <w:rPr>
          <w:rFonts w:cs="Calibri"/>
          <w:color w:val="auto"/>
          <w:sz w:val="22"/>
          <w:szCs w:val="22"/>
        </w:rPr>
        <w:t>. DA IMPUGNAÇÃO AO EDITAL E DO PEDIDO DE ESCLARECIMENTO</w:t>
      </w:r>
      <w:bookmarkEnd w:id="22"/>
    </w:p>
    <w:p w14:paraId="3CD455D3"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.1. Até 0</w:t>
      </w:r>
      <w:r>
        <w:rPr>
          <w:rFonts w:ascii="Calibri" w:hAnsi="Calibri" w:cs="Calibri"/>
          <w:sz w:val="22"/>
          <w:szCs w:val="22"/>
        </w:rPr>
        <w:t>3 (três) dias úteis antes da data designada para a abertura da sessão pública, qualquer pessoa poderá impugnar este Edital.</w:t>
      </w:r>
    </w:p>
    <w:p w14:paraId="38ED4D21" w14:textId="77777777" w:rsidR="00E312C1" w:rsidRPr="00067CD5" w:rsidRDefault="00E312C1" w:rsidP="00E312C1">
      <w:pPr>
        <w:spacing w:line="264" w:lineRule="auto"/>
        <w:jc w:val="both"/>
        <w:rPr>
          <w:rFonts w:ascii="Calibri" w:hAnsi="Calibri" w:cs="Calibri"/>
          <w:sz w:val="18"/>
          <w:szCs w:val="18"/>
        </w:rPr>
      </w:pPr>
    </w:p>
    <w:p w14:paraId="02B4BDCA" w14:textId="658266C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 xml:space="preserve">.2. </w:t>
      </w:r>
      <w:r w:rsidR="001525E3" w:rsidRPr="0083779C">
        <w:rPr>
          <w:rFonts w:ascii="Calibri" w:hAnsi="Calibri" w:cs="Calibri"/>
          <w:sz w:val="22"/>
          <w:szCs w:val="22"/>
        </w:rPr>
        <w:t xml:space="preserve">A impugnação deverá ser realizada por forma eletrônica em campo próprio no </w:t>
      </w:r>
      <w:r w:rsidR="001525E3" w:rsidRPr="00FA0AC7">
        <w:rPr>
          <w:rFonts w:ascii="Calibri" w:hAnsi="Calibri" w:cs="Calibri"/>
          <w:b/>
          <w:sz w:val="22"/>
          <w:szCs w:val="22"/>
        </w:rPr>
        <w:t>sistema da BLL</w:t>
      </w:r>
      <w:r w:rsidR="00C912CE">
        <w:rPr>
          <w:rFonts w:ascii="Calibri" w:hAnsi="Calibri" w:cs="Calibri"/>
          <w:sz w:val="22"/>
          <w:szCs w:val="22"/>
        </w:rPr>
        <w:t>.</w:t>
      </w:r>
      <w:r w:rsidRPr="0083779C">
        <w:rPr>
          <w:rFonts w:ascii="Calibri" w:hAnsi="Calibri" w:cs="Calibri"/>
          <w:sz w:val="22"/>
          <w:szCs w:val="22"/>
        </w:rPr>
        <w:t xml:space="preserve"> </w:t>
      </w:r>
    </w:p>
    <w:p w14:paraId="6AE196D8" w14:textId="77777777" w:rsidR="00E312C1" w:rsidRPr="00067CD5" w:rsidRDefault="00E312C1" w:rsidP="00E312C1">
      <w:pPr>
        <w:spacing w:line="264" w:lineRule="auto"/>
        <w:jc w:val="both"/>
        <w:rPr>
          <w:rFonts w:ascii="Calibri" w:hAnsi="Calibri" w:cs="Calibri"/>
          <w:sz w:val="18"/>
          <w:szCs w:val="18"/>
        </w:rPr>
      </w:pPr>
    </w:p>
    <w:p w14:paraId="6B64B99B" w14:textId="72585E39"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 xml:space="preserve">.3. </w:t>
      </w:r>
      <w:r w:rsidR="006A0AF2">
        <w:rPr>
          <w:rFonts w:ascii="Calibri" w:hAnsi="Calibri" w:cs="Calibri"/>
          <w:sz w:val="22"/>
          <w:szCs w:val="22"/>
        </w:rPr>
        <w:t xml:space="preserve">Caberá ao Pregoeiro, auxiliado pelos responsáveis pela elaboração deste Edital e seus anexos, receber, examinar e enviar para a decisão do responsável pela pasta as impugnações e os pedidos de esclarecimentos ao edital, </w:t>
      </w:r>
      <w:r w:rsidR="006A0AF2" w:rsidRPr="001E56AF">
        <w:rPr>
          <w:rFonts w:ascii="Calibri" w:hAnsi="Calibri" w:cs="Calibri"/>
          <w:b/>
          <w:sz w:val="22"/>
          <w:szCs w:val="22"/>
        </w:rPr>
        <w:t>conforme decreto nº 434, de 23 de janeiro de 2024</w:t>
      </w:r>
      <w:r w:rsidR="006A0AF2">
        <w:rPr>
          <w:rFonts w:ascii="Calibri" w:hAnsi="Calibri" w:cs="Calibri"/>
          <w:sz w:val="22"/>
          <w:szCs w:val="22"/>
        </w:rPr>
        <w:t>, no prazo de até dois dias úteis contados da data de recebimento da impugnação.</w:t>
      </w:r>
    </w:p>
    <w:p w14:paraId="123157B0" w14:textId="77777777" w:rsidR="00E312C1" w:rsidRPr="00067CD5" w:rsidRDefault="00E312C1" w:rsidP="00E312C1">
      <w:pPr>
        <w:spacing w:line="264" w:lineRule="auto"/>
        <w:jc w:val="both"/>
        <w:rPr>
          <w:rFonts w:ascii="Calibri" w:hAnsi="Calibri" w:cs="Calibri"/>
          <w:sz w:val="18"/>
          <w:szCs w:val="18"/>
        </w:rPr>
      </w:pPr>
    </w:p>
    <w:p w14:paraId="09FDAF77" w14:textId="77777777" w:rsidR="00E312C1" w:rsidRPr="0083779C" w:rsidRDefault="00E312C1" w:rsidP="004A3244">
      <w:pPr>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.4. Acolhida a impugnação, será definida e publicada nova data para a realização do certame, salvo se o acolhimento da impugnação não afetar a formulação de propostas.</w:t>
      </w:r>
    </w:p>
    <w:p w14:paraId="7CDA40F2" w14:textId="77777777" w:rsidR="00132BD4" w:rsidRDefault="00132BD4" w:rsidP="00E312C1">
      <w:pPr>
        <w:spacing w:line="264" w:lineRule="auto"/>
        <w:jc w:val="both"/>
        <w:rPr>
          <w:rFonts w:ascii="Calibri" w:hAnsi="Calibri" w:cs="Calibri"/>
          <w:sz w:val="22"/>
          <w:szCs w:val="22"/>
        </w:rPr>
      </w:pPr>
    </w:p>
    <w:p w14:paraId="32B68A92" w14:textId="205F234F"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.5. Os pedidos de esclarecimentos referentes a este processo licitatório deverão ser enviados</w:t>
      </w:r>
      <w:r w:rsidR="0038147D">
        <w:rPr>
          <w:rFonts w:ascii="Calibri" w:hAnsi="Calibri" w:cs="Calibri"/>
          <w:sz w:val="22"/>
          <w:szCs w:val="22"/>
        </w:rPr>
        <w:t xml:space="preserve"> à </w:t>
      </w:r>
      <w:r w:rsidR="0038147D" w:rsidRPr="0038147D">
        <w:rPr>
          <w:rFonts w:ascii="Calibri" w:hAnsi="Calibri" w:cs="Calibri"/>
          <w:sz w:val="22"/>
          <w:szCs w:val="22"/>
        </w:rPr>
        <w:t>Comissão de Contratações</w:t>
      </w:r>
      <w:r w:rsidR="0038147D" w:rsidRPr="0083779C">
        <w:rPr>
          <w:rFonts w:ascii="Calibri" w:hAnsi="Calibri" w:cs="Calibri"/>
          <w:sz w:val="22"/>
          <w:szCs w:val="22"/>
        </w:rPr>
        <w:t xml:space="preserve"> </w:t>
      </w:r>
      <w:r w:rsidR="0038147D">
        <w:rPr>
          <w:rFonts w:ascii="Calibri" w:hAnsi="Calibri" w:cs="Calibri"/>
          <w:sz w:val="22"/>
          <w:szCs w:val="22"/>
        </w:rPr>
        <w:t xml:space="preserve">em </w:t>
      </w:r>
      <w:r w:rsidRPr="0083779C">
        <w:rPr>
          <w:rFonts w:ascii="Calibri" w:hAnsi="Calibri" w:cs="Calibri"/>
          <w:sz w:val="22"/>
          <w:szCs w:val="22"/>
        </w:rPr>
        <w:t xml:space="preserve">até 03 (três) dias úteis anteriores à data designada para abertura da sessão pública, </w:t>
      </w:r>
      <w:r w:rsidRPr="0083779C">
        <w:rPr>
          <w:rFonts w:ascii="Calibri" w:hAnsi="Calibri" w:cs="Calibri"/>
          <w:bCs/>
          <w:sz w:val="22"/>
          <w:szCs w:val="22"/>
          <w:lang w:eastAsia="en-US"/>
        </w:rPr>
        <w:t>exclusivamente por meio eletrônico via internet, no endereço indicado no Edital.</w:t>
      </w:r>
    </w:p>
    <w:p w14:paraId="1FEED683" w14:textId="77777777" w:rsidR="00E312C1" w:rsidRPr="00067CD5" w:rsidRDefault="00E312C1" w:rsidP="00E312C1">
      <w:pPr>
        <w:spacing w:line="264" w:lineRule="auto"/>
        <w:jc w:val="both"/>
        <w:rPr>
          <w:rFonts w:ascii="Calibri" w:hAnsi="Calibri" w:cs="Calibri"/>
          <w:sz w:val="18"/>
          <w:szCs w:val="18"/>
        </w:rPr>
      </w:pPr>
    </w:p>
    <w:p w14:paraId="28A82068"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 xml:space="preserve">6. </w:t>
      </w:r>
      <w:r w:rsidRPr="006C668B">
        <w:rPr>
          <w:rFonts w:ascii="Calibri" w:hAnsi="Calibri" w:cs="Calibri"/>
          <w:sz w:val="22"/>
          <w:szCs w:val="22"/>
        </w:rPr>
        <w:t>A resposta à impugnação ou ao pedido de esclarecimento será divulgado em sítio eletrônico oficial no prazo de até 3 (três) dias úteis, limitado ao último dia útil anterior à data da abertura do certame</w:t>
      </w:r>
      <w:r w:rsidRPr="0083779C">
        <w:rPr>
          <w:rFonts w:ascii="Calibri" w:hAnsi="Calibri" w:cs="Calibri"/>
          <w:sz w:val="22"/>
          <w:szCs w:val="22"/>
        </w:rPr>
        <w:t>.</w:t>
      </w:r>
    </w:p>
    <w:p w14:paraId="54EFEDD4" w14:textId="77777777" w:rsidR="00E312C1" w:rsidRPr="00067CD5" w:rsidRDefault="00E312C1" w:rsidP="00E312C1">
      <w:pPr>
        <w:spacing w:line="264" w:lineRule="auto"/>
        <w:jc w:val="both"/>
        <w:rPr>
          <w:rFonts w:ascii="Calibri" w:hAnsi="Calibri" w:cs="Calibri"/>
          <w:sz w:val="18"/>
          <w:szCs w:val="18"/>
        </w:rPr>
      </w:pPr>
    </w:p>
    <w:p w14:paraId="1383B2C3"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.7. As impugnações e pedidos de esclarecimentos não suspendem os prazos previstos no certame.</w:t>
      </w:r>
    </w:p>
    <w:p w14:paraId="3E6DA706" w14:textId="77777777" w:rsidR="00E312C1" w:rsidRPr="00067CD5" w:rsidRDefault="00E312C1" w:rsidP="00E312C1">
      <w:pPr>
        <w:spacing w:line="264" w:lineRule="auto"/>
        <w:jc w:val="both"/>
        <w:rPr>
          <w:rFonts w:ascii="Calibri" w:hAnsi="Calibri" w:cs="Calibri"/>
          <w:sz w:val="18"/>
          <w:szCs w:val="18"/>
        </w:rPr>
      </w:pPr>
    </w:p>
    <w:p w14:paraId="0FAD7643" w14:textId="018B0D64"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 xml:space="preserve">.7.1. A concessão de efeito suspensivo à impugnação é medida excepcional e deverá ser motivada </w:t>
      </w:r>
      <w:r w:rsidR="0038147D">
        <w:rPr>
          <w:rFonts w:ascii="Calibri" w:hAnsi="Calibri" w:cs="Calibri"/>
          <w:sz w:val="22"/>
          <w:szCs w:val="22"/>
        </w:rPr>
        <w:t>pela</w:t>
      </w:r>
      <w:r w:rsidR="0038147D" w:rsidRPr="0038147D">
        <w:rPr>
          <w:rFonts w:ascii="Calibri" w:hAnsi="Calibri" w:cs="Calibri"/>
          <w:sz w:val="22"/>
          <w:szCs w:val="22"/>
        </w:rPr>
        <w:t xml:space="preserve"> Comissão de Contratações</w:t>
      </w:r>
      <w:r w:rsidRPr="0083779C">
        <w:rPr>
          <w:rFonts w:ascii="Calibri" w:hAnsi="Calibri" w:cs="Calibri"/>
          <w:sz w:val="22"/>
          <w:szCs w:val="22"/>
        </w:rPr>
        <w:t>, nos autos do processo de licitação.</w:t>
      </w:r>
    </w:p>
    <w:p w14:paraId="0C9E9D18" w14:textId="77777777" w:rsidR="00E312C1" w:rsidRPr="00067CD5" w:rsidRDefault="00E312C1" w:rsidP="00E312C1">
      <w:pPr>
        <w:spacing w:line="264" w:lineRule="auto"/>
        <w:jc w:val="both"/>
        <w:rPr>
          <w:rFonts w:ascii="Calibri" w:hAnsi="Calibri" w:cs="Calibri"/>
          <w:sz w:val="18"/>
          <w:szCs w:val="18"/>
        </w:rPr>
      </w:pPr>
    </w:p>
    <w:p w14:paraId="3BFD5066"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1</w:t>
      </w:r>
      <w:r w:rsidRPr="0083779C">
        <w:rPr>
          <w:rFonts w:ascii="Calibri" w:hAnsi="Calibri" w:cs="Calibri"/>
          <w:sz w:val="22"/>
          <w:szCs w:val="22"/>
        </w:rPr>
        <w:t>.8. As respostas aos pedidos de esclarecimentos serão divulgadas pelo sistema e vincularão os participantes e a administração.</w:t>
      </w:r>
    </w:p>
    <w:p w14:paraId="45D4700B" w14:textId="77777777" w:rsidR="00C22F2F" w:rsidRPr="00067CD5" w:rsidRDefault="00C22F2F" w:rsidP="00E312C1">
      <w:pPr>
        <w:pStyle w:val="Nivel01"/>
        <w:numPr>
          <w:ilvl w:val="0"/>
          <w:numId w:val="0"/>
        </w:numPr>
        <w:spacing w:before="0" w:line="264" w:lineRule="auto"/>
        <w:rPr>
          <w:rFonts w:cs="Calibri"/>
          <w:color w:val="auto"/>
          <w:sz w:val="18"/>
          <w:szCs w:val="18"/>
        </w:rPr>
      </w:pPr>
    </w:p>
    <w:p w14:paraId="7055E220" w14:textId="5DEC1AFE" w:rsidR="00E312C1" w:rsidRPr="0083779C" w:rsidRDefault="00E312C1" w:rsidP="00E312C1">
      <w:pPr>
        <w:pStyle w:val="Nivel01"/>
        <w:numPr>
          <w:ilvl w:val="0"/>
          <w:numId w:val="0"/>
        </w:numPr>
        <w:spacing w:before="0" w:line="264" w:lineRule="auto"/>
        <w:rPr>
          <w:rFonts w:cs="Calibri"/>
          <w:color w:val="auto"/>
          <w:sz w:val="22"/>
          <w:szCs w:val="22"/>
        </w:rPr>
      </w:pPr>
      <w:bookmarkStart w:id="23" w:name="_Toc215232146"/>
      <w:r w:rsidRPr="0083779C">
        <w:rPr>
          <w:rFonts w:cs="Calibri"/>
          <w:color w:val="auto"/>
          <w:sz w:val="22"/>
          <w:szCs w:val="22"/>
        </w:rPr>
        <w:t>2</w:t>
      </w:r>
      <w:r>
        <w:rPr>
          <w:rFonts w:cs="Calibri"/>
          <w:color w:val="auto"/>
          <w:sz w:val="22"/>
          <w:szCs w:val="22"/>
          <w:lang w:val="pt-BR"/>
        </w:rPr>
        <w:t>2</w:t>
      </w:r>
      <w:r w:rsidRPr="0083779C">
        <w:rPr>
          <w:rFonts w:cs="Calibri"/>
          <w:color w:val="auto"/>
          <w:sz w:val="22"/>
          <w:szCs w:val="22"/>
        </w:rPr>
        <w:t>. DAS DISPOSIÇÕES GERAIS</w:t>
      </w:r>
      <w:bookmarkEnd w:id="23"/>
    </w:p>
    <w:p w14:paraId="4E7830D7" w14:textId="43239A95"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.1. Da sessão pública d</w:t>
      </w:r>
      <w:r w:rsidR="00CC381A">
        <w:rPr>
          <w:rFonts w:ascii="Calibri" w:hAnsi="Calibri" w:cs="Calibri"/>
          <w:sz w:val="22"/>
          <w:szCs w:val="22"/>
        </w:rPr>
        <w:t>a</w:t>
      </w:r>
      <w:r w:rsidRPr="0083779C">
        <w:rPr>
          <w:rFonts w:ascii="Calibri" w:hAnsi="Calibri" w:cs="Calibri"/>
          <w:sz w:val="22"/>
          <w:szCs w:val="22"/>
        </w:rPr>
        <w:t xml:space="preserve"> </w:t>
      </w:r>
      <w:r w:rsidR="00103545">
        <w:rPr>
          <w:rFonts w:ascii="Calibri" w:hAnsi="Calibri" w:cs="Calibri"/>
          <w:sz w:val="22"/>
          <w:szCs w:val="22"/>
        </w:rPr>
        <w:t>Concorrência</w:t>
      </w:r>
      <w:r w:rsidRPr="0083779C">
        <w:rPr>
          <w:rFonts w:ascii="Calibri" w:hAnsi="Calibri" w:cs="Calibri"/>
          <w:sz w:val="22"/>
          <w:szCs w:val="22"/>
        </w:rPr>
        <w:t xml:space="preserve"> divulgar-se-á </w:t>
      </w:r>
      <w:r w:rsidR="000D5665">
        <w:rPr>
          <w:rFonts w:ascii="Calibri" w:hAnsi="Calibri" w:cs="Calibri"/>
          <w:sz w:val="22"/>
          <w:szCs w:val="22"/>
        </w:rPr>
        <w:t xml:space="preserve">a </w:t>
      </w:r>
      <w:r w:rsidRPr="0083779C">
        <w:rPr>
          <w:rFonts w:ascii="Calibri" w:hAnsi="Calibri" w:cs="Calibri"/>
          <w:sz w:val="22"/>
          <w:szCs w:val="22"/>
        </w:rPr>
        <w:t>Ata no sistema eletrônico.</w:t>
      </w:r>
    </w:p>
    <w:p w14:paraId="61D3E31D" w14:textId="77777777" w:rsidR="00475C7D" w:rsidRPr="00067CD5" w:rsidRDefault="00475C7D" w:rsidP="00E312C1">
      <w:pPr>
        <w:spacing w:line="264" w:lineRule="auto"/>
        <w:jc w:val="both"/>
        <w:rPr>
          <w:rFonts w:ascii="Calibri" w:hAnsi="Calibri" w:cs="Calibri"/>
          <w:sz w:val="18"/>
          <w:szCs w:val="18"/>
        </w:rPr>
      </w:pPr>
    </w:p>
    <w:p w14:paraId="73F67A39" w14:textId="6239E35A"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38147D">
        <w:rPr>
          <w:rFonts w:ascii="Calibri" w:hAnsi="Calibri" w:cs="Calibri"/>
          <w:sz w:val="22"/>
          <w:szCs w:val="22"/>
        </w:rPr>
        <w:t>pela</w:t>
      </w:r>
      <w:r w:rsidR="0038147D" w:rsidRPr="0038147D">
        <w:rPr>
          <w:rFonts w:ascii="Calibri" w:hAnsi="Calibri" w:cs="Calibri"/>
          <w:sz w:val="22"/>
          <w:szCs w:val="22"/>
        </w:rPr>
        <w:t xml:space="preserve"> Comissão de Contratações</w:t>
      </w:r>
      <w:r w:rsidRPr="0083779C">
        <w:rPr>
          <w:rFonts w:ascii="Calibri" w:hAnsi="Calibri" w:cs="Calibri"/>
          <w:sz w:val="22"/>
          <w:szCs w:val="22"/>
        </w:rPr>
        <w:t>.</w:t>
      </w:r>
      <w:r w:rsidR="00FE4E60">
        <w:rPr>
          <w:rFonts w:ascii="Calibri" w:hAnsi="Calibri" w:cs="Calibri"/>
          <w:sz w:val="22"/>
          <w:szCs w:val="22"/>
        </w:rPr>
        <w:t xml:space="preserve"> </w:t>
      </w:r>
    </w:p>
    <w:p w14:paraId="51BBDFE8" w14:textId="77777777" w:rsidR="00E312C1" w:rsidRPr="00067CD5" w:rsidRDefault="00E312C1" w:rsidP="00E312C1">
      <w:pPr>
        <w:spacing w:line="264" w:lineRule="auto"/>
        <w:jc w:val="both"/>
        <w:rPr>
          <w:rFonts w:ascii="Calibri" w:hAnsi="Calibri" w:cs="Calibri"/>
          <w:sz w:val="18"/>
          <w:szCs w:val="18"/>
        </w:rPr>
      </w:pPr>
    </w:p>
    <w:p w14:paraId="2F89A338"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.3. Todas as referências de tempo no Edital, no aviso e durante a sessão pública observarão o horário de Brasília – DF.</w:t>
      </w:r>
    </w:p>
    <w:p w14:paraId="4E477050" w14:textId="77777777" w:rsidR="00E312C1" w:rsidRPr="0083779C" w:rsidRDefault="00E312C1" w:rsidP="00E312C1">
      <w:pPr>
        <w:spacing w:line="264" w:lineRule="auto"/>
        <w:jc w:val="both"/>
        <w:rPr>
          <w:rFonts w:ascii="Calibri" w:hAnsi="Calibri" w:cs="Calibri"/>
          <w:sz w:val="22"/>
          <w:szCs w:val="22"/>
        </w:rPr>
      </w:pPr>
    </w:p>
    <w:p w14:paraId="58F7F2B1" w14:textId="77777777" w:rsidR="00235A36" w:rsidRDefault="00235A36" w:rsidP="00E312C1">
      <w:pPr>
        <w:spacing w:line="264" w:lineRule="auto"/>
        <w:jc w:val="both"/>
        <w:rPr>
          <w:rFonts w:ascii="Calibri" w:hAnsi="Calibri" w:cs="Calibri"/>
          <w:sz w:val="22"/>
          <w:szCs w:val="22"/>
        </w:rPr>
      </w:pPr>
    </w:p>
    <w:p w14:paraId="25AC8627" w14:textId="5545270D"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lastRenderedPageBreak/>
        <w:t>2</w:t>
      </w:r>
      <w:r>
        <w:rPr>
          <w:rFonts w:ascii="Calibri" w:hAnsi="Calibri" w:cs="Calibri"/>
          <w:sz w:val="22"/>
          <w:szCs w:val="22"/>
        </w:rPr>
        <w:t>2</w:t>
      </w:r>
      <w:r w:rsidRPr="0083779C">
        <w:rPr>
          <w:rFonts w:ascii="Calibri" w:hAnsi="Calibri" w:cs="Calibri"/>
          <w:sz w:val="22"/>
          <w:szCs w:val="22"/>
        </w:rPr>
        <w:t xml:space="preserve">.4. No julgamento das propostas e da habilitação, </w:t>
      </w:r>
      <w:r w:rsidR="0038147D">
        <w:rPr>
          <w:rFonts w:ascii="Calibri" w:hAnsi="Calibri" w:cs="Calibri"/>
          <w:sz w:val="22"/>
          <w:szCs w:val="22"/>
        </w:rPr>
        <w:t>a</w:t>
      </w:r>
      <w:r w:rsidR="0038147D" w:rsidRPr="0038147D">
        <w:rPr>
          <w:rFonts w:ascii="Calibri" w:hAnsi="Calibri" w:cs="Calibri"/>
          <w:sz w:val="22"/>
          <w:szCs w:val="22"/>
        </w:rPr>
        <w:t xml:space="preserve"> Comissão de Contratações</w:t>
      </w:r>
      <w:r w:rsidRPr="0083779C">
        <w:rPr>
          <w:rFonts w:ascii="Calibri" w:hAnsi="Calibri" w:cs="Calibri"/>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A35EE2" w14:textId="77777777" w:rsidR="00E312C1" w:rsidRPr="00067CD5" w:rsidRDefault="00E312C1" w:rsidP="00E312C1">
      <w:pPr>
        <w:spacing w:line="264" w:lineRule="auto"/>
        <w:jc w:val="both"/>
        <w:rPr>
          <w:rFonts w:ascii="Calibri" w:hAnsi="Calibri" w:cs="Calibri"/>
          <w:sz w:val="18"/>
          <w:szCs w:val="18"/>
        </w:rPr>
      </w:pPr>
    </w:p>
    <w:p w14:paraId="247BE057"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.5. A homologação do resultado desta licitação não implicará direito à contratação.</w:t>
      </w:r>
    </w:p>
    <w:p w14:paraId="3F5A3416" w14:textId="77777777" w:rsidR="00E312C1" w:rsidRPr="00067CD5" w:rsidRDefault="00E312C1" w:rsidP="00E312C1">
      <w:pPr>
        <w:spacing w:line="264" w:lineRule="auto"/>
        <w:jc w:val="both"/>
        <w:rPr>
          <w:rFonts w:ascii="Calibri" w:hAnsi="Calibri" w:cs="Calibri"/>
          <w:sz w:val="18"/>
          <w:szCs w:val="18"/>
        </w:rPr>
      </w:pPr>
    </w:p>
    <w:p w14:paraId="028CF89A"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7529DFCB" w14:textId="77777777" w:rsidR="00E312C1" w:rsidRPr="00067CD5" w:rsidRDefault="00E312C1" w:rsidP="00E312C1">
      <w:pPr>
        <w:spacing w:line="264" w:lineRule="auto"/>
        <w:jc w:val="both"/>
        <w:rPr>
          <w:rFonts w:ascii="Calibri" w:hAnsi="Calibri" w:cs="Calibri"/>
          <w:sz w:val="18"/>
          <w:szCs w:val="18"/>
        </w:rPr>
      </w:pPr>
    </w:p>
    <w:p w14:paraId="627B6343"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.7. Os licitantes assumem todos os custos de preparação e apresentação de suas propostas e a Administração não será, em nenhum caso, responsável por esses custos, independentemente da condução ou do resultado do processo licitatório.</w:t>
      </w:r>
    </w:p>
    <w:p w14:paraId="329BDD21" w14:textId="77777777" w:rsidR="00E312C1" w:rsidRPr="00067CD5" w:rsidRDefault="00E312C1" w:rsidP="00E312C1">
      <w:pPr>
        <w:spacing w:line="264" w:lineRule="auto"/>
        <w:jc w:val="both"/>
        <w:rPr>
          <w:rFonts w:ascii="Calibri" w:hAnsi="Calibri" w:cs="Calibri"/>
          <w:sz w:val="18"/>
          <w:szCs w:val="18"/>
        </w:rPr>
      </w:pPr>
    </w:p>
    <w:p w14:paraId="207F0206"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.8. Na contagem dos prazos estabelecidos neste Edital e seus Anexos, excluir-se-á o dia do início e incluir-se-á o do vencimento. Só se iniciam e vencem os prazos em dias de expediente na Administração.</w:t>
      </w:r>
    </w:p>
    <w:p w14:paraId="3C84DBD7" w14:textId="77777777" w:rsidR="00B13CDC" w:rsidRDefault="00B13CDC" w:rsidP="00E312C1">
      <w:pPr>
        <w:spacing w:line="264" w:lineRule="auto"/>
        <w:jc w:val="both"/>
        <w:rPr>
          <w:rFonts w:ascii="Calibri" w:hAnsi="Calibri" w:cs="Calibri"/>
          <w:sz w:val="22"/>
          <w:szCs w:val="22"/>
        </w:rPr>
      </w:pPr>
    </w:p>
    <w:p w14:paraId="3B1E98C5" w14:textId="3830A05D"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.9. O desatendimento de exigências formais não essenciais não importará o afastamento do licitante, desde que seja possível o aproveitamento do ato, observados os princípios da isonomia e do interesse público.</w:t>
      </w:r>
    </w:p>
    <w:p w14:paraId="1FD7A0D9" w14:textId="77777777" w:rsidR="00E312C1" w:rsidRPr="00067CD5" w:rsidRDefault="00E312C1" w:rsidP="00E312C1">
      <w:pPr>
        <w:spacing w:line="264" w:lineRule="auto"/>
        <w:jc w:val="both"/>
        <w:rPr>
          <w:rFonts w:ascii="Calibri" w:hAnsi="Calibri" w:cs="Calibri"/>
          <w:sz w:val="18"/>
          <w:szCs w:val="18"/>
        </w:rPr>
      </w:pPr>
    </w:p>
    <w:p w14:paraId="2E427229" w14:textId="77777777"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.10. Em caso de divergência entre disposições deste Edital e de seus anexos ou demais peças que compõem o processo, prevalecerá as deste Edital.</w:t>
      </w:r>
    </w:p>
    <w:p w14:paraId="462253C1" w14:textId="77777777" w:rsidR="00E312C1" w:rsidRPr="00067CD5" w:rsidRDefault="00E312C1" w:rsidP="00E312C1">
      <w:pPr>
        <w:spacing w:line="264" w:lineRule="auto"/>
        <w:jc w:val="both"/>
        <w:rPr>
          <w:rFonts w:ascii="Calibri" w:hAnsi="Calibri" w:cs="Calibri"/>
          <w:sz w:val="18"/>
          <w:szCs w:val="18"/>
        </w:rPr>
      </w:pPr>
    </w:p>
    <w:p w14:paraId="2DF3EA2E" w14:textId="1D8B333F" w:rsidR="00E312C1" w:rsidRPr="0083779C" w:rsidRDefault="00E312C1" w:rsidP="00E312C1">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 xml:space="preserve">.11. O Edital está disponibilizado, na íntegra, no endereço </w:t>
      </w:r>
      <w:r w:rsidR="002B35E0" w:rsidRPr="0083779C">
        <w:rPr>
          <w:rFonts w:ascii="Calibri" w:hAnsi="Calibri" w:cs="Calibri"/>
          <w:sz w:val="22"/>
          <w:szCs w:val="22"/>
        </w:rPr>
        <w:t xml:space="preserve">eletrônico </w:t>
      </w:r>
      <w:hyperlink r:id="rId13" w:history="1">
        <w:r w:rsidR="002B35E0" w:rsidRPr="00624A9E">
          <w:rPr>
            <w:rStyle w:val="Hyperlink"/>
            <w:rFonts w:ascii="Calibri" w:hAnsi="Calibri" w:cs="Calibri"/>
            <w:sz w:val="22"/>
            <w:szCs w:val="22"/>
          </w:rPr>
          <w:t>www.bll.org.br</w:t>
        </w:r>
      </w:hyperlink>
      <w:r w:rsidR="002B35E0" w:rsidRPr="0083779C">
        <w:rPr>
          <w:rFonts w:ascii="Calibri" w:hAnsi="Calibri" w:cs="Calibri"/>
          <w:sz w:val="22"/>
          <w:szCs w:val="22"/>
        </w:rPr>
        <w:t xml:space="preserve">, </w:t>
      </w:r>
      <w:r w:rsidRPr="0083779C">
        <w:rPr>
          <w:rFonts w:ascii="Calibri" w:hAnsi="Calibri" w:cs="Calibri"/>
          <w:sz w:val="22"/>
          <w:szCs w:val="22"/>
        </w:rPr>
        <w:t>nos dias úteis, mesmo endereço e período no qual os autos do processo administrativo permanecerão com vista franqueada aos interessados.</w:t>
      </w:r>
    </w:p>
    <w:p w14:paraId="016BC31A" w14:textId="77777777" w:rsidR="00E312C1" w:rsidRPr="00067CD5" w:rsidRDefault="00E312C1" w:rsidP="00E312C1">
      <w:pPr>
        <w:spacing w:line="264" w:lineRule="auto"/>
        <w:jc w:val="both"/>
        <w:rPr>
          <w:rFonts w:ascii="Calibri" w:hAnsi="Calibri" w:cs="Calibri"/>
          <w:sz w:val="18"/>
          <w:szCs w:val="18"/>
        </w:rPr>
      </w:pPr>
    </w:p>
    <w:p w14:paraId="3183650E" w14:textId="04A8D663" w:rsidR="001525E3" w:rsidRPr="0083779C" w:rsidRDefault="001525E3" w:rsidP="001525E3">
      <w:pPr>
        <w:spacing w:line="264" w:lineRule="auto"/>
        <w:jc w:val="both"/>
        <w:rPr>
          <w:rFonts w:ascii="Calibri" w:hAnsi="Calibri" w:cs="Calibri"/>
          <w:sz w:val="22"/>
          <w:szCs w:val="22"/>
        </w:rPr>
      </w:pPr>
      <w:r w:rsidRPr="0083779C">
        <w:rPr>
          <w:rFonts w:ascii="Calibri" w:hAnsi="Calibri" w:cs="Calibri"/>
          <w:sz w:val="22"/>
          <w:szCs w:val="22"/>
        </w:rPr>
        <w:t>2</w:t>
      </w:r>
      <w:r>
        <w:rPr>
          <w:rFonts w:ascii="Calibri" w:hAnsi="Calibri" w:cs="Calibri"/>
          <w:sz w:val="22"/>
          <w:szCs w:val="22"/>
        </w:rPr>
        <w:t>2</w:t>
      </w:r>
      <w:r w:rsidRPr="0083779C">
        <w:rPr>
          <w:rFonts w:ascii="Calibri" w:hAnsi="Calibri" w:cs="Calibri"/>
          <w:sz w:val="22"/>
          <w:szCs w:val="22"/>
        </w:rPr>
        <w:t xml:space="preserve">.11.1. Obtenção deste Edital e seus Anexos </w:t>
      </w:r>
      <w:r w:rsidR="00830588">
        <w:rPr>
          <w:rFonts w:ascii="Calibri" w:hAnsi="Calibri" w:cs="Calibri"/>
          <w:sz w:val="22"/>
          <w:szCs w:val="22"/>
        </w:rPr>
        <w:t xml:space="preserve">também </w:t>
      </w:r>
      <w:r w:rsidRPr="0083779C">
        <w:rPr>
          <w:rFonts w:ascii="Calibri" w:hAnsi="Calibri" w:cs="Calibri"/>
          <w:sz w:val="22"/>
          <w:szCs w:val="22"/>
        </w:rPr>
        <w:t xml:space="preserve">poderão ser feitas através de “download” pelo site da Prefeitura Municipal de Itararé - </w:t>
      </w:r>
      <w:hyperlink r:id="rId14" w:history="1">
        <w:r w:rsidRPr="0083779C">
          <w:rPr>
            <w:rStyle w:val="Hyperlink"/>
            <w:rFonts w:ascii="Calibri" w:hAnsi="Calibri" w:cs="Calibri"/>
            <w:sz w:val="22"/>
            <w:szCs w:val="22"/>
          </w:rPr>
          <w:t>www.itarare.sp.gov.br</w:t>
        </w:r>
      </w:hyperlink>
      <w:r>
        <w:rPr>
          <w:rFonts w:ascii="Calibri" w:hAnsi="Calibri" w:cs="Calibri"/>
          <w:sz w:val="22"/>
          <w:szCs w:val="22"/>
        </w:rPr>
        <w:t xml:space="preserve"> </w:t>
      </w:r>
      <w:r w:rsidRPr="0083779C">
        <w:rPr>
          <w:rFonts w:ascii="Calibri" w:hAnsi="Calibri" w:cs="Calibri"/>
          <w:sz w:val="22"/>
          <w:szCs w:val="22"/>
        </w:rPr>
        <w:t>pelo link “LICITAÇÕES”.</w:t>
      </w:r>
    </w:p>
    <w:p w14:paraId="4077BAD1" w14:textId="77777777" w:rsidR="006D1B65" w:rsidRDefault="006D1B65" w:rsidP="006A0AF2">
      <w:pPr>
        <w:numPr>
          <w:ilvl w:val="0"/>
          <w:numId w:val="14"/>
        </w:numPr>
        <w:tabs>
          <w:tab w:val="left" w:pos="-426"/>
        </w:tabs>
        <w:suppressAutoHyphens/>
        <w:spacing w:line="264" w:lineRule="auto"/>
        <w:jc w:val="right"/>
        <w:rPr>
          <w:rFonts w:ascii="Calibri" w:hAnsi="Calibri" w:cs="Calibri"/>
          <w:sz w:val="22"/>
          <w:szCs w:val="22"/>
        </w:rPr>
      </w:pPr>
    </w:p>
    <w:p w14:paraId="35E11776" w14:textId="77777777" w:rsidR="006A0AF2" w:rsidRDefault="00E312C1" w:rsidP="00E312C1">
      <w:pPr>
        <w:numPr>
          <w:ilvl w:val="4"/>
          <w:numId w:val="14"/>
        </w:numPr>
        <w:tabs>
          <w:tab w:val="clear" w:pos="0"/>
          <w:tab w:val="left" w:pos="-426"/>
        </w:tabs>
        <w:suppressAutoHyphens/>
        <w:spacing w:line="264" w:lineRule="auto"/>
        <w:jc w:val="right"/>
        <w:rPr>
          <w:rFonts w:ascii="Calibri" w:hAnsi="Calibri" w:cs="Calibri"/>
          <w:sz w:val="22"/>
          <w:szCs w:val="22"/>
        </w:rPr>
      </w:pPr>
      <w:r w:rsidRPr="0083779C">
        <w:rPr>
          <w:rFonts w:ascii="Calibri" w:hAnsi="Calibri" w:cs="Calibri"/>
          <w:sz w:val="22"/>
          <w:szCs w:val="22"/>
        </w:rPr>
        <w:tab/>
      </w:r>
      <w:r w:rsidRPr="0083779C">
        <w:rPr>
          <w:rFonts w:ascii="Calibri" w:hAnsi="Calibri" w:cs="Calibri"/>
          <w:sz w:val="22"/>
          <w:szCs w:val="22"/>
        </w:rPr>
        <w:tab/>
      </w:r>
    </w:p>
    <w:p w14:paraId="16FB1382" w14:textId="41B67F13" w:rsidR="00E312C1" w:rsidRPr="005F31CC" w:rsidRDefault="001525E3" w:rsidP="00235A36">
      <w:pPr>
        <w:numPr>
          <w:ilvl w:val="4"/>
          <w:numId w:val="14"/>
        </w:numPr>
        <w:tabs>
          <w:tab w:val="clear" w:pos="0"/>
          <w:tab w:val="left" w:pos="-426"/>
        </w:tabs>
        <w:suppressAutoHyphens/>
        <w:spacing w:line="264" w:lineRule="auto"/>
        <w:jc w:val="center"/>
        <w:rPr>
          <w:rFonts w:ascii="Calibri" w:hAnsi="Calibri" w:cs="Calibri"/>
          <w:b/>
          <w:bCs/>
          <w:sz w:val="22"/>
          <w:szCs w:val="22"/>
        </w:rPr>
      </w:pPr>
      <w:r w:rsidRPr="005F31CC">
        <w:rPr>
          <w:rFonts w:ascii="Calibri" w:hAnsi="Calibri" w:cs="Calibri"/>
          <w:b/>
          <w:bCs/>
          <w:sz w:val="22"/>
          <w:szCs w:val="22"/>
        </w:rPr>
        <w:t>Itararé</w:t>
      </w:r>
      <w:r w:rsidR="00E312C1" w:rsidRPr="005F31CC">
        <w:rPr>
          <w:rFonts w:ascii="Calibri" w:hAnsi="Calibri" w:cs="Calibri"/>
          <w:b/>
          <w:bCs/>
          <w:sz w:val="22"/>
          <w:szCs w:val="22"/>
        </w:rPr>
        <w:t xml:space="preserve">, </w:t>
      </w:r>
      <w:r w:rsidR="00235A36">
        <w:rPr>
          <w:rFonts w:ascii="Calibri" w:hAnsi="Calibri" w:cs="Calibri"/>
          <w:b/>
          <w:bCs/>
          <w:sz w:val="22"/>
          <w:szCs w:val="22"/>
        </w:rPr>
        <w:t>07 de janeiro de 2026.</w:t>
      </w:r>
    </w:p>
    <w:p w14:paraId="1E8C3966" w14:textId="77777777" w:rsidR="006A0AF2" w:rsidRDefault="006A0AF2" w:rsidP="00E312C1">
      <w:pPr>
        <w:overflowPunct w:val="0"/>
        <w:autoSpaceDE w:val="0"/>
        <w:autoSpaceDN w:val="0"/>
        <w:adjustRightInd w:val="0"/>
        <w:spacing w:line="264" w:lineRule="auto"/>
        <w:jc w:val="center"/>
        <w:textAlignment w:val="baseline"/>
        <w:rPr>
          <w:rFonts w:ascii="Calibri" w:hAnsi="Calibri" w:cs="Calibri"/>
          <w:sz w:val="22"/>
          <w:szCs w:val="22"/>
        </w:rPr>
      </w:pPr>
      <w:bookmarkStart w:id="24" w:name="_Hlk134612075"/>
    </w:p>
    <w:p w14:paraId="4E7CD23A" w14:textId="29DD018A" w:rsidR="00DF7745" w:rsidRPr="00DF7745" w:rsidRDefault="001B59DD" w:rsidP="00DF7745">
      <w:pPr>
        <w:spacing w:line="264" w:lineRule="auto"/>
        <w:jc w:val="center"/>
        <w:rPr>
          <w:rFonts w:ascii="Calibri" w:hAnsi="Calibri" w:cs="Calibri"/>
          <w:bCs/>
          <w:sz w:val="22"/>
          <w:szCs w:val="22"/>
        </w:rPr>
      </w:pPr>
      <w:r w:rsidRPr="001B59DD">
        <w:rPr>
          <w:rFonts w:ascii="Calibri" w:hAnsi="Calibri" w:cs="Calibri"/>
          <w:bCs/>
          <w:sz w:val="22"/>
          <w:szCs w:val="22"/>
        </w:rPr>
        <w:t>GUSTAVO STEFANUTO</w:t>
      </w:r>
    </w:p>
    <w:p w14:paraId="2BF4EDAB" w14:textId="111C3EF0" w:rsidR="003B2315" w:rsidRDefault="00C46371" w:rsidP="00DF7745">
      <w:pPr>
        <w:spacing w:line="264" w:lineRule="auto"/>
        <w:jc w:val="center"/>
        <w:rPr>
          <w:rFonts w:ascii="Calibri" w:hAnsi="Calibri" w:cs="Calibri"/>
          <w:b/>
          <w:sz w:val="22"/>
          <w:szCs w:val="22"/>
        </w:rPr>
      </w:pPr>
      <w:r w:rsidRPr="00DF7745">
        <w:rPr>
          <w:rFonts w:ascii="Calibri" w:hAnsi="Calibri" w:cs="Calibri"/>
          <w:b/>
          <w:sz w:val="22"/>
          <w:szCs w:val="22"/>
        </w:rPr>
        <w:t>Secret</w:t>
      </w:r>
      <w:r>
        <w:rPr>
          <w:rFonts w:ascii="Calibri" w:hAnsi="Calibri" w:cs="Calibri"/>
          <w:b/>
          <w:sz w:val="22"/>
          <w:szCs w:val="22"/>
        </w:rPr>
        <w:t>ário Municipal</w:t>
      </w:r>
      <w:r w:rsidR="00DF7745" w:rsidRPr="00DF7745">
        <w:rPr>
          <w:rFonts w:ascii="Calibri" w:hAnsi="Calibri" w:cs="Calibri"/>
          <w:b/>
          <w:sz w:val="22"/>
          <w:szCs w:val="22"/>
        </w:rPr>
        <w:t xml:space="preserve"> de </w:t>
      </w:r>
      <w:r w:rsidR="001B59DD">
        <w:rPr>
          <w:rFonts w:ascii="Calibri" w:hAnsi="Calibri" w:cs="Calibri"/>
          <w:b/>
          <w:sz w:val="22"/>
          <w:szCs w:val="22"/>
        </w:rPr>
        <w:t>Desenvolvimento Municipal</w:t>
      </w:r>
    </w:p>
    <w:p w14:paraId="03A73BAF" w14:textId="77777777" w:rsidR="00DA6B36" w:rsidRDefault="00DA6B36" w:rsidP="00DF7745">
      <w:pPr>
        <w:spacing w:line="264" w:lineRule="auto"/>
        <w:jc w:val="center"/>
        <w:rPr>
          <w:rFonts w:ascii="Calibri" w:hAnsi="Calibri" w:cs="Calibri"/>
          <w:b/>
          <w:sz w:val="22"/>
          <w:szCs w:val="22"/>
        </w:rPr>
      </w:pPr>
    </w:p>
    <w:p w14:paraId="027DDB5D" w14:textId="31553629" w:rsidR="00DA6B36" w:rsidRDefault="00DA6B36" w:rsidP="00DF7745">
      <w:pPr>
        <w:spacing w:line="264" w:lineRule="auto"/>
        <w:jc w:val="center"/>
        <w:rPr>
          <w:rFonts w:ascii="Calibri" w:hAnsi="Calibri" w:cs="Calibri"/>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4"/>
      </w:tblGrid>
      <w:tr w:rsidR="00DA6B36" w14:paraId="2B173E89" w14:textId="77777777" w:rsidTr="00DA6B36">
        <w:tc>
          <w:tcPr>
            <w:tcW w:w="4601" w:type="dxa"/>
          </w:tcPr>
          <w:p w14:paraId="5074CC86" w14:textId="77777777" w:rsidR="001F6585" w:rsidRDefault="001F6585" w:rsidP="00DA6B36">
            <w:pPr>
              <w:spacing w:line="264" w:lineRule="auto"/>
              <w:jc w:val="center"/>
              <w:rPr>
                <w:rFonts w:ascii="Calibri" w:hAnsi="Calibri" w:cs="Calibri"/>
                <w:bCs/>
                <w:sz w:val="22"/>
                <w:szCs w:val="22"/>
              </w:rPr>
            </w:pPr>
            <w:r w:rsidRPr="001F6585">
              <w:rPr>
                <w:rFonts w:ascii="Calibri" w:hAnsi="Calibri" w:cs="Calibri"/>
                <w:bCs/>
                <w:sz w:val="22"/>
                <w:szCs w:val="22"/>
              </w:rPr>
              <w:t xml:space="preserve">Helton Alexandrino da Silva </w:t>
            </w:r>
          </w:p>
          <w:p w14:paraId="4C2D6466" w14:textId="5A8F8F2E" w:rsidR="00DA6B36" w:rsidRDefault="00DA6B36" w:rsidP="00DA6B36">
            <w:pPr>
              <w:spacing w:line="264" w:lineRule="auto"/>
              <w:jc w:val="center"/>
              <w:rPr>
                <w:rFonts w:ascii="Calibri" w:hAnsi="Calibri" w:cs="Calibri"/>
                <w:b/>
                <w:sz w:val="22"/>
                <w:szCs w:val="22"/>
              </w:rPr>
            </w:pPr>
            <w:r w:rsidRPr="00DF7745">
              <w:rPr>
                <w:rFonts w:ascii="Calibri" w:hAnsi="Calibri" w:cs="Calibri"/>
                <w:b/>
                <w:sz w:val="22"/>
                <w:szCs w:val="22"/>
              </w:rPr>
              <w:t>Gestor do Contrato</w:t>
            </w:r>
          </w:p>
          <w:p w14:paraId="4EEA4EA4" w14:textId="77777777" w:rsidR="00DA6B36" w:rsidRDefault="00DA6B36" w:rsidP="00DA6B36">
            <w:pPr>
              <w:spacing w:line="264" w:lineRule="auto"/>
              <w:jc w:val="center"/>
              <w:rPr>
                <w:rFonts w:ascii="Calibri" w:hAnsi="Calibri" w:cs="Calibri"/>
                <w:b/>
                <w:sz w:val="22"/>
                <w:szCs w:val="22"/>
              </w:rPr>
            </w:pPr>
          </w:p>
        </w:tc>
        <w:tc>
          <w:tcPr>
            <w:tcW w:w="4601" w:type="dxa"/>
          </w:tcPr>
          <w:p w14:paraId="380B7DF2" w14:textId="77777777" w:rsidR="001F6585" w:rsidRDefault="001F6585" w:rsidP="00DA6B36">
            <w:pPr>
              <w:overflowPunct w:val="0"/>
              <w:autoSpaceDE w:val="0"/>
              <w:autoSpaceDN w:val="0"/>
              <w:adjustRightInd w:val="0"/>
              <w:spacing w:line="264" w:lineRule="auto"/>
              <w:jc w:val="center"/>
              <w:textAlignment w:val="baseline"/>
              <w:rPr>
                <w:rFonts w:ascii="Calibri" w:hAnsi="Calibri" w:cs="Calibri"/>
                <w:bCs/>
                <w:sz w:val="22"/>
                <w:szCs w:val="22"/>
              </w:rPr>
            </w:pPr>
            <w:r w:rsidRPr="001F6585">
              <w:rPr>
                <w:rFonts w:ascii="Calibri" w:hAnsi="Calibri" w:cs="Calibri"/>
                <w:bCs/>
                <w:sz w:val="22"/>
                <w:szCs w:val="22"/>
              </w:rPr>
              <w:t xml:space="preserve">Lucas Gonçalves Demétrio </w:t>
            </w:r>
          </w:p>
          <w:p w14:paraId="5CDFA2CB" w14:textId="77F61EE0" w:rsidR="00DA6B36" w:rsidRPr="00DF7745" w:rsidRDefault="00DA6B36" w:rsidP="00DA6B36">
            <w:pPr>
              <w:overflowPunct w:val="0"/>
              <w:autoSpaceDE w:val="0"/>
              <w:autoSpaceDN w:val="0"/>
              <w:adjustRightInd w:val="0"/>
              <w:spacing w:line="264" w:lineRule="auto"/>
              <w:jc w:val="center"/>
              <w:textAlignment w:val="baseline"/>
              <w:rPr>
                <w:rFonts w:ascii="Calibri" w:hAnsi="Calibri" w:cs="Calibri"/>
                <w:b/>
                <w:bCs/>
                <w:sz w:val="22"/>
                <w:szCs w:val="22"/>
              </w:rPr>
            </w:pPr>
            <w:r w:rsidRPr="00DF7745">
              <w:rPr>
                <w:rFonts w:ascii="Calibri" w:hAnsi="Calibri" w:cs="Calibri"/>
                <w:b/>
                <w:sz w:val="22"/>
                <w:szCs w:val="22"/>
              </w:rPr>
              <w:t>Fiscal do Contrato</w:t>
            </w:r>
          </w:p>
          <w:p w14:paraId="0DD7CE6F" w14:textId="77777777" w:rsidR="00DA6B36" w:rsidRDefault="00DA6B36" w:rsidP="00DA6B36">
            <w:pPr>
              <w:spacing w:line="264" w:lineRule="auto"/>
              <w:jc w:val="center"/>
              <w:rPr>
                <w:rFonts w:ascii="Calibri" w:hAnsi="Calibri" w:cs="Calibri"/>
                <w:b/>
                <w:sz w:val="22"/>
                <w:szCs w:val="22"/>
              </w:rPr>
            </w:pPr>
          </w:p>
        </w:tc>
      </w:tr>
    </w:tbl>
    <w:p w14:paraId="2D0B7F4A" w14:textId="77777777" w:rsidR="00DA6B36" w:rsidRPr="00DF7745" w:rsidRDefault="00DA6B36" w:rsidP="00DF7745">
      <w:pPr>
        <w:spacing w:line="264" w:lineRule="auto"/>
        <w:jc w:val="center"/>
        <w:rPr>
          <w:rFonts w:ascii="Calibri" w:hAnsi="Calibri" w:cs="Calibri"/>
          <w:b/>
          <w:sz w:val="22"/>
          <w:szCs w:val="22"/>
        </w:rPr>
      </w:pPr>
    </w:p>
    <w:p w14:paraId="3DE2DF1E" w14:textId="4396440F" w:rsidR="00DA6B36" w:rsidRDefault="00DA6B36" w:rsidP="002B00B8">
      <w:pPr>
        <w:spacing w:line="360" w:lineRule="auto"/>
        <w:rPr>
          <w:rFonts w:asciiTheme="minorHAnsi" w:hAnsiTheme="minorHAnsi" w:cstheme="minorHAnsi"/>
          <w:b/>
          <w:bCs/>
          <w:sz w:val="22"/>
          <w:szCs w:val="22"/>
        </w:rPr>
      </w:pPr>
    </w:p>
    <w:p w14:paraId="2148BD74" w14:textId="460A12D0" w:rsidR="007D64AC" w:rsidRDefault="007D64AC" w:rsidP="007D64AC">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CONCORRÊNCIA</w:t>
      </w:r>
      <w:r w:rsidRPr="00D406E0">
        <w:rPr>
          <w:rFonts w:asciiTheme="minorHAnsi" w:hAnsiTheme="minorHAnsi" w:cstheme="minorHAnsi"/>
          <w:b/>
          <w:bCs/>
          <w:sz w:val="22"/>
          <w:szCs w:val="22"/>
        </w:rPr>
        <w:t xml:space="preserve"> </w:t>
      </w:r>
      <w:r w:rsidR="00CC381A" w:rsidRPr="001B59DD">
        <w:rPr>
          <w:rFonts w:asciiTheme="minorHAnsi" w:hAnsiTheme="minorHAnsi" w:cstheme="minorHAnsi"/>
          <w:b/>
          <w:bCs/>
          <w:sz w:val="22"/>
          <w:szCs w:val="22"/>
        </w:rPr>
        <w:t>ELETRÔNICA</w:t>
      </w:r>
      <w:r w:rsidRPr="001B59DD">
        <w:rPr>
          <w:rFonts w:asciiTheme="minorHAnsi" w:hAnsiTheme="minorHAnsi" w:cstheme="minorHAnsi"/>
          <w:b/>
          <w:bCs/>
          <w:sz w:val="22"/>
          <w:szCs w:val="22"/>
        </w:rPr>
        <w:t xml:space="preserve"> Nº </w:t>
      </w:r>
      <w:r w:rsidR="00064152">
        <w:rPr>
          <w:rFonts w:asciiTheme="minorHAnsi" w:hAnsiTheme="minorHAnsi" w:cstheme="minorHAnsi"/>
          <w:b/>
          <w:bCs/>
          <w:sz w:val="22"/>
          <w:szCs w:val="22"/>
        </w:rPr>
        <w:t>16/2025</w:t>
      </w:r>
    </w:p>
    <w:p w14:paraId="11B896F1" w14:textId="77777777" w:rsidR="00981B89" w:rsidRPr="00716895" w:rsidRDefault="00981B89" w:rsidP="007D64AC">
      <w:pPr>
        <w:spacing w:line="360" w:lineRule="auto"/>
        <w:jc w:val="center"/>
        <w:rPr>
          <w:rFonts w:asciiTheme="minorHAnsi" w:hAnsiTheme="minorHAnsi" w:cstheme="minorHAnsi"/>
          <w:b/>
          <w:bCs/>
          <w:sz w:val="22"/>
          <w:szCs w:val="22"/>
        </w:rPr>
      </w:pPr>
    </w:p>
    <w:p w14:paraId="0250DD16" w14:textId="5355920A" w:rsidR="00E312C1" w:rsidRPr="007D64AC" w:rsidRDefault="007D64AC" w:rsidP="007D64AC">
      <w:pPr>
        <w:overflowPunct w:val="0"/>
        <w:autoSpaceDE w:val="0"/>
        <w:autoSpaceDN w:val="0"/>
        <w:adjustRightInd w:val="0"/>
        <w:spacing w:line="264" w:lineRule="auto"/>
        <w:jc w:val="center"/>
        <w:textAlignment w:val="baseline"/>
        <w:rPr>
          <w:rFonts w:asciiTheme="minorHAnsi" w:hAnsiTheme="minorHAnsi" w:cstheme="minorHAnsi"/>
          <w:sz w:val="22"/>
          <w:szCs w:val="22"/>
        </w:rPr>
      </w:pPr>
      <w:r w:rsidRPr="007D64AC">
        <w:rPr>
          <w:rFonts w:asciiTheme="minorHAnsi" w:hAnsiTheme="minorHAnsi" w:cstheme="minorHAnsi"/>
          <w:b/>
          <w:bCs/>
          <w:sz w:val="22"/>
          <w:szCs w:val="22"/>
        </w:rPr>
        <w:t>ANEXO I – MEMORIAL, PROJETO, PLANILHA ORÇAMENTÁRIA E CRONOGRAMA FÍSICO FINANCEIRO</w:t>
      </w:r>
    </w:p>
    <w:p w14:paraId="7DD0448F" w14:textId="77777777" w:rsidR="00E312C1" w:rsidRPr="007D64AC" w:rsidRDefault="00E312C1" w:rsidP="007D64AC">
      <w:pPr>
        <w:overflowPunct w:val="0"/>
        <w:autoSpaceDE w:val="0"/>
        <w:autoSpaceDN w:val="0"/>
        <w:adjustRightInd w:val="0"/>
        <w:spacing w:line="264" w:lineRule="auto"/>
        <w:jc w:val="center"/>
        <w:textAlignment w:val="baseline"/>
        <w:rPr>
          <w:rFonts w:asciiTheme="minorHAnsi" w:hAnsiTheme="minorHAnsi" w:cstheme="minorHAnsi"/>
          <w:b/>
          <w:sz w:val="22"/>
          <w:szCs w:val="22"/>
        </w:rPr>
      </w:pPr>
    </w:p>
    <w:p w14:paraId="318479C6" w14:textId="21536F4D" w:rsidR="007D64AC" w:rsidRPr="00AF0093" w:rsidRDefault="007D64AC" w:rsidP="002B00B8">
      <w:pPr>
        <w:spacing w:line="264" w:lineRule="auto"/>
        <w:jc w:val="both"/>
        <w:rPr>
          <w:rFonts w:asciiTheme="minorHAnsi" w:hAnsiTheme="minorHAnsi" w:cstheme="minorHAnsi"/>
          <w:sz w:val="22"/>
          <w:szCs w:val="22"/>
        </w:rPr>
      </w:pPr>
      <w:r>
        <w:rPr>
          <w:rFonts w:asciiTheme="minorHAnsi" w:hAnsiTheme="minorHAnsi" w:cstheme="minorHAnsi"/>
          <w:b/>
          <w:sz w:val="22"/>
          <w:szCs w:val="22"/>
          <w:u w:val="single"/>
        </w:rPr>
        <w:t xml:space="preserve">I - </w:t>
      </w:r>
      <w:r w:rsidRPr="007D64AC">
        <w:rPr>
          <w:rFonts w:asciiTheme="minorHAnsi" w:hAnsiTheme="minorHAnsi" w:cstheme="minorHAnsi"/>
          <w:b/>
          <w:sz w:val="22"/>
          <w:szCs w:val="22"/>
          <w:u w:val="single"/>
        </w:rPr>
        <w:t>DESCRIÇÃO DO OBJETO</w:t>
      </w:r>
      <w:r w:rsidRPr="007D64AC">
        <w:rPr>
          <w:rFonts w:asciiTheme="minorHAnsi" w:hAnsiTheme="minorHAnsi" w:cstheme="minorHAnsi"/>
          <w:sz w:val="22"/>
          <w:szCs w:val="22"/>
        </w:rPr>
        <w:t xml:space="preserve">: </w:t>
      </w:r>
      <w:r w:rsidR="00BA374D">
        <w:rPr>
          <w:rFonts w:asciiTheme="minorHAnsi" w:hAnsiTheme="minorHAnsi" w:cstheme="minorHAnsi"/>
          <w:sz w:val="22"/>
          <w:szCs w:val="22"/>
        </w:rPr>
        <w:t xml:space="preserve">Contratação de Empresa para Execução de Obras de Reforma no Antigo Posto de Saúde do Bairro Velho – Vila Novo </w:t>
      </w:r>
      <w:r w:rsidR="00403000">
        <w:rPr>
          <w:rFonts w:asciiTheme="minorHAnsi" w:hAnsiTheme="minorHAnsi" w:cstheme="minorHAnsi"/>
          <w:sz w:val="22"/>
          <w:szCs w:val="22"/>
        </w:rPr>
        <w:t>Horizonte no</w:t>
      </w:r>
      <w:r w:rsidR="00BA374D">
        <w:rPr>
          <w:rFonts w:asciiTheme="minorHAnsi" w:hAnsiTheme="minorHAnsi" w:cstheme="minorHAnsi"/>
          <w:sz w:val="22"/>
          <w:szCs w:val="22"/>
        </w:rPr>
        <w:t xml:space="preserve"> Município de Itararé com fornecimento de material e mão de obra</w:t>
      </w:r>
      <w:r w:rsidR="000A7F43">
        <w:rPr>
          <w:rFonts w:asciiTheme="minorHAnsi" w:hAnsiTheme="minorHAnsi" w:cstheme="minorHAnsi"/>
          <w:sz w:val="22"/>
          <w:szCs w:val="22"/>
        </w:rPr>
        <w:t>.</w:t>
      </w:r>
      <w:r w:rsidR="001B59DD" w:rsidRPr="001B59DD">
        <w:rPr>
          <w:rFonts w:asciiTheme="minorHAnsi" w:hAnsiTheme="minorHAnsi" w:cstheme="minorHAnsi"/>
          <w:sz w:val="22"/>
          <w:szCs w:val="22"/>
        </w:rPr>
        <w:t xml:space="preserve"> Memorial descritivo, planilha orçamentária, cronograma físico-financeiro e </w:t>
      </w:r>
      <w:r w:rsidR="005673AE" w:rsidRPr="00103545">
        <w:rPr>
          <w:rFonts w:ascii="Calibri" w:hAnsi="Calibri" w:cs="Calibri"/>
          <w:sz w:val="22"/>
          <w:szCs w:val="22"/>
        </w:rPr>
        <w:t>projeto</w:t>
      </w:r>
      <w:r w:rsidR="005673AE">
        <w:rPr>
          <w:rFonts w:ascii="Calibri" w:hAnsi="Calibri" w:cs="Calibri"/>
          <w:sz w:val="22"/>
          <w:szCs w:val="22"/>
        </w:rPr>
        <w:t xml:space="preserve"> </w:t>
      </w:r>
      <w:r w:rsidR="005673AE" w:rsidRPr="00AF0093">
        <w:rPr>
          <w:rFonts w:ascii="Calibri" w:hAnsi="Calibri" w:cs="Calibri"/>
          <w:sz w:val="22"/>
          <w:szCs w:val="22"/>
        </w:rPr>
        <w:t xml:space="preserve">de cada lote estão constantes </w:t>
      </w:r>
      <w:r w:rsidR="001B59DD" w:rsidRPr="00AF0093">
        <w:rPr>
          <w:rFonts w:asciiTheme="minorHAnsi" w:hAnsiTheme="minorHAnsi" w:cstheme="minorHAnsi"/>
          <w:sz w:val="22"/>
          <w:szCs w:val="22"/>
        </w:rPr>
        <w:t>dos Anexos I e II do presente Edital.</w:t>
      </w:r>
    </w:p>
    <w:p w14:paraId="42405E85" w14:textId="77777777" w:rsidR="007D64AC" w:rsidRPr="00AF0093" w:rsidRDefault="007D64AC" w:rsidP="007D64AC">
      <w:pPr>
        <w:spacing w:line="264" w:lineRule="auto"/>
        <w:jc w:val="both"/>
        <w:rPr>
          <w:rFonts w:asciiTheme="minorHAnsi" w:hAnsiTheme="minorHAnsi" w:cstheme="minorHAnsi"/>
          <w:sz w:val="22"/>
          <w:szCs w:val="22"/>
        </w:rPr>
      </w:pPr>
    </w:p>
    <w:p w14:paraId="3A76F9FF" w14:textId="743D7D5C" w:rsidR="007D64AC" w:rsidRPr="007D64AC" w:rsidRDefault="007D64AC" w:rsidP="007D64AC">
      <w:pPr>
        <w:pStyle w:val="Corpodetexto"/>
        <w:spacing w:before="0" w:beforeAutospacing="0" w:after="0" w:afterAutospacing="0" w:line="264" w:lineRule="auto"/>
        <w:rPr>
          <w:rFonts w:asciiTheme="minorHAnsi" w:eastAsia="Arial Unicode MS" w:hAnsiTheme="minorHAnsi" w:cstheme="minorHAnsi"/>
          <w:b/>
          <w:bCs/>
          <w:sz w:val="22"/>
          <w:szCs w:val="22"/>
        </w:rPr>
      </w:pPr>
      <w:r w:rsidRPr="00AF0093">
        <w:rPr>
          <w:rFonts w:asciiTheme="minorHAnsi" w:eastAsia="Arial Unicode MS" w:hAnsiTheme="minorHAnsi" w:cstheme="minorHAnsi"/>
          <w:b/>
          <w:bCs/>
          <w:sz w:val="22"/>
          <w:szCs w:val="22"/>
        </w:rPr>
        <w:t>II - Juntamente com o presente edital</w:t>
      </w:r>
      <w:r w:rsidR="005673AE" w:rsidRPr="00AF0093">
        <w:rPr>
          <w:rFonts w:asciiTheme="minorHAnsi" w:eastAsia="Arial Unicode MS" w:hAnsiTheme="minorHAnsi" w:cstheme="minorHAnsi"/>
          <w:b/>
          <w:bCs/>
          <w:sz w:val="22"/>
          <w:szCs w:val="22"/>
        </w:rPr>
        <w:t xml:space="preserve">, </w:t>
      </w:r>
      <w:r w:rsidRPr="00AF0093">
        <w:rPr>
          <w:rFonts w:asciiTheme="minorHAnsi" w:eastAsia="Arial Unicode MS" w:hAnsiTheme="minorHAnsi" w:cstheme="minorHAnsi"/>
          <w:b/>
          <w:bCs/>
          <w:sz w:val="22"/>
          <w:szCs w:val="22"/>
        </w:rPr>
        <w:t xml:space="preserve">deverão ser retirados os seguintes </w:t>
      </w:r>
      <w:r w:rsidRPr="007D64AC">
        <w:rPr>
          <w:rFonts w:asciiTheme="minorHAnsi" w:eastAsia="Arial Unicode MS" w:hAnsiTheme="minorHAnsi" w:cstheme="minorHAnsi"/>
          <w:b/>
          <w:bCs/>
          <w:sz w:val="22"/>
          <w:szCs w:val="22"/>
        </w:rPr>
        <w:t>documentos:</w:t>
      </w:r>
    </w:p>
    <w:p w14:paraId="016171C6" w14:textId="77777777" w:rsidR="007D64AC" w:rsidRPr="007D64AC" w:rsidRDefault="007D64AC" w:rsidP="007D64AC">
      <w:pPr>
        <w:spacing w:line="264" w:lineRule="auto"/>
        <w:jc w:val="both"/>
        <w:rPr>
          <w:rFonts w:asciiTheme="minorHAnsi" w:hAnsiTheme="minorHAnsi" w:cstheme="minorHAnsi"/>
          <w:b/>
          <w:sz w:val="22"/>
          <w:szCs w:val="22"/>
          <w:u w:val="single"/>
        </w:rPr>
      </w:pPr>
    </w:p>
    <w:p w14:paraId="12566D02" w14:textId="77777777" w:rsidR="007D64AC" w:rsidRPr="007D64AC" w:rsidRDefault="007D64AC" w:rsidP="007D64AC">
      <w:pPr>
        <w:spacing w:line="264" w:lineRule="auto"/>
        <w:jc w:val="both"/>
        <w:rPr>
          <w:rFonts w:asciiTheme="minorHAnsi" w:hAnsiTheme="minorHAnsi" w:cstheme="minorHAnsi"/>
          <w:b/>
          <w:sz w:val="22"/>
          <w:szCs w:val="22"/>
        </w:rPr>
      </w:pPr>
      <w:r w:rsidRPr="007D64AC">
        <w:rPr>
          <w:rFonts w:asciiTheme="minorHAnsi" w:hAnsiTheme="minorHAnsi" w:cstheme="minorHAnsi"/>
          <w:b/>
          <w:sz w:val="22"/>
          <w:szCs w:val="22"/>
        </w:rPr>
        <w:t>- Projeto Básico e Executivo;</w:t>
      </w:r>
    </w:p>
    <w:p w14:paraId="18A0A26C" w14:textId="77777777" w:rsidR="007D64AC" w:rsidRPr="007D64AC" w:rsidRDefault="007D64AC" w:rsidP="007D64AC">
      <w:pPr>
        <w:spacing w:line="264" w:lineRule="auto"/>
        <w:jc w:val="both"/>
        <w:rPr>
          <w:rFonts w:asciiTheme="minorHAnsi" w:hAnsiTheme="minorHAnsi" w:cstheme="minorHAnsi"/>
          <w:b/>
          <w:sz w:val="22"/>
          <w:szCs w:val="22"/>
        </w:rPr>
      </w:pPr>
    </w:p>
    <w:p w14:paraId="6583CD28" w14:textId="77777777" w:rsidR="007D64AC" w:rsidRPr="007D64AC" w:rsidRDefault="007D64AC" w:rsidP="007D64AC">
      <w:pPr>
        <w:spacing w:line="264" w:lineRule="auto"/>
        <w:jc w:val="both"/>
        <w:rPr>
          <w:rFonts w:asciiTheme="minorHAnsi" w:hAnsiTheme="minorHAnsi" w:cstheme="minorHAnsi"/>
          <w:b/>
          <w:sz w:val="22"/>
          <w:szCs w:val="22"/>
        </w:rPr>
      </w:pPr>
      <w:r w:rsidRPr="007D64AC">
        <w:rPr>
          <w:rFonts w:asciiTheme="minorHAnsi" w:hAnsiTheme="minorHAnsi" w:cstheme="minorHAnsi"/>
          <w:b/>
          <w:sz w:val="22"/>
          <w:szCs w:val="22"/>
        </w:rPr>
        <w:t>- Memorial Descritivo;</w:t>
      </w:r>
    </w:p>
    <w:p w14:paraId="0C625768" w14:textId="77777777" w:rsidR="007D64AC" w:rsidRPr="007D64AC" w:rsidRDefault="007D64AC" w:rsidP="007D64AC">
      <w:pPr>
        <w:spacing w:line="264" w:lineRule="auto"/>
        <w:jc w:val="both"/>
        <w:rPr>
          <w:rFonts w:asciiTheme="minorHAnsi" w:hAnsiTheme="minorHAnsi" w:cstheme="minorHAnsi"/>
          <w:b/>
          <w:sz w:val="22"/>
          <w:szCs w:val="22"/>
        </w:rPr>
      </w:pPr>
    </w:p>
    <w:p w14:paraId="33BFE0BD" w14:textId="77777777" w:rsidR="007D64AC" w:rsidRPr="007D64AC" w:rsidRDefault="007D64AC" w:rsidP="007D64AC">
      <w:pPr>
        <w:spacing w:line="264" w:lineRule="auto"/>
        <w:jc w:val="both"/>
        <w:rPr>
          <w:rFonts w:asciiTheme="minorHAnsi" w:hAnsiTheme="minorHAnsi" w:cstheme="minorHAnsi"/>
          <w:b/>
          <w:sz w:val="22"/>
          <w:szCs w:val="22"/>
        </w:rPr>
      </w:pPr>
      <w:r w:rsidRPr="007D64AC">
        <w:rPr>
          <w:rFonts w:asciiTheme="minorHAnsi" w:hAnsiTheme="minorHAnsi" w:cstheme="minorHAnsi"/>
          <w:b/>
          <w:sz w:val="22"/>
          <w:szCs w:val="22"/>
        </w:rPr>
        <w:t>- Planilha Orçamentária;</w:t>
      </w:r>
    </w:p>
    <w:p w14:paraId="631D6FBA" w14:textId="77777777" w:rsidR="007D64AC" w:rsidRPr="007D64AC" w:rsidRDefault="007D64AC" w:rsidP="007D64AC">
      <w:pPr>
        <w:spacing w:line="264" w:lineRule="auto"/>
        <w:jc w:val="both"/>
        <w:rPr>
          <w:rFonts w:asciiTheme="minorHAnsi" w:hAnsiTheme="minorHAnsi" w:cstheme="minorHAnsi"/>
          <w:b/>
          <w:sz w:val="22"/>
          <w:szCs w:val="22"/>
        </w:rPr>
      </w:pPr>
    </w:p>
    <w:p w14:paraId="7B540DD4" w14:textId="77777777" w:rsidR="007D64AC" w:rsidRPr="007D64AC" w:rsidRDefault="007D64AC" w:rsidP="007D64AC">
      <w:pPr>
        <w:spacing w:line="264" w:lineRule="auto"/>
        <w:jc w:val="both"/>
        <w:rPr>
          <w:rFonts w:asciiTheme="minorHAnsi" w:hAnsiTheme="minorHAnsi" w:cstheme="minorHAnsi"/>
          <w:b/>
          <w:sz w:val="22"/>
          <w:szCs w:val="22"/>
        </w:rPr>
      </w:pPr>
      <w:r w:rsidRPr="007D64AC">
        <w:rPr>
          <w:rFonts w:asciiTheme="minorHAnsi" w:hAnsiTheme="minorHAnsi" w:cstheme="minorHAnsi"/>
          <w:b/>
          <w:sz w:val="22"/>
          <w:szCs w:val="22"/>
        </w:rPr>
        <w:t>- Cronograma Físico-Financeiro.</w:t>
      </w:r>
    </w:p>
    <w:p w14:paraId="7B6133E2" w14:textId="77777777" w:rsidR="000F1EEC" w:rsidRDefault="000F1EEC" w:rsidP="00E312C1">
      <w:pPr>
        <w:overflowPunct w:val="0"/>
        <w:autoSpaceDE w:val="0"/>
        <w:autoSpaceDN w:val="0"/>
        <w:adjustRightInd w:val="0"/>
        <w:jc w:val="center"/>
        <w:textAlignment w:val="baseline"/>
        <w:rPr>
          <w:rFonts w:ascii="Calibri" w:hAnsi="Calibri" w:cs="Calibri"/>
          <w:b/>
          <w:sz w:val="22"/>
          <w:szCs w:val="22"/>
        </w:rPr>
      </w:pPr>
    </w:p>
    <w:p w14:paraId="209DA0FB" w14:textId="77777777" w:rsidR="000F1EEC" w:rsidRDefault="000F1EEC" w:rsidP="00E312C1">
      <w:pPr>
        <w:overflowPunct w:val="0"/>
        <w:autoSpaceDE w:val="0"/>
        <w:autoSpaceDN w:val="0"/>
        <w:adjustRightInd w:val="0"/>
        <w:jc w:val="center"/>
        <w:textAlignment w:val="baseline"/>
        <w:rPr>
          <w:rFonts w:ascii="Calibri" w:hAnsi="Calibri" w:cs="Calibri"/>
          <w:b/>
          <w:sz w:val="22"/>
          <w:szCs w:val="22"/>
        </w:rPr>
      </w:pPr>
    </w:p>
    <w:p w14:paraId="4FF06C67" w14:textId="77777777" w:rsidR="000F1EEC" w:rsidRDefault="000F1EEC" w:rsidP="00E312C1">
      <w:pPr>
        <w:overflowPunct w:val="0"/>
        <w:autoSpaceDE w:val="0"/>
        <w:autoSpaceDN w:val="0"/>
        <w:adjustRightInd w:val="0"/>
        <w:jc w:val="center"/>
        <w:textAlignment w:val="baseline"/>
        <w:rPr>
          <w:rFonts w:ascii="Calibri" w:hAnsi="Calibri" w:cs="Calibri"/>
          <w:b/>
          <w:sz w:val="22"/>
          <w:szCs w:val="22"/>
        </w:rPr>
      </w:pPr>
    </w:p>
    <w:p w14:paraId="11ABCD96"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5C7C2061"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29507F55"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5A6A4AA8"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4D9E8F24"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5B0CB3E6"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6F0F82B8"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1F4FBEF1"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732A8845"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33CCF14D"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584E673A"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386E76E8"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73261D5F"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2AAA6477"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68D491D7" w14:textId="77777777"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1C8F8778" w14:textId="3E2B6788" w:rsidR="00DF7745" w:rsidRDefault="00DF7745" w:rsidP="00E312C1">
      <w:pPr>
        <w:overflowPunct w:val="0"/>
        <w:autoSpaceDE w:val="0"/>
        <w:autoSpaceDN w:val="0"/>
        <w:adjustRightInd w:val="0"/>
        <w:jc w:val="center"/>
        <w:textAlignment w:val="baseline"/>
        <w:rPr>
          <w:rFonts w:ascii="Calibri" w:hAnsi="Calibri" w:cs="Calibri"/>
          <w:b/>
          <w:sz w:val="22"/>
          <w:szCs w:val="22"/>
        </w:rPr>
      </w:pPr>
    </w:p>
    <w:p w14:paraId="222F9384" w14:textId="163AF0E5" w:rsidR="00BE0A06" w:rsidRDefault="00BE0A06" w:rsidP="00E312C1">
      <w:pPr>
        <w:overflowPunct w:val="0"/>
        <w:autoSpaceDE w:val="0"/>
        <w:autoSpaceDN w:val="0"/>
        <w:adjustRightInd w:val="0"/>
        <w:jc w:val="center"/>
        <w:textAlignment w:val="baseline"/>
        <w:rPr>
          <w:rFonts w:ascii="Calibri" w:hAnsi="Calibri" w:cs="Calibri"/>
          <w:b/>
          <w:sz w:val="22"/>
          <w:szCs w:val="22"/>
        </w:rPr>
      </w:pPr>
    </w:p>
    <w:p w14:paraId="6E382EAC" w14:textId="7C636023" w:rsidR="00BE0A06" w:rsidRDefault="00BE0A06" w:rsidP="00E312C1">
      <w:pPr>
        <w:overflowPunct w:val="0"/>
        <w:autoSpaceDE w:val="0"/>
        <w:autoSpaceDN w:val="0"/>
        <w:adjustRightInd w:val="0"/>
        <w:jc w:val="center"/>
        <w:textAlignment w:val="baseline"/>
        <w:rPr>
          <w:rFonts w:ascii="Calibri" w:hAnsi="Calibri" w:cs="Calibri"/>
          <w:b/>
          <w:sz w:val="22"/>
          <w:szCs w:val="22"/>
        </w:rPr>
      </w:pPr>
    </w:p>
    <w:p w14:paraId="0B6C0F09" w14:textId="4B898A89" w:rsidR="00BE0A06" w:rsidRDefault="00BE0A06" w:rsidP="00E312C1">
      <w:pPr>
        <w:overflowPunct w:val="0"/>
        <w:autoSpaceDE w:val="0"/>
        <w:autoSpaceDN w:val="0"/>
        <w:adjustRightInd w:val="0"/>
        <w:jc w:val="center"/>
        <w:textAlignment w:val="baseline"/>
        <w:rPr>
          <w:rFonts w:ascii="Calibri" w:hAnsi="Calibri" w:cs="Calibri"/>
          <w:b/>
          <w:sz w:val="22"/>
          <w:szCs w:val="22"/>
        </w:rPr>
      </w:pPr>
    </w:p>
    <w:p w14:paraId="7694816F" w14:textId="3A366D18" w:rsidR="00BE0A06" w:rsidRDefault="00BE0A06" w:rsidP="00E312C1">
      <w:pPr>
        <w:overflowPunct w:val="0"/>
        <w:autoSpaceDE w:val="0"/>
        <w:autoSpaceDN w:val="0"/>
        <w:adjustRightInd w:val="0"/>
        <w:jc w:val="center"/>
        <w:textAlignment w:val="baseline"/>
        <w:rPr>
          <w:rFonts w:ascii="Calibri" w:hAnsi="Calibri" w:cs="Calibri"/>
          <w:b/>
          <w:sz w:val="22"/>
          <w:szCs w:val="22"/>
        </w:rPr>
      </w:pPr>
    </w:p>
    <w:p w14:paraId="55040F9A" w14:textId="17D777A4" w:rsidR="00BE0A06" w:rsidRDefault="00BE0A06" w:rsidP="00E312C1">
      <w:pPr>
        <w:overflowPunct w:val="0"/>
        <w:autoSpaceDE w:val="0"/>
        <w:autoSpaceDN w:val="0"/>
        <w:adjustRightInd w:val="0"/>
        <w:jc w:val="center"/>
        <w:textAlignment w:val="baseline"/>
        <w:rPr>
          <w:rFonts w:ascii="Calibri" w:hAnsi="Calibri" w:cs="Calibri"/>
          <w:b/>
          <w:sz w:val="22"/>
          <w:szCs w:val="22"/>
        </w:rPr>
      </w:pPr>
    </w:p>
    <w:p w14:paraId="4015893F" w14:textId="153F1858" w:rsidR="00BE0A06" w:rsidRDefault="00BE0A06" w:rsidP="00E312C1">
      <w:pPr>
        <w:overflowPunct w:val="0"/>
        <w:autoSpaceDE w:val="0"/>
        <w:autoSpaceDN w:val="0"/>
        <w:adjustRightInd w:val="0"/>
        <w:jc w:val="center"/>
        <w:textAlignment w:val="baseline"/>
        <w:rPr>
          <w:rFonts w:ascii="Calibri" w:hAnsi="Calibri" w:cs="Calibri"/>
          <w:b/>
          <w:sz w:val="22"/>
          <w:szCs w:val="22"/>
        </w:rPr>
      </w:pPr>
    </w:p>
    <w:p w14:paraId="3095B55F" w14:textId="77777777" w:rsidR="00BE0A06" w:rsidRDefault="00BE0A06" w:rsidP="00E312C1">
      <w:pPr>
        <w:overflowPunct w:val="0"/>
        <w:autoSpaceDE w:val="0"/>
        <w:autoSpaceDN w:val="0"/>
        <w:adjustRightInd w:val="0"/>
        <w:jc w:val="center"/>
        <w:textAlignment w:val="baseline"/>
        <w:rPr>
          <w:rFonts w:ascii="Calibri" w:hAnsi="Calibri" w:cs="Calibri"/>
          <w:b/>
          <w:sz w:val="22"/>
          <w:szCs w:val="22"/>
        </w:rPr>
      </w:pPr>
    </w:p>
    <w:p w14:paraId="57A0BF5A" w14:textId="77777777" w:rsidR="00235A36" w:rsidRDefault="00235A36" w:rsidP="00716895">
      <w:pPr>
        <w:spacing w:line="360" w:lineRule="auto"/>
        <w:jc w:val="center"/>
        <w:rPr>
          <w:rFonts w:asciiTheme="minorHAnsi" w:hAnsiTheme="minorHAnsi" w:cstheme="minorHAnsi"/>
          <w:b/>
          <w:bCs/>
          <w:sz w:val="22"/>
          <w:szCs w:val="22"/>
        </w:rPr>
      </w:pPr>
    </w:p>
    <w:p w14:paraId="368A8093" w14:textId="1135CA5B" w:rsidR="00E312C1" w:rsidRPr="00716895" w:rsidRDefault="00103545" w:rsidP="00716895">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CONCORRÊNCIA</w:t>
      </w:r>
      <w:r w:rsidR="00E312C1" w:rsidRPr="00D406E0">
        <w:rPr>
          <w:rFonts w:asciiTheme="minorHAnsi" w:hAnsiTheme="minorHAnsi" w:cstheme="minorHAnsi"/>
          <w:b/>
          <w:bCs/>
          <w:sz w:val="22"/>
          <w:szCs w:val="22"/>
        </w:rPr>
        <w:t xml:space="preserve"> </w:t>
      </w:r>
      <w:r w:rsidR="00CC381A" w:rsidRPr="001B59DD">
        <w:rPr>
          <w:rFonts w:asciiTheme="minorHAnsi" w:hAnsiTheme="minorHAnsi" w:cstheme="minorHAnsi"/>
          <w:b/>
          <w:bCs/>
          <w:sz w:val="22"/>
          <w:szCs w:val="22"/>
        </w:rPr>
        <w:t>ELETRÔNICA</w:t>
      </w:r>
      <w:r w:rsidR="00E312C1" w:rsidRPr="001B59DD">
        <w:rPr>
          <w:rFonts w:asciiTheme="minorHAnsi" w:hAnsiTheme="minorHAnsi" w:cstheme="minorHAnsi"/>
          <w:b/>
          <w:bCs/>
          <w:sz w:val="22"/>
          <w:szCs w:val="22"/>
        </w:rPr>
        <w:t xml:space="preserve"> Nº </w:t>
      </w:r>
      <w:r w:rsidR="00064152">
        <w:rPr>
          <w:rFonts w:asciiTheme="minorHAnsi" w:hAnsiTheme="minorHAnsi" w:cstheme="minorHAnsi"/>
          <w:b/>
          <w:bCs/>
          <w:sz w:val="22"/>
          <w:szCs w:val="22"/>
        </w:rPr>
        <w:t>16/2025</w:t>
      </w:r>
    </w:p>
    <w:p w14:paraId="7A735087" w14:textId="34428C8D" w:rsidR="00E312C1" w:rsidRPr="00D95183" w:rsidRDefault="00E312C1" w:rsidP="00D95183">
      <w:pPr>
        <w:spacing w:line="264" w:lineRule="auto"/>
        <w:jc w:val="center"/>
        <w:rPr>
          <w:rFonts w:asciiTheme="minorHAnsi" w:hAnsiTheme="minorHAnsi" w:cstheme="minorHAnsi"/>
          <w:b/>
          <w:bCs/>
          <w:sz w:val="22"/>
          <w:szCs w:val="22"/>
        </w:rPr>
      </w:pPr>
      <w:r w:rsidRPr="00D95183">
        <w:rPr>
          <w:rFonts w:asciiTheme="minorHAnsi" w:hAnsiTheme="minorHAnsi" w:cstheme="minorHAnsi"/>
          <w:b/>
          <w:bCs/>
          <w:sz w:val="22"/>
          <w:szCs w:val="22"/>
        </w:rPr>
        <w:t xml:space="preserve">ANEXO </w:t>
      </w:r>
      <w:r w:rsidR="003668D6" w:rsidRPr="00D95183">
        <w:rPr>
          <w:rFonts w:asciiTheme="minorHAnsi" w:hAnsiTheme="minorHAnsi" w:cstheme="minorHAnsi"/>
          <w:b/>
          <w:bCs/>
          <w:sz w:val="22"/>
          <w:szCs w:val="22"/>
        </w:rPr>
        <w:t>I</w:t>
      </w:r>
      <w:r w:rsidRPr="00D95183">
        <w:rPr>
          <w:rFonts w:asciiTheme="minorHAnsi" w:hAnsiTheme="minorHAnsi" w:cstheme="minorHAnsi"/>
          <w:b/>
          <w:bCs/>
          <w:sz w:val="22"/>
          <w:szCs w:val="22"/>
        </w:rPr>
        <w:t>I – TERMO DE REFERÊNCIA</w:t>
      </w:r>
    </w:p>
    <w:bookmarkEnd w:id="24"/>
    <w:p w14:paraId="554EAFF7"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1. DO OBJETO</w:t>
      </w:r>
    </w:p>
    <w:p w14:paraId="46C18CF8" w14:textId="20FDD1BE" w:rsidR="0052454A" w:rsidRPr="0052454A" w:rsidRDefault="0052454A" w:rsidP="0052454A">
      <w:pPr>
        <w:overflowPunct w:val="0"/>
        <w:autoSpaceDE w:val="0"/>
        <w:autoSpaceDN w:val="0"/>
        <w:adjustRightInd w:val="0"/>
        <w:jc w:val="both"/>
        <w:textAlignment w:val="baseline"/>
        <w:rPr>
          <w:rFonts w:asciiTheme="minorHAnsi" w:hAnsiTheme="minorHAnsi" w:cstheme="minorHAnsi"/>
          <w:sz w:val="22"/>
          <w:szCs w:val="22"/>
        </w:rPr>
      </w:pPr>
      <w:r w:rsidRPr="0052454A">
        <w:rPr>
          <w:rFonts w:asciiTheme="minorHAnsi" w:hAnsiTheme="minorHAnsi" w:cstheme="minorHAnsi"/>
          <w:b/>
          <w:sz w:val="22"/>
          <w:szCs w:val="22"/>
        </w:rPr>
        <w:t>1.1</w:t>
      </w:r>
      <w:r w:rsidR="008B60CF">
        <w:rPr>
          <w:rFonts w:asciiTheme="minorHAnsi" w:hAnsiTheme="minorHAnsi" w:cstheme="minorHAnsi"/>
          <w:b/>
          <w:sz w:val="22"/>
          <w:szCs w:val="22"/>
        </w:rPr>
        <w:t>.</w:t>
      </w:r>
      <w:r w:rsidRPr="0052454A">
        <w:rPr>
          <w:rFonts w:asciiTheme="minorHAnsi" w:hAnsiTheme="minorHAnsi" w:cstheme="minorHAnsi"/>
          <w:b/>
          <w:sz w:val="22"/>
          <w:szCs w:val="22"/>
        </w:rPr>
        <w:t xml:space="preserve"> </w:t>
      </w:r>
      <w:bookmarkStart w:id="25" w:name="_Hlk198729711"/>
      <w:r w:rsidRPr="0052454A">
        <w:rPr>
          <w:rFonts w:asciiTheme="minorHAnsi" w:hAnsiTheme="minorHAnsi" w:cstheme="minorHAnsi"/>
          <w:b/>
          <w:sz w:val="22"/>
          <w:szCs w:val="22"/>
        </w:rPr>
        <w:t xml:space="preserve"> </w:t>
      </w:r>
      <w:r w:rsidRPr="0052454A">
        <w:rPr>
          <w:rFonts w:asciiTheme="minorHAnsi" w:hAnsiTheme="minorHAnsi" w:cstheme="minorHAnsi"/>
          <w:b/>
          <w:bCs/>
          <w:sz w:val="22"/>
          <w:szCs w:val="22"/>
        </w:rPr>
        <w:t>Obras de Reforma no Antigo Posto de Saúde do Bairro Velho – Vila Novo Horizonte</w:t>
      </w:r>
      <w:r w:rsidRPr="0052454A">
        <w:rPr>
          <w:rFonts w:asciiTheme="minorHAnsi" w:hAnsiTheme="minorHAnsi" w:cstheme="minorHAnsi"/>
          <w:sz w:val="22"/>
          <w:szCs w:val="22"/>
        </w:rPr>
        <w:t>.;</w:t>
      </w:r>
      <w:bookmarkEnd w:id="25"/>
    </w:p>
    <w:p w14:paraId="0A49D1B3"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sz w:val="22"/>
          <w:szCs w:val="22"/>
        </w:rPr>
      </w:pPr>
    </w:p>
    <w:p w14:paraId="5A373B4D"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2. DA JUSTIFICATIVA</w:t>
      </w:r>
    </w:p>
    <w:p w14:paraId="13EACCBF" w14:textId="77777777" w:rsidR="0052454A" w:rsidRDefault="0052454A" w:rsidP="0052454A">
      <w:pPr>
        <w:pStyle w:val="PargrafodaLista"/>
        <w:widowControl w:val="0"/>
        <w:numPr>
          <w:ilvl w:val="1"/>
          <w:numId w:val="36"/>
        </w:numPr>
        <w:tabs>
          <w:tab w:val="left" w:pos="478"/>
        </w:tabs>
        <w:autoSpaceDE w:val="0"/>
        <w:autoSpaceDN w:val="0"/>
        <w:ind w:left="123" w:right="123" w:firstLine="142"/>
        <w:jc w:val="both"/>
        <w:rPr>
          <w:rFonts w:asciiTheme="minorHAnsi" w:hAnsiTheme="minorHAnsi" w:cstheme="minorHAnsi"/>
          <w:sz w:val="22"/>
          <w:szCs w:val="22"/>
        </w:rPr>
      </w:pPr>
      <w:r w:rsidRPr="0052454A">
        <w:rPr>
          <w:rFonts w:asciiTheme="minorHAnsi" w:hAnsiTheme="minorHAnsi" w:cstheme="minorHAnsi"/>
          <w:sz w:val="22"/>
          <w:szCs w:val="22"/>
        </w:rPr>
        <w:t xml:space="preserve"> </w:t>
      </w:r>
      <w:bookmarkStart w:id="26" w:name="_Hlk213166621"/>
      <w:r w:rsidRPr="0052454A">
        <w:rPr>
          <w:rFonts w:asciiTheme="minorHAnsi" w:hAnsiTheme="minorHAnsi" w:cstheme="minorHAnsi"/>
          <w:sz w:val="22"/>
          <w:szCs w:val="22"/>
        </w:rPr>
        <w:t>-</w:t>
      </w:r>
      <w:r w:rsidRPr="0052454A">
        <w:rPr>
          <w:rFonts w:asciiTheme="minorHAnsi" w:hAnsiTheme="minorHAnsi" w:cstheme="minorHAnsi"/>
          <w:spacing w:val="1"/>
          <w:sz w:val="22"/>
          <w:szCs w:val="22"/>
        </w:rPr>
        <w:t xml:space="preserve"> </w:t>
      </w:r>
      <w:bookmarkStart w:id="27" w:name="_Hlk160522453"/>
      <w:r w:rsidRPr="0052454A">
        <w:rPr>
          <w:rFonts w:asciiTheme="minorHAnsi" w:hAnsiTheme="minorHAnsi" w:cstheme="minorHAnsi"/>
          <w:sz w:val="22"/>
          <w:szCs w:val="22"/>
        </w:rPr>
        <w:t xml:space="preserve">Tal contratação se justifica </w:t>
      </w:r>
      <w:bookmarkStart w:id="28" w:name="_Hlk198729763"/>
      <w:r w:rsidRPr="0052454A">
        <w:rPr>
          <w:rFonts w:asciiTheme="minorHAnsi" w:hAnsiTheme="minorHAnsi" w:cstheme="minorHAnsi"/>
          <w:sz w:val="22"/>
          <w:szCs w:val="22"/>
        </w:rPr>
        <w:t xml:space="preserve">diante da necessidade </w:t>
      </w:r>
      <w:bookmarkEnd w:id="27"/>
      <w:r w:rsidRPr="0052454A">
        <w:rPr>
          <w:rFonts w:asciiTheme="minorHAnsi" w:hAnsiTheme="minorHAnsi" w:cstheme="minorHAnsi"/>
          <w:sz w:val="22"/>
          <w:szCs w:val="22"/>
        </w:rPr>
        <w:t>de realizar a entrega definitiva do imóvel que foi por muito tempo alugado pelo município para diversas funções e dado o tempo de uso para a realização da entrega o município terá de realizar a reforma no prédio.</w:t>
      </w:r>
      <w:bookmarkEnd w:id="28"/>
    </w:p>
    <w:p w14:paraId="005DAC72" w14:textId="77777777" w:rsidR="00235A36" w:rsidRPr="0052454A" w:rsidRDefault="00235A36" w:rsidP="00235A36">
      <w:pPr>
        <w:pStyle w:val="PargrafodaLista"/>
        <w:widowControl w:val="0"/>
        <w:tabs>
          <w:tab w:val="left" w:pos="478"/>
        </w:tabs>
        <w:autoSpaceDE w:val="0"/>
        <w:autoSpaceDN w:val="0"/>
        <w:ind w:left="265" w:right="123"/>
        <w:jc w:val="both"/>
        <w:rPr>
          <w:rFonts w:asciiTheme="minorHAnsi" w:hAnsiTheme="minorHAnsi" w:cstheme="minorHAnsi"/>
          <w:sz w:val="22"/>
          <w:szCs w:val="22"/>
        </w:rPr>
      </w:pPr>
    </w:p>
    <w:bookmarkEnd w:id="26"/>
    <w:p w14:paraId="31BD71B6" w14:textId="77777777" w:rsidR="0052454A" w:rsidRDefault="0052454A" w:rsidP="0052454A">
      <w:pPr>
        <w:pStyle w:val="PargrafodaLista"/>
        <w:widowControl w:val="0"/>
        <w:numPr>
          <w:ilvl w:val="1"/>
          <w:numId w:val="36"/>
        </w:numPr>
        <w:tabs>
          <w:tab w:val="left" w:pos="478"/>
        </w:tabs>
        <w:autoSpaceDE w:val="0"/>
        <w:autoSpaceDN w:val="0"/>
        <w:ind w:left="123" w:right="123" w:firstLine="142"/>
        <w:jc w:val="both"/>
        <w:rPr>
          <w:rFonts w:asciiTheme="minorHAnsi" w:hAnsiTheme="minorHAnsi" w:cstheme="minorHAnsi"/>
          <w:sz w:val="22"/>
          <w:szCs w:val="22"/>
        </w:rPr>
      </w:pPr>
      <w:r w:rsidRPr="0052454A">
        <w:rPr>
          <w:rFonts w:asciiTheme="minorHAnsi" w:hAnsiTheme="minorHAnsi" w:cstheme="minorHAnsi"/>
          <w:sz w:val="22"/>
          <w:szCs w:val="22"/>
        </w:rPr>
        <w:t>A Prefeitura Municipal não dispõe dos equipamentos e de mão de obra especializada para a execução das referidas obras.</w:t>
      </w:r>
    </w:p>
    <w:p w14:paraId="6D42F5EE" w14:textId="77777777" w:rsidR="00235A36" w:rsidRPr="00235A36" w:rsidRDefault="00235A36" w:rsidP="00235A36">
      <w:pPr>
        <w:widowControl w:val="0"/>
        <w:tabs>
          <w:tab w:val="left" w:pos="478"/>
        </w:tabs>
        <w:autoSpaceDE w:val="0"/>
        <w:autoSpaceDN w:val="0"/>
        <w:ind w:right="123"/>
        <w:jc w:val="both"/>
        <w:rPr>
          <w:rFonts w:asciiTheme="minorHAnsi" w:hAnsiTheme="minorHAnsi" w:cstheme="minorHAnsi"/>
          <w:sz w:val="22"/>
          <w:szCs w:val="22"/>
        </w:rPr>
      </w:pPr>
    </w:p>
    <w:p w14:paraId="4BC0210B" w14:textId="77777777" w:rsidR="0052454A" w:rsidRPr="0052454A" w:rsidRDefault="0052454A" w:rsidP="0052454A">
      <w:pPr>
        <w:pStyle w:val="PargrafodaLista"/>
        <w:widowControl w:val="0"/>
        <w:numPr>
          <w:ilvl w:val="1"/>
          <w:numId w:val="36"/>
        </w:numPr>
        <w:tabs>
          <w:tab w:val="left" w:pos="478"/>
        </w:tabs>
        <w:autoSpaceDE w:val="0"/>
        <w:autoSpaceDN w:val="0"/>
        <w:spacing w:before="80"/>
        <w:ind w:left="123" w:right="128" w:firstLine="142"/>
        <w:jc w:val="both"/>
        <w:rPr>
          <w:rFonts w:asciiTheme="minorHAnsi" w:hAnsiTheme="minorHAnsi" w:cstheme="minorHAnsi"/>
          <w:sz w:val="22"/>
          <w:szCs w:val="22"/>
        </w:rPr>
      </w:pPr>
      <w:r w:rsidRPr="0052454A">
        <w:rPr>
          <w:rFonts w:asciiTheme="minorHAnsi" w:hAnsiTheme="minorHAnsi" w:cstheme="minorHAnsi"/>
          <w:sz w:val="22"/>
          <w:szCs w:val="22"/>
        </w:rPr>
        <w:t xml:space="preserve">A contratação, conforme apontou o Estudo Técnico Preliminar é a solução mais adequada para a consecução do objeto pretendido. </w:t>
      </w:r>
    </w:p>
    <w:p w14:paraId="06F7F5A0"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color w:val="FF0000"/>
          <w:sz w:val="22"/>
          <w:szCs w:val="22"/>
        </w:rPr>
      </w:pPr>
    </w:p>
    <w:p w14:paraId="7196B425"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3. DO QUANTITATIVO, DA DESCRIÇÃO/ESPECIFICAÇÃO DOS PRODUTOS E DOS VALORES</w:t>
      </w:r>
    </w:p>
    <w:p w14:paraId="3D89D20C"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color w:val="FF0000"/>
          <w:sz w:val="22"/>
          <w:szCs w:val="22"/>
        </w:rPr>
      </w:pPr>
    </w:p>
    <w:p w14:paraId="6B4BF1B2"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color w:val="FF0000"/>
          <w:sz w:val="22"/>
          <w:szCs w:val="22"/>
        </w:rPr>
      </w:pPr>
      <w:r w:rsidRPr="0052454A">
        <w:rPr>
          <w:rFonts w:asciiTheme="minorHAnsi" w:hAnsiTheme="minorHAnsi" w:cstheme="minorHAnsi"/>
          <w:b/>
          <w:bCs/>
          <w:sz w:val="22"/>
          <w:szCs w:val="22"/>
        </w:rPr>
        <w:t xml:space="preserve">3.1 </w:t>
      </w:r>
      <w:r w:rsidRPr="0052454A">
        <w:rPr>
          <w:rFonts w:asciiTheme="minorHAnsi" w:hAnsiTheme="minorHAnsi" w:cstheme="minorHAnsi"/>
          <w:bCs/>
          <w:sz w:val="22"/>
          <w:szCs w:val="22"/>
        </w:rPr>
        <w:t>Estima-se a presente licitação no valor máximo em:</w:t>
      </w:r>
    </w:p>
    <w:tbl>
      <w:tblPr>
        <w:tblStyle w:val="Tabelacomgrade"/>
        <w:tblW w:w="8926" w:type="dxa"/>
        <w:tblLook w:val="04A0" w:firstRow="1" w:lastRow="0" w:firstColumn="1" w:lastColumn="0" w:noHBand="0" w:noVBand="1"/>
      </w:tblPr>
      <w:tblGrid>
        <w:gridCol w:w="6091"/>
        <w:gridCol w:w="2835"/>
      </w:tblGrid>
      <w:tr w:rsidR="0052454A" w:rsidRPr="0052454A" w14:paraId="6255C864" w14:textId="77777777" w:rsidTr="00235A36">
        <w:tc>
          <w:tcPr>
            <w:tcW w:w="6091" w:type="dxa"/>
            <w:shd w:val="clear" w:color="auto" w:fill="FFE599" w:themeFill="accent4" w:themeFillTint="66"/>
          </w:tcPr>
          <w:p w14:paraId="5B84239C" w14:textId="494EC8C9" w:rsidR="0052454A" w:rsidRPr="0052454A" w:rsidRDefault="00235A36" w:rsidP="00235A36">
            <w:pPr>
              <w:overflowPunct w:val="0"/>
              <w:autoSpaceDE w:val="0"/>
              <w:autoSpaceDN w:val="0"/>
              <w:adjustRightInd w:val="0"/>
              <w:jc w:val="center"/>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ITENS</w:t>
            </w:r>
          </w:p>
        </w:tc>
        <w:tc>
          <w:tcPr>
            <w:tcW w:w="2835" w:type="dxa"/>
            <w:shd w:val="clear" w:color="auto" w:fill="FFE599" w:themeFill="accent4" w:themeFillTint="66"/>
          </w:tcPr>
          <w:p w14:paraId="775711E0" w14:textId="4ABE0DDC" w:rsidR="0052454A" w:rsidRPr="0052454A" w:rsidRDefault="00235A36" w:rsidP="00235A36">
            <w:pPr>
              <w:overflowPunct w:val="0"/>
              <w:autoSpaceDE w:val="0"/>
              <w:autoSpaceDN w:val="0"/>
              <w:adjustRightInd w:val="0"/>
              <w:jc w:val="center"/>
              <w:textAlignment w:val="baseline"/>
              <w:rPr>
                <w:rFonts w:asciiTheme="minorHAnsi" w:hAnsiTheme="minorHAnsi" w:cstheme="minorHAnsi"/>
                <w:b/>
                <w:bCs/>
                <w:color w:val="FF0000"/>
                <w:sz w:val="22"/>
                <w:szCs w:val="22"/>
              </w:rPr>
            </w:pPr>
            <w:r w:rsidRPr="0052454A">
              <w:rPr>
                <w:rFonts w:asciiTheme="minorHAnsi" w:hAnsiTheme="minorHAnsi" w:cstheme="minorHAnsi"/>
                <w:b/>
                <w:bCs/>
                <w:sz w:val="22"/>
                <w:szCs w:val="22"/>
              </w:rPr>
              <w:t>VALOR MÁXIMO ESTIMADO</w:t>
            </w:r>
          </w:p>
        </w:tc>
      </w:tr>
      <w:tr w:rsidR="0052454A" w:rsidRPr="0052454A" w14:paraId="7059BEBE" w14:textId="77777777" w:rsidTr="00235A36">
        <w:trPr>
          <w:trHeight w:val="752"/>
        </w:trPr>
        <w:tc>
          <w:tcPr>
            <w:tcW w:w="6091" w:type="dxa"/>
            <w:vAlign w:val="center"/>
          </w:tcPr>
          <w:p w14:paraId="5B54627E" w14:textId="2DDF5CD3" w:rsidR="0052454A" w:rsidRPr="0052454A" w:rsidRDefault="00463EC3" w:rsidP="00235A36">
            <w:pPr>
              <w:overflowPunct w:val="0"/>
              <w:autoSpaceDE w:val="0"/>
              <w:autoSpaceDN w:val="0"/>
              <w:adjustRightInd w:val="0"/>
              <w:jc w:val="center"/>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Obras de Reforma no Antigo Posto de Saúde do Bairro Velho – Vila Novo Horizonte</w:t>
            </w:r>
            <w:r w:rsidR="0052454A" w:rsidRPr="0052454A">
              <w:rPr>
                <w:rFonts w:asciiTheme="minorHAnsi" w:hAnsiTheme="minorHAnsi" w:cstheme="minorHAnsi"/>
                <w:b/>
                <w:bCs/>
                <w:sz w:val="22"/>
                <w:szCs w:val="22"/>
              </w:rPr>
              <w:t>;</w:t>
            </w:r>
          </w:p>
        </w:tc>
        <w:tc>
          <w:tcPr>
            <w:tcW w:w="2835" w:type="dxa"/>
            <w:vAlign w:val="center"/>
          </w:tcPr>
          <w:p w14:paraId="14DFFF81" w14:textId="4BE54B09" w:rsidR="0052454A" w:rsidRPr="00FC47F3" w:rsidRDefault="0052454A" w:rsidP="00235A36">
            <w:pPr>
              <w:overflowPunct w:val="0"/>
              <w:autoSpaceDE w:val="0"/>
              <w:autoSpaceDN w:val="0"/>
              <w:adjustRightInd w:val="0"/>
              <w:jc w:val="center"/>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 xml:space="preserve">R$ </w:t>
            </w:r>
            <w:r w:rsidRPr="0052454A">
              <w:rPr>
                <w:rFonts w:asciiTheme="minorHAnsi" w:eastAsiaTheme="minorHAnsi" w:hAnsiTheme="minorHAnsi" w:cstheme="minorHAnsi"/>
                <w:b/>
                <w:sz w:val="22"/>
                <w:szCs w:val="22"/>
                <w:lang w:eastAsia="en-US"/>
                <w14:ligatures w14:val="standardContextual"/>
              </w:rPr>
              <w:t>152.787,31</w:t>
            </w:r>
          </w:p>
        </w:tc>
      </w:tr>
    </w:tbl>
    <w:p w14:paraId="3DF778C8"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color w:val="FF0000"/>
          <w:sz w:val="22"/>
          <w:szCs w:val="22"/>
        </w:rPr>
      </w:pPr>
    </w:p>
    <w:p w14:paraId="59E170F0" w14:textId="77777777" w:rsidR="0052454A" w:rsidRDefault="0052454A" w:rsidP="0052454A">
      <w:pPr>
        <w:rPr>
          <w:rFonts w:asciiTheme="minorHAnsi" w:hAnsiTheme="minorHAnsi" w:cstheme="minorHAnsi"/>
          <w:color w:val="000000"/>
          <w:sz w:val="22"/>
          <w:szCs w:val="22"/>
        </w:rPr>
      </w:pPr>
      <w:r w:rsidRPr="0052454A">
        <w:rPr>
          <w:rFonts w:asciiTheme="minorHAnsi" w:hAnsiTheme="minorHAnsi" w:cstheme="minorHAnsi"/>
          <w:b/>
          <w:sz w:val="22"/>
          <w:szCs w:val="22"/>
        </w:rPr>
        <w:t>3.2.</w:t>
      </w:r>
      <w:r w:rsidRPr="0052454A">
        <w:rPr>
          <w:rFonts w:asciiTheme="minorHAnsi" w:hAnsiTheme="minorHAnsi" w:cstheme="minorHAnsi"/>
          <w:sz w:val="22"/>
          <w:szCs w:val="22"/>
        </w:rPr>
        <w:t xml:space="preserve"> Os </w:t>
      </w:r>
      <w:r w:rsidRPr="0052454A">
        <w:rPr>
          <w:rFonts w:asciiTheme="minorHAnsi" w:hAnsiTheme="minorHAnsi" w:cstheme="minorHAnsi"/>
          <w:color w:val="000000"/>
          <w:sz w:val="22"/>
          <w:szCs w:val="22"/>
        </w:rPr>
        <w:t>valores do presente processo foram obtidos por meio de planilhas oficiais de referência de custos SINAPI, CDHU, entre outros.</w:t>
      </w:r>
    </w:p>
    <w:p w14:paraId="18AF3FB2" w14:textId="77777777" w:rsidR="00235A36" w:rsidRPr="0052454A" w:rsidRDefault="00235A36" w:rsidP="0052454A">
      <w:pPr>
        <w:rPr>
          <w:rFonts w:asciiTheme="minorHAnsi" w:hAnsiTheme="minorHAnsi" w:cstheme="minorHAnsi"/>
          <w:color w:val="000000"/>
          <w:sz w:val="22"/>
          <w:szCs w:val="22"/>
        </w:rPr>
      </w:pPr>
    </w:p>
    <w:p w14:paraId="38B690B0" w14:textId="77777777" w:rsidR="0052454A" w:rsidRPr="0052454A" w:rsidRDefault="0052454A" w:rsidP="0052454A">
      <w:pPr>
        <w:rPr>
          <w:rFonts w:asciiTheme="minorHAnsi" w:eastAsia="MS Gothic" w:hAnsiTheme="minorHAnsi" w:cstheme="minorHAnsi"/>
          <w:sz w:val="22"/>
          <w:szCs w:val="22"/>
        </w:rPr>
      </w:pPr>
      <w:r w:rsidRPr="0052454A">
        <w:rPr>
          <w:rFonts w:asciiTheme="minorHAnsi" w:eastAsia="MS Gothic" w:hAnsiTheme="minorHAnsi" w:cstheme="minorHAnsi"/>
          <w:b/>
          <w:sz w:val="22"/>
          <w:szCs w:val="22"/>
        </w:rPr>
        <w:t>3.3</w:t>
      </w:r>
      <w:r w:rsidRPr="0052454A">
        <w:rPr>
          <w:rFonts w:asciiTheme="minorHAnsi" w:eastAsia="MS Gothic" w:hAnsiTheme="minorHAnsi" w:cstheme="minorHAnsi"/>
          <w:sz w:val="22"/>
          <w:szCs w:val="22"/>
        </w:rPr>
        <w:t xml:space="preserve">. As quantidades de referência foram estimadas por meio dos projetos e demais documentos que acompanham os anexos do presente Termo de Referência. </w:t>
      </w:r>
    </w:p>
    <w:p w14:paraId="4ED9802F"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color w:val="FF0000"/>
          <w:sz w:val="22"/>
          <w:szCs w:val="22"/>
        </w:rPr>
      </w:pPr>
    </w:p>
    <w:p w14:paraId="544A717B" w14:textId="77777777" w:rsidR="008B60CF" w:rsidRDefault="0052454A" w:rsidP="008B60CF">
      <w:pPr>
        <w:overflowPunct w:val="0"/>
        <w:autoSpaceDE w:val="0"/>
        <w:autoSpaceDN w:val="0"/>
        <w:adjustRightInd w:val="0"/>
        <w:jc w:val="both"/>
        <w:textAlignment w:val="baseline"/>
        <w:rPr>
          <w:rFonts w:asciiTheme="minorHAnsi" w:hAnsiTheme="minorHAnsi" w:cstheme="minorHAnsi"/>
          <w:sz w:val="22"/>
          <w:szCs w:val="22"/>
        </w:rPr>
      </w:pPr>
      <w:r w:rsidRPr="0052454A">
        <w:rPr>
          <w:rFonts w:asciiTheme="minorHAnsi" w:hAnsiTheme="minorHAnsi" w:cstheme="minorHAnsi"/>
          <w:b/>
          <w:bCs/>
          <w:sz w:val="22"/>
          <w:szCs w:val="22"/>
        </w:rPr>
        <w:t xml:space="preserve">4. DAS CONDIÇÕES DE FORNECIMENTO / EXECUÇÃO DO OBJETO </w:t>
      </w:r>
      <w:r w:rsidRPr="0052454A">
        <w:rPr>
          <w:rFonts w:asciiTheme="minorHAnsi" w:hAnsiTheme="minorHAnsi" w:cstheme="minorHAnsi"/>
          <w:sz w:val="22"/>
          <w:szCs w:val="22"/>
        </w:rPr>
        <w:t xml:space="preserve"> </w:t>
      </w:r>
    </w:p>
    <w:p w14:paraId="0D510512" w14:textId="77777777" w:rsidR="008B60CF" w:rsidRDefault="0052454A" w:rsidP="008B60CF">
      <w:pPr>
        <w:overflowPunct w:val="0"/>
        <w:autoSpaceDE w:val="0"/>
        <w:autoSpaceDN w:val="0"/>
        <w:adjustRightInd w:val="0"/>
        <w:jc w:val="both"/>
        <w:textAlignment w:val="baseline"/>
        <w:rPr>
          <w:rFonts w:asciiTheme="minorHAnsi" w:hAnsiTheme="minorHAnsi" w:cstheme="minorHAnsi"/>
          <w:sz w:val="22"/>
          <w:szCs w:val="22"/>
        </w:rPr>
      </w:pPr>
      <w:r w:rsidRPr="008B60CF">
        <w:rPr>
          <w:rFonts w:asciiTheme="minorHAnsi" w:hAnsiTheme="minorHAnsi" w:cstheme="minorHAnsi"/>
          <w:sz w:val="22"/>
          <w:szCs w:val="22"/>
        </w:rPr>
        <w:t xml:space="preserve">4.1 – Para a execução do objeto deverão ser seguidos as seguintes premissas técnicas, visando a melhor eficácia e garantia de entrega dos projetos conforme as exigências do memorial descritivo e normas aplicáveis no âmbito da NBR-95, assim como os projetos e seus detalhamentos. </w:t>
      </w:r>
    </w:p>
    <w:p w14:paraId="1442D32F" w14:textId="77777777" w:rsidR="00235A36" w:rsidRPr="008B60CF" w:rsidRDefault="00235A36" w:rsidP="008B60CF">
      <w:pPr>
        <w:overflowPunct w:val="0"/>
        <w:autoSpaceDE w:val="0"/>
        <w:autoSpaceDN w:val="0"/>
        <w:adjustRightInd w:val="0"/>
        <w:jc w:val="both"/>
        <w:textAlignment w:val="baseline"/>
        <w:rPr>
          <w:rFonts w:asciiTheme="minorHAnsi" w:hAnsiTheme="minorHAnsi" w:cstheme="minorHAnsi"/>
          <w:sz w:val="22"/>
          <w:szCs w:val="22"/>
        </w:rPr>
      </w:pPr>
    </w:p>
    <w:p w14:paraId="31F131E5" w14:textId="77777777" w:rsidR="008B60CF" w:rsidRDefault="0052454A" w:rsidP="008B60CF">
      <w:pPr>
        <w:overflowPunct w:val="0"/>
        <w:autoSpaceDE w:val="0"/>
        <w:autoSpaceDN w:val="0"/>
        <w:adjustRightInd w:val="0"/>
        <w:jc w:val="both"/>
        <w:textAlignment w:val="baseline"/>
        <w:rPr>
          <w:rFonts w:asciiTheme="minorHAnsi" w:hAnsiTheme="minorHAnsi" w:cstheme="minorHAnsi"/>
          <w:sz w:val="22"/>
          <w:szCs w:val="22"/>
        </w:rPr>
      </w:pPr>
      <w:r w:rsidRPr="008B60CF">
        <w:rPr>
          <w:rFonts w:asciiTheme="minorHAnsi" w:hAnsiTheme="minorHAnsi" w:cstheme="minorHAnsi"/>
          <w:sz w:val="22"/>
          <w:szCs w:val="22"/>
        </w:rPr>
        <w:t>4.2 Deverá ser sempre respeitado o Memorial Descritivo, caracterizado pelo conjunto de discriminações técnicas, critérios, condições e procedimentos estabelecidos para de construção de estrutura de concreto para reservatório de água.</w:t>
      </w:r>
    </w:p>
    <w:p w14:paraId="0DA082CA" w14:textId="77777777" w:rsidR="00235A36" w:rsidRPr="008B60CF" w:rsidRDefault="00235A36" w:rsidP="008B60CF">
      <w:pPr>
        <w:overflowPunct w:val="0"/>
        <w:autoSpaceDE w:val="0"/>
        <w:autoSpaceDN w:val="0"/>
        <w:adjustRightInd w:val="0"/>
        <w:jc w:val="both"/>
        <w:textAlignment w:val="baseline"/>
        <w:rPr>
          <w:rFonts w:asciiTheme="minorHAnsi" w:hAnsiTheme="minorHAnsi" w:cstheme="minorHAnsi"/>
          <w:sz w:val="22"/>
          <w:szCs w:val="22"/>
        </w:rPr>
      </w:pPr>
    </w:p>
    <w:p w14:paraId="210C77E8" w14:textId="77777777" w:rsidR="008B60CF" w:rsidRDefault="0052454A" w:rsidP="008B60CF">
      <w:pPr>
        <w:overflowPunct w:val="0"/>
        <w:autoSpaceDE w:val="0"/>
        <w:autoSpaceDN w:val="0"/>
        <w:adjustRightInd w:val="0"/>
        <w:jc w:val="both"/>
        <w:textAlignment w:val="baseline"/>
        <w:rPr>
          <w:rFonts w:asciiTheme="minorHAnsi" w:hAnsiTheme="minorHAnsi" w:cstheme="minorHAnsi"/>
          <w:sz w:val="22"/>
          <w:szCs w:val="22"/>
        </w:rPr>
      </w:pPr>
      <w:r w:rsidRPr="008B60CF">
        <w:rPr>
          <w:rFonts w:asciiTheme="minorHAnsi" w:hAnsiTheme="minorHAnsi" w:cstheme="minorHAnsi"/>
          <w:sz w:val="22"/>
          <w:szCs w:val="22"/>
        </w:rPr>
        <w:t>4.3 - Nenhuma alteração nas plantas, detalhes ou especificações, determinando ou não alteração de custo da obra ou serviço, será executada sem autorização do Responsável Técnico pela obra. Em caso de itens presentes neste Memorial Descritivo e não incluídos nos projetos, ou vice-versa, devem ser levados em conta na execução dos serviços de fôrma como se figurassem em ambos.</w:t>
      </w:r>
    </w:p>
    <w:p w14:paraId="0E689344" w14:textId="77777777" w:rsidR="00235A36" w:rsidRPr="008B60CF" w:rsidRDefault="00235A36" w:rsidP="008B60CF">
      <w:pPr>
        <w:overflowPunct w:val="0"/>
        <w:autoSpaceDE w:val="0"/>
        <w:autoSpaceDN w:val="0"/>
        <w:adjustRightInd w:val="0"/>
        <w:jc w:val="both"/>
        <w:textAlignment w:val="baseline"/>
        <w:rPr>
          <w:rFonts w:asciiTheme="minorHAnsi" w:hAnsiTheme="minorHAnsi" w:cstheme="minorHAnsi"/>
          <w:sz w:val="22"/>
          <w:szCs w:val="22"/>
        </w:rPr>
      </w:pPr>
    </w:p>
    <w:p w14:paraId="170F3237" w14:textId="4DBB2F25" w:rsidR="0052454A" w:rsidRPr="008B60CF" w:rsidRDefault="0052454A" w:rsidP="008B60CF">
      <w:pPr>
        <w:overflowPunct w:val="0"/>
        <w:autoSpaceDE w:val="0"/>
        <w:autoSpaceDN w:val="0"/>
        <w:adjustRightInd w:val="0"/>
        <w:jc w:val="both"/>
        <w:textAlignment w:val="baseline"/>
        <w:rPr>
          <w:rFonts w:asciiTheme="minorHAnsi" w:hAnsiTheme="minorHAnsi" w:cstheme="minorHAnsi"/>
          <w:sz w:val="22"/>
          <w:szCs w:val="22"/>
        </w:rPr>
      </w:pPr>
      <w:r w:rsidRPr="008B60CF">
        <w:rPr>
          <w:rFonts w:asciiTheme="minorHAnsi" w:hAnsiTheme="minorHAnsi" w:cstheme="minorHAnsi"/>
          <w:sz w:val="22"/>
          <w:szCs w:val="22"/>
        </w:rPr>
        <w:t xml:space="preserve">4.4 - Em caso de divergências entre os desenhos de execução dos projetos e as especificações, o Responsável Técnico pela obra deverá ser consultado, a fim de definir qual a posição a ser adotada. </w:t>
      </w:r>
    </w:p>
    <w:p w14:paraId="3D06190F" w14:textId="77777777" w:rsidR="0052454A" w:rsidRDefault="0052454A" w:rsidP="00FC47F3">
      <w:pPr>
        <w:pStyle w:val="Ttulo1"/>
        <w:numPr>
          <w:ilvl w:val="0"/>
          <w:numId w:val="0"/>
        </w:numPr>
        <w:spacing w:before="0"/>
        <w:jc w:val="both"/>
        <w:rPr>
          <w:rFonts w:asciiTheme="minorHAnsi" w:hAnsiTheme="minorHAnsi" w:cstheme="minorHAnsi"/>
          <w:b w:val="0"/>
          <w:color w:val="auto"/>
          <w:sz w:val="22"/>
          <w:szCs w:val="22"/>
        </w:rPr>
      </w:pPr>
      <w:r w:rsidRPr="008B60CF">
        <w:rPr>
          <w:rFonts w:asciiTheme="minorHAnsi" w:hAnsiTheme="minorHAnsi" w:cstheme="minorHAnsi"/>
          <w:color w:val="auto"/>
          <w:sz w:val="22"/>
          <w:szCs w:val="22"/>
        </w:rPr>
        <w:lastRenderedPageBreak/>
        <w:t xml:space="preserve">4.5 - </w:t>
      </w:r>
      <w:r w:rsidRPr="008B60CF">
        <w:rPr>
          <w:rFonts w:asciiTheme="minorHAnsi" w:hAnsiTheme="minorHAnsi" w:cstheme="minorHAnsi"/>
          <w:b w:val="0"/>
          <w:color w:val="auto"/>
          <w:sz w:val="22"/>
          <w:szCs w:val="22"/>
        </w:rPr>
        <w:t xml:space="preserve">A contratada </w:t>
      </w:r>
      <w:r w:rsidRPr="008B60CF">
        <w:rPr>
          <w:rFonts w:asciiTheme="minorHAnsi" w:hAnsiTheme="minorHAnsi" w:cstheme="minorHAnsi"/>
          <w:bCs w:val="0"/>
          <w:color w:val="auto"/>
          <w:sz w:val="22"/>
          <w:szCs w:val="22"/>
        </w:rPr>
        <w:t>poderá</w:t>
      </w:r>
      <w:r w:rsidRPr="008B60CF">
        <w:rPr>
          <w:rFonts w:asciiTheme="minorHAnsi" w:hAnsiTheme="minorHAnsi" w:cstheme="minorHAnsi"/>
          <w:b w:val="0"/>
          <w:color w:val="auto"/>
          <w:sz w:val="22"/>
          <w:szCs w:val="22"/>
        </w:rPr>
        <w:t xml:space="preserve"> realizar visita técnica no local da obra, examinar os projetos, memoriais e planilha orçamentária e dirimir as eventuais dúvidas com o responsável técnico antes da apresentação das propostas.</w:t>
      </w:r>
    </w:p>
    <w:p w14:paraId="0AA26C98" w14:textId="77777777" w:rsidR="00235A36" w:rsidRPr="00235A36" w:rsidRDefault="00235A36" w:rsidP="00235A36">
      <w:pPr>
        <w:rPr>
          <w:lang w:val="x-none"/>
        </w:rPr>
      </w:pPr>
    </w:p>
    <w:p w14:paraId="2DFC2D51" w14:textId="77777777" w:rsidR="0052454A" w:rsidRPr="008B60CF" w:rsidRDefault="0052454A" w:rsidP="00FC47F3">
      <w:pPr>
        <w:pStyle w:val="Ttulo1"/>
        <w:numPr>
          <w:ilvl w:val="0"/>
          <w:numId w:val="0"/>
        </w:numPr>
        <w:spacing w:before="0"/>
        <w:jc w:val="both"/>
        <w:rPr>
          <w:rFonts w:asciiTheme="minorHAnsi" w:hAnsiTheme="minorHAnsi" w:cstheme="minorHAnsi"/>
          <w:b w:val="0"/>
          <w:color w:val="auto"/>
          <w:sz w:val="22"/>
          <w:szCs w:val="22"/>
        </w:rPr>
      </w:pPr>
      <w:r w:rsidRPr="008B60CF">
        <w:rPr>
          <w:rFonts w:asciiTheme="minorHAnsi" w:hAnsiTheme="minorHAnsi" w:cstheme="minorHAnsi"/>
          <w:color w:val="auto"/>
          <w:sz w:val="22"/>
          <w:szCs w:val="22"/>
        </w:rPr>
        <w:t>4.6</w:t>
      </w:r>
      <w:r w:rsidRPr="008B60CF">
        <w:rPr>
          <w:rFonts w:asciiTheme="minorHAnsi" w:hAnsiTheme="minorHAnsi" w:cstheme="minorHAnsi"/>
          <w:b w:val="0"/>
          <w:color w:val="auto"/>
          <w:sz w:val="22"/>
          <w:szCs w:val="22"/>
        </w:rPr>
        <w:t xml:space="preserve"> - A Contratada designará formalmente o preposto da empresa, devendo mantê-lo no local da obra ou serviço durante todo o período em que se desenvolver a execução do objeto. </w:t>
      </w:r>
    </w:p>
    <w:p w14:paraId="3E63403C"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p>
    <w:p w14:paraId="3461E069"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 xml:space="preserve">5. DO RECEBIMENTO DOS SERVIÇOS </w:t>
      </w:r>
    </w:p>
    <w:p w14:paraId="29EAEF51"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5.1</w:t>
      </w:r>
      <w:r w:rsidRPr="0052454A">
        <w:rPr>
          <w:rFonts w:asciiTheme="minorHAnsi" w:eastAsia="Calibri" w:hAnsiTheme="minorHAnsi" w:cstheme="minorHAnsi"/>
          <w:sz w:val="22"/>
          <w:szCs w:val="22"/>
        </w:rPr>
        <w:t>. Os serviços serão recebidos:</w:t>
      </w:r>
    </w:p>
    <w:p w14:paraId="34EBCD3B"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I - </w:t>
      </w:r>
      <w:r w:rsidRPr="0052454A">
        <w:rPr>
          <w:rFonts w:asciiTheme="minorHAnsi" w:eastAsia="Calibri" w:hAnsiTheme="minorHAnsi" w:cstheme="minorHAnsi"/>
          <w:sz w:val="22"/>
          <w:szCs w:val="22"/>
          <w:u w:val="single" w:color="000000"/>
        </w:rPr>
        <w:t>Provisoriamente</w:t>
      </w:r>
      <w:r w:rsidRPr="0052454A">
        <w:rPr>
          <w:rFonts w:asciiTheme="minorHAnsi" w:eastAsia="Calibri" w:hAnsiTheme="minorHAnsi" w:cstheme="minorHAnsi"/>
          <w:sz w:val="22"/>
          <w:szCs w:val="22"/>
        </w:rPr>
        <w:t>, com a entrega realizada, sendo atestado pelo responsável pela fiscalização e acompanhamento do contrato.</w:t>
      </w:r>
    </w:p>
    <w:p w14:paraId="552D279D"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II – </w:t>
      </w:r>
      <w:r w:rsidRPr="0052454A">
        <w:rPr>
          <w:rFonts w:asciiTheme="minorHAnsi" w:eastAsia="Calibri" w:hAnsiTheme="minorHAnsi" w:cstheme="minorHAnsi"/>
          <w:sz w:val="22"/>
          <w:szCs w:val="22"/>
          <w:u w:val="single"/>
        </w:rPr>
        <w:t>Definitivamente</w:t>
      </w:r>
      <w:r w:rsidRPr="0052454A">
        <w:rPr>
          <w:rFonts w:asciiTheme="minorHAnsi" w:eastAsia="Calibri" w:hAnsiTheme="minorHAnsi" w:cstheme="minorHAnsi"/>
          <w:sz w:val="22"/>
          <w:szCs w:val="22"/>
        </w:rPr>
        <w:t>, após 90 (noventa) dias corridos após a entrega do item, sendo também atestado pelo responsável pela fiscalização e acompanhamento do contrato.</w:t>
      </w:r>
    </w:p>
    <w:p w14:paraId="405585B1"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5.2</w:t>
      </w:r>
      <w:r w:rsidRPr="0052454A">
        <w:rPr>
          <w:rFonts w:asciiTheme="minorHAnsi" w:eastAsia="Calibri" w:hAnsiTheme="minorHAnsi" w:cstheme="minorHAnsi"/>
          <w:sz w:val="22"/>
          <w:szCs w:val="22"/>
        </w:rPr>
        <w:t>. A execução da obra será acompanhada e fiscalizada por servidor designado pela Contratante, que atestará, a cada medição, os quantitativos e especificações dos serviços aferidos.</w:t>
      </w:r>
    </w:p>
    <w:p w14:paraId="2BF6BCC1" w14:textId="77777777" w:rsidR="0052454A" w:rsidRPr="0052454A" w:rsidRDefault="0052454A" w:rsidP="0052454A">
      <w:pPr>
        <w:spacing w:line="282" w:lineRule="auto"/>
        <w:ind w:left="-5" w:right="5" w:hanging="10"/>
        <w:jc w:val="both"/>
        <w:rPr>
          <w:rFonts w:asciiTheme="minorHAnsi" w:eastAsia="Calibri" w:hAnsiTheme="minorHAnsi" w:cstheme="minorHAnsi"/>
          <w:color w:val="FF0000"/>
          <w:sz w:val="22"/>
          <w:szCs w:val="22"/>
        </w:rPr>
      </w:pPr>
      <w:r w:rsidRPr="0052454A">
        <w:rPr>
          <w:rFonts w:asciiTheme="minorHAnsi" w:eastAsia="Calibri" w:hAnsiTheme="minorHAnsi" w:cstheme="minorHAnsi"/>
          <w:b/>
          <w:sz w:val="22"/>
          <w:szCs w:val="22"/>
        </w:rPr>
        <w:t>5.3</w:t>
      </w:r>
      <w:r w:rsidRPr="0052454A">
        <w:rPr>
          <w:rFonts w:asciiTheme="minorHAnsi" w:eastAsia="Calibri" w:hAnsiTheme="minorHAnsi" w:cstheme="minorHAnsi"/>
          <w:sz w:val="22"/>
          <w:szCs w:val="22"/>
        </w:rPr>
        <w:t>. A Prefeitura Municipal de Itararé não aceitará, sob nenhum pretexto, a transferência de responsabilidade da Contratada para outras entidades, sejam fabricantes ou quaisquer outros</w:t>
      </w:r>
      <w:r w:rsidRPr="0052454A">
        <w:rPr>
          <w:rFonts w:asciiTheme="minorHAnsi" w:eastAsia="Calibri" w:hAnsiTheme="minorHAnsi" w:cstheme="minorHAnsi"/>
          <w:color w:val="FF0000"/>
          <w:sz w:val="22"/>
          <w:szCs w:val="22"/>
        </w:rPr>
        <w:t>.</w:t>
      </w:r>
    </w:p>
    <w:p w14:paraId="33B40FB5"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5.4</w:t>
      </w:r>
      <w:r w:rsidRPr="0052454A">
        <w:rPr>
          <w:rFonts w:asciiTheme="minorHAnsi" w:eastAsia="Calibri" w:hAnsiTheme="minorHAnsi" w:cstheme="minorHAnsi"/>
          <w:sz w:val="22"/>
          <w:szCs w:val="22"/>
        </w:rPr>
        <w:t>. A Administração rejeitará os serviços e materiais que estiverem em desacordo com a respectiva proposta e com o Contrato.</w:t>
      </w:r>
    </w:p>
    <w:p w14:paraId="1DCB5332"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5.5</w:t>
      </w:r>
      <w:r w:rsidRPr="0052454A">
        <w:rPr>
          <w:rFonts w:asciiTheme="minorHAnsi" w:eastAsia="Calibri" w:hAnsiTheme="minorHAnsi" w:cstheme="minorHAnsi"/>
          <w:sz w:val="22"/>
          <w:szCs w:val="22"/>
        </w:rPr>
        <w:t>. O setor financeiro pagará a nota fiscal somente após o ateste a aprovação do responsável pela fiscalização da obra.</w:t>
      </w:r>
    </w:p>
    <w:p w14:paraId="1C4360BC"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5.6</w:t>
      </w:r>
      <w:r w:rsidRPr="0052454A">
        <w:rPr>
          <w:rFonts w:asciiTheme="minorHAnsi" w:eastAsia="Calibri" w:hAnsiTheme="minorHAnsi" w:cstheme="minorHAnsi"/>
          <w:sz w:val="22"/>
          <w:szCs w:val="22"/>
        </w:rPr>
        <w:t>. Constatadas irregularidades no objeto, a Contratante, sem prejuízo das penalidades cabíveis, poderá:</w:t>
      </w:r>
    </w:p>
    <w:p w14:paraId="5FE2CF48"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I - Rejeitá-lo no todo ou em parte se não corresponder às especificações exigidas, determinando sua substituição e/ou readequação;</w:t>
      </w:r>
    </w:p>
    <w:p w14:paraId="1B36E5D5"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II - Determinar sua complementação se houver diferença de quantidades ou de partes.</w:t>
      </w:r>
    </w:p>
    <w:p w14:paraId="241BECB4" w14:textId="77777777" w:rsidR="0052454A" w:rsidRPr="0052454A" w:rsidRDefault="0052454A" w:rsidP="0052454A">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5.6.1</w:t>
      </w:r>
      <w:r w:rsidRPr="0052454A">
        <w:rPr>
          <w:rFonts w:asciiTheme="minorHAnsi" w:eastAsia="Calibri" w:hAnsiTheme="minorHAnsi" w:cstheme="minorHAnsi"/>
          <w:sz w:val="22"/>
          <w:szCs w:val="22"/>
        </w:rPr>
        <w:t>. As irregularidades deverão ser sanadas em até 10 (dez) dias corridos, contados do recebimento pela Contratada da notificação por escrito, mantido o preço inicialmente ofertado.</w:t>
      </w:r>
    </w:p>
    <w:p w14:paraId="5E548470" w14:textId="77777777" w:rsidR="0052454A" w:rsidRPr="0052454A" w:rsidRDefault="0052454A" w:rsidP="0052454A">
      <w:pPr>
        <w:spacing w:line="282" w:lineRule="auto"/>
        <w:ind w:left="-5" w:right="5" w:hanging="10"/>
        <w:jc w:val="both"/>
        <w:rPr>
          <w:rFonts w:asciiTheme="minorHAnsi" w:eastAsia="Calibri" w:hAnsiTheme="minorHAnsi" w:cstheme="minorHAnsi"/>
          <w:color w:val="FF0000"/>
          <w:sz w:val="22"/>
          <w:szCs w:val="22"/>
        </w:rPr>
      </w:pPr>
      <w:r w:rsidRPr="0052454A">
        <w:rPr>
          <w:rFonts w:asciiTheme="minorHAnsi" w:eastAsia="Calibri" w:hAnsiTheme="minorHAnsi" w:cstheme="minorHAnsi"/>
          <w:b/>
          <w:sz w:val="22"/>
          <w:szCs w:val="22"/>
        </w:rPr>
        <w:t>5.7</w:t>
      </w:r>
      <w:r w:rsidRPr="0052454A">
        <w:rPr>
          <w:rFonts w:asciiTheme="minorHAnsi" w:eastAsia="Calibri" w:hAnsiTheme="minorHAnsi" w:cstheme="minorHAnsi"/>
          <w:sz w:val="22"/>
          <w:szCs w:val="22"/>
        </w:rPr>
        <w:t>. Constatadas irregularidades no objeto contratual, e decorrido o prazo estipulado sem adoção de providências por parte da Contratada, caberá à Contratante aplicar as penalidades permitidas ou se assim lhe convier, poderá mandar executá-los por conta e risco daquela, por outras empresas, cobrando-lhes os respectivos encargos, inclusive a multa contratual</w:t>
      </w:r>
      <w:r w:rsidRPr="0052454A">
        <w:rPr>
          <w:rFonts w:asciiTheme="minorHAnsi" w:eastAsia="Calibri" w:hAnsiTheme="minorHAnsi" w:cstheme="minorHAnsi"/>
          <w:color w:val="FF0000"/>
          <w:sz w:val="22"/>
          <w:szCs w:val="22"/>
        </w:rPr>
        <w:t>.</w:t>
      </w:r>
    </w:p>
    <w:p w14:paraId="6B69AEBA" w14:textId="77777777" w:rsidR="0052454A" w:rsidRPr="0052454A" w:rsidRDefault="0052454A" w:rsidP="0052454A">
      <w:pPr>
        <w:spacing w:line="282" w:lineRule="auto"/>
        <w:ind w:left="-5" w:right="5" w:hanging="10"/>
        <w:jc w:val="both"/>
        <w:rPr>
          <w:rFonts w:asciiTheme="minorHAnsi" w:eastAsia="Calibri" w:hAnsiTheme="minorHAnsi" w:cstheme="minorHAnsi"/>
          <w:color w:val="FF0000"/>
          <w:sz w:val="22"/>
          <w:szCs w:val="22"/>
        </w:rPr>
      </w:pPr>
    </w:p>
    <w:p w14:paraId="506100F1"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6. DA DESCRIÇÃO DA SOLUÇÃO COMO UM TODO</w:t>
      </w:r>
    </w:p>
    <w:p w14:paraId="346E02A1"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p>
    <w:p w14:paraId="7B67B599" w14:textId="77777777" w:rsidR="0052454A" w:rsidRPr="0052454A" w:rsidRDefault="0052454A" w:rsidP="0052454A">
      <w:pPr>
        <w:spacing w:line="276" w:lineRule="auto"/>
        <w:ind w:right="142"/>
        <w:jc w:val="both"/>
        <w:rPr>
          <w:rFonts w:asciiTheme="minorHAnsi" w:eastAsia="MS Gothic" w:hAnsiTheme="minorHAnsi" w:cstheme="minorHAnsi"/>
          <w:sz w:val="22"/>
          <w:szCs w:val="22"/>
        </w:rPr>
      </w:pPr>
      <w:r w:rsidRPr="0052454A">
        <w:rPr>
          <w:rFonts w:asciiTheme="minorHAnsi" w:eastAsia="Calibri" w:hAnsiTheme="minorHAnsi" w:cstheme="minorHAnsi"/>
          <w:b/>
          <w:sz w:val="22"/>
          <w:szCs w:val="22"/>
        </w:rPr>
        <w:t>6.1</w:t>
      </w:r>
      <w:r w:rsidRPr="0052454A">
        <w:rPr>
          <w:rFonts w:asciiTheme="minorHAnsi" w:eastAsia="Calibri" w:hAnsiTheme="minorHAnsi" w:cstheme="minorHAnsi"/>
          <w:sz w:val="22"/>
          <w:szCs w:val="22"/>
        </w:rPr>
        <w:t xml:space="preserve">. </w:t>
      </w:r>
      <w:r w:rsidRPr="0052454A">
        <w:rPr>
          <w:rFonts w:asciiTheme="minorHAnsi" w:eastAsia="MS Gothic" w:hAnsiTheme="minorHAnsi" w:cstheme="minorHAnsi"/>
          <w:sz w:val="22"/>
          <w:szCs w:val="22"/>
        </w:rPr>
        <w:t>A contratação de Empresa é a solução mais viável para a consecução do objetivo principal;</w:t>
      </w:r>
    </w:p>
    <w:p w14:paraId="1097F14A" w14:textId="77777777" w:rsidR="00235A36" w:rsidRDefault="00235A36" w:rsidP="0052454A">
      <w:pPr>
        <w:spacing w:line="282" w:lineRule="auto"/>
        <w:ind w:left="-5" w:right="5" w:hanging="10"/>
        <w:jc w:val="both"/>
        <w:rPr>
          <w:rFonts w:asciiTheme="minorHAnsi" w:eastAsia="MS Gothic" w:hAnsiTheme="minorHAnsi" w:cstheme="minorHAnsi"/>
          <w:b/>
          <w:sz w:val="22"/>
          <w:szCs w:val="22"/>
        </w:rPr>
      </w:pPr>
    </w:p>
    <w:p w14:paraId="54AEA9FD" w14:textId="142CAA8F" w:rsidR="0052454A" w:rsidRPr="0052454A" w:rsidRDefault="0052454A" w:rsidP="0052454A">
      <w:pPr>
        <w:spacing w:line="282" w:lineRule="auto"/>
        <w:ind w:left="-5" w:right="5" w:hanging="10"/>
        <w:jc w:val="both"/>
        <w:rPr>
          <w:rFonts w:asciiTheme="minorHAnsi" w:eastAsia="MS Gothic" w:hAnsiTheme="minorHAnsi" w:cstheme="minorHAnsi"/>
          <w:sz w:val="22"/>
          <w:szCs w:val="22"/>
        </w:rPr>
      </w:pPr>
      <w:r w:rsidRPr="0052454A">
        <w:rPr>
          <w:rFonts w:asciiTheme="minorHAnsi" w:eastAsia="MS Gothic" w:hAnsiTheme="minorHAnsi" w:cstheme="minorHAnsi"/>
          <w:b/>
          <w:sz w:val="22"/>
          <w:szCs w:val="22"/>
        </w:rPr>
        <w:t>6.2</w:t>
      </w:r>
      <w:r w:rsidRPr="0052454A">
        <w:rPr>
          <w:rFonts w:asciiTheme="minorHAnsi" w:eastAsia="MS Gothic" w:hAnsiTheme="minorHAnsi" w:cstheme="minorHAnsi"/>
          <w:sz w:val="22"/>
          <w:szCs w:val="22"/>
        </w:rPr>
        <w:t>. A execução da obra, compreende entre outros :</w:t>
      </w:r>
    </w:p>
    <w:p w14:paraId="4BBC2F0B" w14:textId="77777777" w:rsidR="0052454A" w:rsidRPr="0052454A" w:rsidRDefault="0052454A" w:rsidP="0052454A">
      <w:pPr>
        <w:spacing w:line="282" w:lineRule="auto"/>
        <w:ind w:left="-5" w:right="5" w:hanging="10"/>
        <w:jc w:val="both"/>
        <w:rPr>
          <w:rFonts w:asciiTheme="minorHAnsi" w:eastAsia="MS Gothic" w:hAnsiTheme="minorHAnsi" w:cstheme="minorHAnsi"/>
          <w:sz w:val="22"/>
          <w:szCs w:val="22"/>
        </w:rPr>
      </w:pPr>
      <w:r w:rsidRPr="0052454A">
        <w:rPr>
          <w:rFonts w:asciiTheme="minorHAnsi" w:eastAsia="MS Gothic" w:hAnsiTheme="minorHAnsi" w:cstheme="minorHAnsi"/>
          <w:sz w:val="22"/>
          <w:szCs w:val="22"/>
        </w:rPr>
        <w:t>Serviço de reforma de edificação, reparos nas instalações hidráulicas, reparos nas instalações elétrica, reparos nas paredes e revestimentos e pintura dos referidos espaços;</w:t>
      </w:r>
    </w:p>
    <w:p w14:paraId="00331C3C" w14:textId="77777777" w:rsidR="00235A36" w:rsidRDefault="00235A36" w:rsidP="0052454A">
      <w:pPr>
        <w:spacing w:line="282" w:lineRule="auto"/>
        <w:ind w:left="-5" w:right="5" w:hanging="10"/>
        <w:jc w:val="both"/>
        <w:rPr>
          <w:rFonts w:asciiTheme="minorHAnsi" w:eastAsia="Calibri" w:hAnsiTheme="minorHAnsi" w:cstheme="minorHAnsi"/>
          <w:b/>
          <w:sz w:val="22"/>
          <w:szCs w:val="22"/>
        </w:rPr>
      </w:pPr>
    </w:p>
    <w:p w14:paraId="0D010A71" w14:textId="43CECA3E" w:rsidR="0052454A" w:rsidRPr="00235A36" w:rsidRDefault="0052454A" w:rsidP="00235A36">
      <w:pPr>
        <w:spacing w:line="282" w:lineRule="auto"/>
        <w:ind w:left="-5" w:right="5" w:hanging="10"/>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6.3</w:t>
      </w:r>
      <w:r w:rsidRPr="0052454A">
        <w:rPr>
          <w:rFonts w:asciiTheme="minorHAnsi" w:eastAsia="Calibri" w:hAnsiTheme="minorHAnsi" w:cstheme="minorHAnsi"/>
          <w:sz w:val="22"/>
          <w:szCs w:val="22"/>
        </w:rPr>
        <w:t>. A Contratada deverá fornecer os produtos conforme descrição no Termo de Referência.</w:t>
      </w:r>
    </w:p>
    <w:p w14:paraId="7BFA5861" w14:textId="77777777" w:rsidR="0052454A" w:rsidRPr="0052454A" w:rsidRDefault="0052454A" w:rsidP="0052454A">
      <w:pPr>
        <w:overflowPunct w:val="0"/>
        <w:autoSpaceDE w:val="0"/>
        <w:autoSpaceDN w:val="0"/>
        <w:adjustRightInd w:val="0"/>
        <w:spacing w:after="200"/>
        <w:jc w:val="both"/>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lastRenderedPageBreak/>
        <w:t>7. DOS REQUISITOS DA CONTRATAÇÃO E CRITÉRIOS DE SELEÇÃO</w:t>
      </w:r>
    </w:p>
    <w:p w14:paraId="4E1D7E71" w14:textId="77777777" w:rsidR="0052454A" w:rsidRPr="0052454A" w:rsidRDefault="0052454A" w:rsidP="0052454A">
      <w:pPr>
        <w:widowControl w:val="0"/>
        <w:tabs>
          <w:tab w:val="left" w:pos="486"/>
        </w:tabs>
        <w:autoSpaceDE w:val="0"/>
        <w:autoSpaceDN w:val="0"/>
        <w:spacing w:before="1"/>
        <w:ind w:right="116"/>
        <w:jc w:val="both"/>
        <w:rPr>
          <w:rFonts w:asciiTheme="minorHAnsi" w:hAnsiTheme="minorHAnsi" w:cstheme="minorHAnsi"/>
          <w:sz w:val="22"/>
          <w:szCs w:val="22"/>
        </w:rPr>
      </w:pPr>
      <w:r w:rsidRPr="0052454A">
        <w:rPr>
          <w:rFonts w:asciiTheme="minorHAnsi" w:hAnsiTheme="minorHAnsi" w:cstheme="minorHAnsi"/>
          <w:b/>
          <w:sz w:val="22"/>
          <w:szCs w:val="22"/>
        </w:rPr>
        <w:t>7.1</w:t>
      </w:r>
      <w:r w:rsidRPr="0052454A">
        <w:rPr>
          <w:rFonts w:asciiTheme="minorHAnsi" w:hAnsiTheme="minorHAnsi" w:cstheme="minorHAnsi"/>
          <w:sz w:val="22"/>
          <w:szCs w:val="22"/>
        </w:rPr>
        <w:t>. Nos termos da Lei Nº 14.133/2021 (Art. 63, Inciso III), em qualquer caso, serão</w:t>
      </w:r>
      <w:r w:rsidRPr="0052454A">
        <w:rPr>
          <w:rFonts w:asciiTheme="minorHAnsi" w:hAnsiTheme="minorHAnsi" w:cstheme="minorHAnsi"/>
          <w:spacing w:val="1"/>
          <w:sz w:val="22"/>
          <w:szCs w:val="22"/>
        </w:rPr>
        <w:t xml:space="preserve"> </w:t>
      </w:r>
      <w:r w:rsidRPr="0052454A">
        <w:rPr>
          <w:rFonts w:asciiTheme="minorHAnsi" w:hAnsiTheme="minorHAnsi" w:cstheme="minorHAnsi"/>
          <w:sz w:val="22"/>
          <w:szCs w:val="22"/>
        </w:rPr>
        <w:t>exigidos os documentos relativos à regularidade fiscal. Por tal disposição legal, estes</w:t>
      </w:r>
      <w:r w:rsidRPr="0052454A">
        <w:rPr>
          <w:rFonts w:asciiTheme="minorHAnsi" w:hAnsiTheme="minorHAnsi" w:cstheme="minorHAnsi"/>
          <w:spacing w:val="1"/>
          <w:sz w:val="22"/>
          <w:szCs w:val="22"/>
        </w:rPr>
        <w:t xml:space="preserve"> </w:t>
      </w:r>
      <w:r w:rsidRPr="0052454A">
        <w:rPr>
          <w:rFonts w:asciiTheme="minorHAnsi" w:hAnsiTheme="minorHAnsi" w:cstheme="minorHAnsi"/>
          <w:sz w:val="22"/>
          <w:szCs w:val="22"/>
        </w:rPr>
        <w:t>documentos</w:t>
      </w:r>
      <w:r w:rsidRPr="0052454A">
        <w:rPr>
          <w:rFonts w:asciiTheme="minorHAnsi" w:hAnsiTheme="minorHAnsi" w:cstheme="minorHAnsi"/>
          <w:spacing w:val="-2"/>
          <w:sz w:val="22"/>
          <w:szCs w:val="22"/>
        </w:rPr>
        <w:t xml:space="preserve"> </w:t>
      </w:r>
      <w:r w:rsidRPr="0052454A">
        <w:rPr>
          <w:rFonts w:asciiTheme="minorHAnsi" w:hAnsiTheme="minorHAnsi" w:cstheme="minorHAnsi"/>
          <w:sz w:val="22"/>
          <w:szCs w:val="22"/>
        </w:rPr>
        <w:t>ser apresentados</w:t>
      </w:r>
      <w:r w:rsidRPr="0052454A">
        <w:rPr>
          <w:rFonts w:asciiTheme="minorHAnsi" w:hAnsiTheme="minorHAnsi" w:cstheme="minorHAnsi"/>
          <w:spacing w:val="-1"/>
          <w:sz w:val="22"/>
          <w:szCs w:val="22"/>
        </w:rPr>
        <w:t xml:space="preserve"> </w:t>
      </w:r>
      <w:r w:rsidRPr="0052454A">
        <w:rPr>
          <w:rFonts w:asciiTheme="minorHAnsi" w:hAnsiTheme="minorHAnsi" w:cstheme="minorHAnsi"/>
          <w:sz w:val="22"/>
          <w:szCs w:val="22"/>
        </w:rPr>
        <w:t>logo</w:t>
      </w:r>
      <w:r w:rsidRPr="0052454A">
        <w:rPr>
          <w:rFonts w:asciiTheme="minorHAnsi" w:hAnsiTheme="minorHAnsi" w:cstheme="minorHAnsi"/>
          <w:spacing w:val="1"/>
          <w:sz w:val="22"/>
          <w:szCs w:val="22"/>
        </w:rPr>
        <w:t xml:space="preserve"> </w:t>
      </w:r>
      <w:r w:rsidRPr="0052454A">
        <w:rPr>
          <w:rFonts w:asciiTheme="minorHAnsi" w:hAnsiTheme="minorHAnsi" w:cstheme="minorHAnsi"/>
          <w:sz w:val="22"/>
          <w:szCs w:val="22"/>
        </w:rPr>
        <w:t>após</w:t>
      </w:r>
      <w:r w:rsidRPr="0052454A">
        <w:rPr>
          <w:rFonts w:asciiTheme="minorHAnsi" w:hAnsiTheme="minorHAnsi" w:cstheme="minorHAnsi"/>
          <w:spacing w:val="-1"/>
          <w:sz w:val="22"/>
          <w:szCs w:val="22"/>
        </w:rPr>
        <w:t xml:space="preserve"> </w:t>
      </w:r>
      <w:r w:rsidRPr="0052454A">
        <w:rPr>
          <w:rFonts w:asciiTheme="minorHAnsi" w:hAnsiTheme="minorHAnsi" w:cstheme="minorHAnsi"/>
          <w:sz w:val="22"/>
          <w:szCs w:val="22"/>
        </w:rPr>
        <w:t>a</w:t>
      </w:r>
      <w:r w:rsidRPr="0052454A">
        <w:rPr>
          <w:rFonts w:asciiTheme="minorHAnsi" w:hAnsiTheme="minorHAnsi" w:cstheme="minorHAnsi"/>
          <w:spacing w:val="-1"/>
          <w:sz w:val="22"/>
          <w:szCs w:val="22"/>
        </w:rPr>
        <w:t xml:space="preserve"> </w:t>
      </w:r>
      <w:r w:rsidRPr="0052454A">
        <w:rPr>
          <w:rFonts w:asciiTheme="minorHAnsi" w:hAnsiTheme="minorHAnsi" w:cstheme="minorHAnsi"/>
          <w:sz w:val="22"/>
          <w:szCs w:val="22"/>
        </w:rPr>
        <w:t>escolha</w:t>
      </w:r>
      <w:r w:rsidRPr="0052454A">
        <w:rPr>
          <w:rFonts w:asciiTheme="minorHAnsi" w:hAnsiTheme="minorHAnsi" w:cstheme="minorHAnsi"/>
          <w:spacing w:val="-1"/>
          <w:sz w:val="22"/>
          <w:szCs w:val="22"/>
        </w:rPr>
        <w:t xml:space="preserve"> </w:t>
      </w:r>
      <w:r w:rsidRPr="0052454A">
        <w:rPr>
          <w:rFonts w:asciiTheme="minorHAnsi" w:hAnsiTheme="minorHAnsi" w:cstheme="minorHAnsi"/>
          <w:sz w:val="22"/>
          <w:szCs w:val="22"/>
        </w:rPr>
        <w:t>da</w:t>
      </w:r>
      <w:r w:rsidRPr="0052454A">
        <w:rPr>
          <w:rFonts w:asciiTheme="minorHAnsi" w:hAnsiTheme="minorHAnsi" w:cstheme="minorHAnsi"/>
          <w:spacing w:val="-1"/>
          <w:sz w:val="22"/>
          <w:szCs w:val="22"/>
        </w:rPr>
        <w:t xml:space="preserve"> </w:t>
      </w:r>
      <w:r w:rsidRPr="0052454A">
        <w:rPr>
          <w:rFonts w:asciiTheme="minorHAnsi" w:hAnsiTheme="minorHAnsi" w:cstheme="minorHAnsi"/>
          <w:sz w:val="22"/>
          <w:szCs w:val="22"/>
        </w:rPr>
        <w:t xml:space="preserve">melhor proposta. </w:t>
      </w:r>
    </w:p>
    <w:p w14:paraId="57F9F4FE" w14:textId="77777777" w:rsidR="00235A36" w:rsidRDefault="00235A36" w:rsidP="0052454A">
      <w:pPr>
        <w:widowControl w:val="0"/>
        <w:tabs>
          <w:tab w:val="left" w:pos="0"/>
        </w:tabs>
        <w:autoSpaceDE w:val="0"/>
        <w:autoSpaceDN w:val="0"/>
        <w:spacing w:before="1"/>
        <w:ind w:right="116"/>
        <w:jc w:val="both"/>
        <w:rPr>
          <w:rFonts w:asciiTheme="minorHAnsi" w:hAnsiTheme="minorHAnsi" w:cstheme="minorHAnsi"/>
          <w:b/>
          <w:bCs/>
          <w:sz w:val="22"/>
          <w:szCs w:val="22"/>
        </w:rPr>
      </w:pPr>
    </w:p>
    <w:p w14:paraId="5C88A2F8" w14:textId="6F3178F3" w:rsidR="0052454A" w:rsidRPr="0052454A" w:rsidRDefault="0052454A" w:rsidP="0052454A">
      <w:pPr>
        <w:widowControl w:val="0"/>
        <w:tabs>
          <w:tab w:val="left" w:pos="0"/>
        </w:tabs>
        <w:autoSpaceDE w:val="0"/>
        <w:autoSpaceDN w:val="0"/>
        <w:spacing w:before="1"/>
        <w:ind w:right="116"/>
        <w:jc w:val="both"/>
        <w:rPr>
          <w:rFonts w:asciiTheme="minorHAnsi" w:hAnsiTheme="minorHAnsi" w:cstheme="minorHAnsi"/>
          <w:sz w:val="22"/>
          <w:szCs w:val="22"/>
        </w:rPr>
      </w:pPr>
      <w:r w:rsidRPr="0052454A">
        <w:rPr>
          <w:rFonts w:asciiTheme="minorHAnsi" w:hAnsiTheme="minorHAnsi" w:cstheme="minorHAnsi"/>
          <w:b/>
          <w:bCs/>
          <w:sz w:val="22"/>
          <w:szCs w:val="22"/>
        </w:rPr>
        <w:t>7.2</w:t>
      </w:r>
      <w:r w:rsidRPr="0052454A">
        <w:rPr>
          <w:rFonts w:asciiTheme="minorHAnsi" w:hAnsiTheme="minorHAnsi" w:cstheme="minorHAnsi"/>
          <w:sz w:val="22"/>
          <w:szCs w:val="22"/>
        </w:rPr>
        <w:t xml:space="preserve"> Para fins de conhecimento das condições dos serviços a serem executados e demais condições para melhor formulação da proposta, será </w:t>
      </w:r>
      <w:r w:rsidRPr="0052454A">
        <w:rPr>
          <w:rFonts w:asciiTheme="minorHAnsi" w:hAnsiTheme="minorHAnsi" w:cstheme="minorHAnsi"/>
          <w:b/>
          <w:bCs/>
          <w:sz w:val="22"/>
          <w:szCs w:val="22"/>
        </w:rPr>
        <w:t>facultativo</w:t>
      </w:r>
      <w:r w:rsidRPr="0052454A">
        <w:rPr>
          <w:rFonts w:asciiTheme="minorHAnsi" w:hAnsiTheme="minorHAnsi" w:cstheme="minorHAnsi"/>
          <w:sz w:val="22"/>
          <w:szCs w:val="22"/>
        </w:rPr>
        <w:t xml:space="preserve"> que as empresas interessadas em participar do processo licitatório, realizem vistoria técnica para conhecimento do local, bem como o tamanho da área de intervenção, identificação dos serviços a serem executados e das providências prévias ao contrato, no entanto, </w:t>
      </w:r>
      <w:r w:rsidRPr="0052454A">
        <w:rPr>
          <w:rFonts w:asciiTheme="minorHAnsi" w:hAnsiTheme="minorHAnsi" w:cstheme="minorHAnsi"/>
          <w:b/>
          <w:bCs/>
          <w:sz w:val="22"/>
          <w:szCs w:val="22"/>
        </w:rPr>
        <w:t>caso não o façam, deverão apresentar Declaração</w:t>
      </w:r>
      <w:r w:rsidRPr="0052454A">
        <w:rPr>
          <w:rFonts w:asciiTheme="minorHAnsi" w:hAnsiTheme="minorHAnsi" w:cstheme="minorHAnsi"/>
          <w:sz w:val="22"/>
          <w:szCs w:val="22"/>
        </w:rPr>
        <w:t xml:space="preserve"> assumindo, tacitamente, possuírem pleno conhecimento de todas as condições nas quais os serviços serão executados, não cabendo quaisquer alegações ao contrário. As visitas devem ser agendadas junto a Secretaria Municipal de Desenvolvimento Urbano (15)3532 8017 ou 8064.</w:t>
      </w:r>
    </w:p>
    <w:p w14:paraId="343ABA00" w14:textId="77777777" w:rsidR="00235A36" w:rsidRDefault="00235A36" w:rsidP="0052454A">
      <w:pPr>
        <w:widowControl w:val="0"/>
        <w:tabs>
          <w:tab w:val="left" w:pos="486"/>
        </w:tabs>
        <w:autoSpaceDE w:val="0"/>
        <w:autoSpaceDN w:val="0"/>
        <w:spacing w:before="1"/>
        <w:ind w:right="116"/>
        <w:jc w:val="both"/>
        <w:rPr>
          <w:rFonts w:asciiTheme="minorHAnsi" w:hAnsiTheme="minorHAnsi" w:cstheme="minorHAnsi"/>
          <w:b/>
          <w:sz w:val="22"/>
          <w:szCs w:val="22"/>
        </w:rPr>
      </w:pPr>
      <w:bookmarkStart w:id="29" w:name="_Hlk159854905"/>
    </w:p>
    <w:p w14:paraId="00E0EFD8" w14:textId="2B3891B6" w:rsidR="0052454A" w:rsidRPr="0052454A" w:rsidRDefault="0052454A" w:rsidP="0052454A">
      <w:pPr>
        <w:widowControl w:val="0"/>
        <w:tabs>
          <w:tab w:val="left" w:pos="486"/>
        </w:tabs>
        <w:autoSpaceDE w:val="0"/>
        <w:autoSpaceDN w:val="0"/>
        <w:spacing w:before="1"/>
        <w:ind w:right="116"/>
        <w:jc w:val="both"/>
        <w:rPr>
          <w:rStyle w:val="textooriginal"/>
          <w:rFonts w:asciiTheme="minorHAnsi" w:hAnsiTheme="minorHAnsi" w:cstheme="minorHAnsi"/>
          <w:sz w:val="22"/>
          <w:szCs w:val="22"/>
        </w:rPr>
      </w:pPr>
      <w:r w:rsidRPr="0052454A">
        <w:rPr>
          <w:rFonts w:asciiTheme="minorHAnsi" w:hAnsiTheme="minorHAnsi" w:cstheme="minorHAnsi"/>
          <w:b/>
          <w:sz w:val="22"/>
          <w:szCs w:val="22"/>
        </w:rPr>
        <w:t>7.3</w:t>
      </w:r>
      <w:r w:rsidRPr="0052454A">
        <w:rPr>
          <w:rFonts w:asciiTheme="minorHAnsi" w:hAnsiTheme="minorHAnsi" w:cstheme="minorHAnsi"/>
          <w:sz w:val="22"/>
          <w:szCs w:val="22"/>
        </w:rPr>
        <w:t xml:space="preserve">. Além dos documentos da documentação de habilitação legal, serão exigidos aos licitantes </w:t>
      </w:r>
      <w:r w:rsidRPr="0052454A">
        <w:rPr>
          <w:rStyle w:val="textooriginal"/>
          <w:rFonts w:asciiTheme="minorHAnsi" w:hAnsiTheme="minorHAnsi" w:cstheme="minorHAnsi"/>
          <w:sz w:val="22"/>
          <w:szCs w:val="22"/>
        </w:rPr>
        <w:t>que comprove que executou com satisfação serviços equivalentes ou similares aos constantes do objeto desta licitação:</w:t>
      </w:r>
    </w:p>
    <w:p w14:paraId="505DEC96" w14:textId="77777777" w:rsidR="0052454A" w:rsidRPr="0052454A" w:rsidRDefault="0052454A" w:rsidP="0052454A">
      <w:pPr>
        <w:widowControl w:val="0"/>
        <w:tabs>
          <w:tab w:val="left" w:pos="486"/>
        </w:tabs>
        <w:autoSpaceDE w:val="0"/>
        <w:autoSpaceDN w:val="0"/>
        <w:spacing w:before="1"/>
        <w:ind w:right="116"/>
        <w:jc w:val="both"/>
        <w:rPr>
          <w:rFonts w:asciiTheme="minorHAnsi" w:hAnsiTheme="minorHAnsi" w:cstheme="minorHAnsi"/>
          <w:sz w:val="22"/>
          <w:szCs w:val="22"/>
        </w:rPr>
      </w:pPr>
    </w:p>
    <w:p w14:paraId="3E4A1C65" w14:textId="77777777" w:rsidR="0052454A" w:rsidRPr="0052454A" w:rsidRDefault="0052454A" w:rsidP="0052454A">
      <w:pPr>
        <w:rPr>
          <w:rFonts w:asciiTheme="minorHAnsi" w:hAnsiTheme="minorHAnsi" w:cstheme="minorHAnsi"/>
          <w:b/>
          <w:sz w:val="22"/>
          <w:szCs w:val="22"/>
        </w:rPr>
      </w:pPr>
      <w:r w:rsidRPr="0052454A">
        <w:rPr>
          <w:rFonts w:asciiTheme="minorHAnsi" w:hAnsiTheme="minorHAnsi" w:cstheme="minorHAnsi"/>
          <w:b/>
          <w:sz w:val="22"/>
          <w:szCs w:val="22"/>
        </w:rPr>
        <w:t>Itens de maior relevância</w:t>
      </w:r>
    </w:p>
    <w:p w14:paraId="20758539" w14:textId="77777777" w:rsidR="0052454A" w:rsidRPr="0052454A" w:rsidRDefault="0052454A" w:rsidP="0052454A">
      <w:pPr>
        <w:autoSpaceDE w:val="0"/>
        <w:autoSpaceDN w:val="0"/>
        <w:adjustRightInd w:val="0"/>
        <w:rPr>
          <w:rFonts w:asciiTheme="minorHAnsi" w:hAnsiTheme="minorHAnsi" w:cstheme="minorHAnsi"/>
          <w:sz w:val="22"/>
          <w:szCs w:val="22"/>
        </w:rPr>
      </w:pPr>
    </w:p>
    <w:p w14:paraId="5784AF2D" w14:textId="429A4CEC" w:rsidR="0052454A" w:rsidRPr="0052454A" w:rsidRDefault="00235A36" w:rsidP="0052454A">
      <w:pPr>
        <w:pStyle w:val="PargrafodaLista"/>
        <w:numPr>
          <w:ilvl w:val="0"/>
          <w:numId w:val="42"/>
        </w:numPr>
        <w:spacing w:after="160" w:line="259" w:lineRule="auto"/>
        <w:ind w:left="705" w:hanging="705"/>
        <w:rPr>
          <w:rFonts w:asciiTheme="minorHAnsi" w:hAnsiTheme="minorHAnsi" w:cstheme="minorHAnsi"/>
          <w:color w:val="000000"/>
          <w:sz w:val="22"/>
          <w:szCs w:val="22"/>
        </w:rPr>
      </w:pPr>
      <w:bookmarkStart w:id="30" w:name="_Hlk215648555"/>
      <w:r w:rsidRPr="0052454A">
        <w:rPr>
          <w:rFonts w:asciiTheme="minorHAnsi" w:hAnsiTheme="minorHAnsi" w:cstheme="minorHAnsi"/>
          <w:sz w:val="22"/>
          <w:szCs w:val="22"/>
        </w:rPr>
        <w:t xml:space="preserve">ITEM 4.1.1.2: </w:t>
      </w:r>
      <w:r w:rsidRPr="0052454A">
        <w:rPr>
          <w:rFonts w:asciiTheme="minorHAnsi" w:hAnsiTheme="minorHAnsi" w:cstheme="minorHAnsi"/>
          <w:color w:val="000000"/>
          <w:sz w:val="22"/>
          <w:szCs w:val="22"/>
        </w:rPr>
        <w:t xml:space="preserve">RASPAGEM, CALAFETACAO E APLICACAO DE 3 DEMAOS DE SYNTEKO OU SIMILAR EM TACOS OU ASSOALHO DE MADEIRA. QUANTIDADE MÍNIMA EXIGIDA: 43,79 M² </w:t>
      </w:r>
    </w:p>
    <w:p w14:paraId="18413887" w14:textId="77777777" w:rsidR="0052454A" w:rsidRPr="0052454A" w:rsidRDefault="0052454A" w:rsidP="0052454A">
      <w:pPr>
        <w:pStyle w:val="PargrafodaLista"/>
        <w:spacing w:after="160" w:line="259" w:lineRule="auto"/>
        <w:ind w:left="705"/>
        <w:rPr>
          <w:rFonts w:asciiTheme="minorHAnsi" w:hAnsiTheme="minorHAnsi" w:cstheme="minorHAnsi"/>
          <w:color w:val="000000"/>
          <w:sz w:val="22"/>
          <w:szCs w:val="22"/>
        </w:rPr>
      </w:pPr>
    </w:p>
    <w:p w14:paraId="19224B18" w14:textId="244D647A" w:rsidR="0052454A" w:rsidRPr="0052454A" w:rsidRDefault="00235A36" w:rsidP="0052454A">
      <w:pPr>
        <w:pStyle w:val="PargrafodaLista"/>
        <w:numPr>
          <w:ilvl w:val="0"/>
          <w:numId w:val="42"/>
        </w:numPr>
        <w:spacing w:after="160" w:line="259" w:lineRule="auto"/>
        <w:ind w:left="705" w:hanging="705"/>
        <w:rPr>
          <w:rFonts w:asciiTheme="minorHAnsi" w:hAnsiTheme="minorHAnsi" w:cstheme="minorHAnsi"/>
          <w:color w:val="000000"/>
          <w:sz w:val="22"/>
          <w:szCs w:val="22"/>
        </w:rPr>
      </w:pPr>
      <w:r w:rsidRPr="0052454A">
        <w:rPr>
          <w:rFonts w:asciiTheme="minorHAnsi" w:hAnsiTheme="minorHAnsi" w:cstheme="minorHAnsi"/>
          <w:sz w:val="22"/>
          <w:szCs w:val="22"/>
        </w:rPr>
        <w:t xml:space="preserve">ITEM 4.26: </w:t>
      </w:r>
      <w:r w:rsidRPr="0052454A">
        <w:rPr>
          <w:rFonts w:asciiTheme="minorHAnsi" w:hAnsiTheme="minorHAnsi" w:cstheme="minorHAnsi"/>
          <w:color w:val="000000"/>
          <w:sz w:val="22"/>
          <w:szCs w:val="22"/>
        </w:rPr>
        <w:t xml:space="preserve">LASTRO DE CONCRETO MAGRO, APLICADO EM PISOS, LAJES SOBRE SOLO OU RADIERS, ESPESSURA DE 5 CM. AF_01/2024 - QUANTIDADE MÍNIMA EXIGIDA: 93,47 M² </w:t>
      </w:r>
    </w:p>
    <w:p w14:paraId="5CD057A1" w14:textId="77777777" w:rsidR="0052454A" w:rsidRPr="0052454A" w:rsidRDefault="0052454A" w:rsidP="0052454A">
      <w:pPr>
        <w:pStyle w:val="PargrafodaLista"/>
        <w:spacing w:after="160" w:line="259" w:lineRule="auto"/>
        <w:ind w:left="705"/>
        <w:rPr>
          <w:rFonts w:asciiTheme="minorHAnsi" w:hAnsiTheme="minorHAnsi" w:cstheme="minorHAnsi"/>
          <w:color w:val="000000"/>
          <w:sz w:val="22"/>
          <w:szCs w:val="22"/>
        </w:rPr>
      </w:pPr>
    </w:p>
    <w:p w14:paraId="3FBEA091" w14:textId="37FC8C73" w:rsidR="0052454A" w:rsidRPr="0052454A" w:rsidRDefault="00235A36" w:rsidP="0052454A">
      <w:pPr>
        <w:pStyle w:val="PargrafodaLista"/>
        <w:numPr>
          <w:ilvl w:val="0"/>
          <w:numId w:val="42"/>
        </w:numPr>
        <w:spacing w:after="160" w:line="259" w:lineRule="auto"/>
        <w:ind w:left="705" w:hanging="705"/>
        <w:rPr>
          <w:rFonts w:asciiTheme="minorHAnsi" w:hAnsiTheme="minorHAnsi" w:cstheme="minorHAnsi"/>
          <w:color w:val="000000"/>
          <w:sz w:val="22"/>
          <w:szCs w:val="22"/>
        </w:rPr>
      </w:pPr>
      <w:r w:rsidRPr="0052454A">
        <w:rPr>
          <w:rFonts w:asciiTheme="minorHAnsi" w:hAnsiTheme="minorHAnsi" w:cstheme="minorHAnsi"/>
          <w:sz w:val="22"/>
          <w:szCs w:val="22"/>
        </w:rPr>
        <w:t xml:space="preserve">ITEM 8.1.1.3:  </w:t>
      </w:r>
      <w:r w:rsidRPr="0052454A">
        <w:rPr>
          <w:rFonts w:asciiTheme="minorHAnsi" w:hAnsiTheme="minorHAnsi" w:cstheme="minorHAnsi"/>
          <w:color w:val="000000"/>
          <w:sz w:val="22"/>
          <w:szCs w:val="22"/>
        </w:rPr>
        <w:t>PINTURA LÁTEX ACRÍLICA PREMIUM, APLICAÇÃO MANUAL EM PAREDES, DUAS DEMÃOS. AF_04/2023 - QUANTIDADE MÍNIMA EXIGIDA: 315,24 M²</w:t>
      </w:r>
    </w:p>
    <w:bookmarkEnd w:id="29"/>
    <w:bookmarkEnd w:id="30"/>
    <w:p w14:paraId="6C82C4A7" w14:textId="77777777" w:rsidR="0052454A" w:rsidRPr="0052454A" w:rsidRDefault="0052454A" w:rsidP="0052454A">
      <w:pPr>
        <w:pStyle w:val="western"/>
        <w:spacing w:before="0" w:beforeAutospacing="0" w:after="0" w:line="276" w:lineRule="auto"/>
        <w:rPr>
          <w:rFonts w:asciiTheme="minorHAnsi" w:hAnsiTheme="minorHAnsi" w:cstheme="minorHAnsi"/>
          <w:sz w:val="22"/>
          <w:szCs w:val="22"/>
        </w:rPr>
      </w:pPr>
      <w:r w:rsidRPr="0052454A">
        <w:rPr>
          <w:rFonts w:asciiTheme="minorHAnsi" w:hAnsiTheme="minorHAnsi" w:cstheme="minorHAnsi"/>
          <w:b/>
          <w:bCs/>
          <w:sz w:val="22"/>
          <w:szCs w:val="22"/>
        </w:rPr>
        <w:t>7.4</w:t>
      </w:r>
      <w:r w:rsidRPr="0052454A">
        <w:rPr>
          <w:rFonts w:asciiTheme="minorHAnsi" w:hAnsiTheme="minorHAnsi" w:cstheme="minorHAnsi"/>
          <w:sz w:val="22"/>
          <w:szCs w:val="22"/>
        </w:rPr>
        <w:t xml:space="preserve"> Para a comprovação da capacidade técnico-profissional, o licitante deverá possuir em seu quadro profissional de nível superior detentor de atestado de responsabilidade técnica devidamente acervado no CREA/CAU, comprovando a sua experiência em execução dos serviços relativos às seguintes parcelas mais relevantes, a saber:</w:t>
      </w:r>
    </w:p>
    <w:p w14:paraId="6FBF359F" w14:textId="77777777" w:rsidR="0052454A" w:rsidRPr="0052454A" w:rsidRDefault="0052454A" w:rsidP="0052454A">
      <w:pPr>
        <w:pStyle w:val="western"/>
        <w:spacing w:before="0" w:beforeAutospacing="0" w:after="0" w:line="276" w:lineRule="auto"/>
        <w:rPr>
          <w:rFonts w:asciiTheme="minorHAnsi" w:hAnsiTheme="minorHAnsi" w:cstheme="minorHAnsi"/>
          <w:sz w:val="22"/>
          <w:szCs w:val="22"/>
        </w:rPr>
      </w:pPr>
    </w:p>
    <w:p w14:paraId="157917D0" w14:textId="77777777" w:rsidR="0052454A" w:rsidRPr="0052454A" w:rsidRDefault="0052454A" w:rsidP="0052454A">
      <w:pPr>
        <w:spacing w:line="276" w:lineRule="auto"/>
        <w:rPr>
          <w:rFonts w:asciiTheme="minorHAnsi" w:hAnsiTheme="minorHAnsi" w:cstheme="minorHAnsi"/>
          <w:color w:val="000000"/>
          <w:sz w:val="22"/>
          <w:szCs w:val="22"/>
        </w:rPr>
      </w:pPr>
      <w:r w:rsidRPr="0052454A">
        <w:rPr>
          <w:rFonts w:asciiTheme="minorHAnsi" w:hAnsiTheme="minorHAnsi" w:cstheme="minorHAnsi"/>
          <w:noProof/>
          <w:color w:val="000000"/>
          <w:sz w:val="22"/>
          <w:szCs w:val="22"/>
          <w14:ligatures w14:val="standardContextual"/>
        </w:rPr>
        <w:drawing>
          <wp:inline distT="0" distB="0" distL="0" distR="0" wp14:anchorId="343A8770" wp14:editId="38D47C1D">
            <wp:extent cx="5829300" cy="902335"/>
            <wp:effectExtent l="0" t="0" r="0" b="0"/>
            <wp:docPr id="207848406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84067" name="Imagem 20784840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29300" cy="902335"/>
                    </a:xfrm>
                    <a:prstGeom prst="rect">
                      <a:avLst/>
                    </a:prstGeom>
                  </pic:spPr>
                </pic:pic>
              </a:graphicData>
            </a:graphic>
          </wp:inline>
        </w:drawing>
      </w:r>
    </w:p>
    <w:p w14:paraId="61935490" w14:textId="77777777" w:rsidR="0052454A" w:rsidRPr="0052454A" w:rsidRDefault="0052454A" w:rsidP="0052454A">
      <w:pPr>
        <w:ind w:right="142"/>
        <w:jc w:val="both"/>
        <w:rPr>
          <w:rFonts w:asciiTheme="minorHAnsi" w:hAnsiTheme="minorHAnsi" w:cstheme="minorHAnsi"/>
          <w:sz w:val="22"/>
          <w:szCs w:val="22"/>
        </w:rPr>
      </w:pPr>
      <w:r w:rsidRPr="0052454A">
        <w:rPr>
          <w:rFonts w:asciiTheme="minorHAnsi" w:hAnsiTheme="minorHAnsi" w:cstheme="minorHAnsi"/>
          <w:color w:val="000000"/>
          <w:sz w:val="22"/>
          <w:szCs w:val="22"/>
        </w:rPr>
        <w:t xml:space="preserve">Para comprovação da capacidade técnico-profissional, não é necessária a comprovação de quantitativos mínimos. </w:t>
      </w:r>
    </w:p>
    <w:p w14:paraId="6C1FF585" w14:textId="77777777" w:rsidR="0052454A" w:rsidRPr="0052454A" w:rsidRDefault="0052454A" w:rsidP="0052454A">
      <w:pPr>
        <w:ind w:right="142"/>
        <w:jc w:val="both"/>
        <w:rPr>
          <w:rFonts w:asciiTheme="minorHAnsi" w:hAnsiTheme="minorHAnsi" w:cstheme="minorHAnsi"/>
          <w:sz w:val="22"/>
          <w:szCs w:val="22"/>
        </w:rPr>
      </w:pPr>
      <w:r w:rsidRPr="0052454A">
        <w:rPr>
          <w:rFonts w:asciiTheme="minorHAnsi" w:hAnsiTheme="minorHAnsi" w:cstheme="minorHAnsi"/>
          <w:color w:val="000000"/>
          <w:sz w:val="22"/>
          <w:szCs w:val="22"/>
        </w:rPr>
        <w:t>A comprovação da licitante de possuir profissional com vínculo mediante contrato social, registro na carteira profissional, ficha de empregado ou contrato de trabalho, sendo possível ainda a contratação de profissional autônomo que preencha os requisitos e se responsabilize tecnicamente pela execução dos serviços, nos termos da súmula nº 25 do Tribunal de Contas do Estado de São Paulo.</w:t>
      </w:r>
    </w:p>
    <w:p w14:paraId="211AEE06"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sz w:val="22"/>
          <w:szCs w:val="22"/>
        </w:rPr>
      </w:pPr>
    </w:p>
    <w:p w14:paraId="212A15A7"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sz w:val="22"/>
          <w:szCs w:val="22"/>
        </w:rPr>
      </w:pPr>
      <w:r w:rsidRPr="0052454A">
        <w:rPr>
          <w:rFonts w:asciiTheme="minorHAnsi" w:hAnsiTheme="minorHAnsi" w:cstheme="minorHAnsi"/>
          <w:sz w:val="22"/>
          <w:szCs w:val="22"/>
        </w:rPr>
        <w:lastRenderedPageBreak/>
        <w:t>7.2. A Contratada encontra-se ciente que deverá garantir a manutenção de sua regularidade fiscal, trabalhista e social durante toda a vigência do Contrato.</w:t>
      </w:r>
    </w:p>
    <w:p w14:paraId="59C2F708"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p>
    <w:p w14:paraId="278BDA1B"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8. DAS OBRIGAÇÕES</w:t>
      </w:r>
    </w:p>
    <w:p w14:paraId="3B3AFC60"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b/>
          <w:bCs/>
          <w:sz w:val="22"/>
          <w:szCs w:val="22"/>
        </w:rPr>
      </w:pPr>
      <w:r w:rsidRPr="0052454A">
        <w:rPr>
          <w:rFonts w:asciiTheme="minorHAnsi" w:eastAsia="Calibri" w:hAnsiTheme="minorHAnsi" w:cstheme="minorHAnsi"/>
          <w:b/>
          <w:bCs/>
          <w:sz w:val="22"/>
          <w:szCs w:val="22"/>
        </w:rPr>
        <w:t xml:space="preserve">I – São obrigações da Contratada: </w:t>
      </w:r>
    </w:p>
    <w:p w14:paraId="60F0BC0D"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a) Fornecer os serviços dentro das normas legais cabíveis e em conformidade com as especificações do Termo de Referência; </w:t>
      </w:r>
    </w:p>
    <w:p w14:paraId="0E6B1C03"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b) Apresentar a equipe que realizará a entrega devidamente uniformizada e identificada por meio de crachá, além de provê-la com os equipamentos de proteção individual – EPI, quando for o caso; </w:t>
      </w:r>
    </w:p>
    <w:p w14:paraId="3E1E5809"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c) Responder integralmente por perdas e danos que vier a causar a Contratante ou a terceiros em razão de ação ou omissão dolosa ou culposa, sua ou dos seus prepostos, independentemente de outras cominações contratuais ou legais a que estiver sujeita; </w:t>
      </w:r>
    </w:p>
    <w:p w14:paraId="2D242CE9"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d) Responsabilizar-se pelos ônus resultantes de quaisquer ações, demandas, custos e despesas decorrentes de danos, ocorridos por culpa sua ou de qualquer de seus empregados e prepostos, obrigando-se, igualmente, por quaisquer responsabilidades decorrentes de ações judiciais movidas por terceiros, que lhe venham a ser exigida por força da Lei, ligadas ao cumprimento do Edital; </w:t>
      </w:r>
    </w:p>
    <w:p w14:paraId="5FDB9FBD"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e) Responsabilizar-se por todas as obrigações trabalhistas, sociais, previdenciárias, tributárias suporte técnico, emolumentos e despesas decorrentes da execução do Contrato e as demais previstas na legislação específica, cuja inadimplência não transfere responsabilidades à Contratante. </w:t>
      </w:r>
    </w:p>
    <w:p w14:paraId="078BFF3D"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f) Responsabilizar-se, por quaisquer interrupções e/ou suspensões do fornecimento dos serviços ora contratados, devendo imediatamente proceder sua retomada, sem qualquer ônus ao Contratante; </w:t>
      </w:r>
    </w:p>
    <w:p w14:paraId="20CB7804"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g) Comunicar imediatamente a qualquer problema ou irregularidade que direta ou indiretamente afete o regular andamento dos serviços; </w:t>
      </w:r>
    </w:p>
    <w:p w14:paraId="38C7F56A"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h) Executar o Contrato dentro das melhores técnicas, zelo e ética, com assiduidade e pontualidade, garantia e qualidade, obedecendo rigorosamente as ordens de fornecimento emitidas pela Contratante. </w:t>
      </w:r>
    </w:p>
    <w:p w14:paraId="6A1EB3AE"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i) Prestar todos os esclarecimentos que forem solicitados pela Administração no que corresponder a execução do Contrato; </w:t>
      </w:r>
    </w:p>
    <w:p w14:paraId="36E001B0"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j) Manter, durante a execução do Contrato, todas as condições de idoneidade, habilitação e qualificação exigidas na licitação. </w:t>
      </w:r>
    </w:p>
    <w:p w14:paraId="4AAD90DB"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k) Arcar com o ônus decorrente de eventual equívoco no dimensionamento dos quantitativos de sua proposta, devendo contemplá-los, caso o previsto inicialmente em sua proposta não seja satisfatório para o atendimento ao objeto da licitação, exceto quando couber algum dos eventos arrolados nos art. 124 e seguintes da Lei nº 14.133/2021; </w:t>
      </w:r>
    </w:p>
    <w:p w14:paraId="7F9B0C2E"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lastRenderedPageBreak/>
        <w:t xml:space="preserve">l) Promover todos os esforços para assegurar a qualidade da execução dos serviços e, sempre que forem observados defeitos ou vícios, repará-los no prazo determinado, comunicando por escrito a reparação e regularização; </w:t>
      </w:r>
    </w:p>
    <w:p w14:paraId="7A2F2CC1"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m) Não repassar para outrem a responsabilidade pelo cumprimento de suas obrigações. </w:t>
      </w:r>
    </w:p>
    <w:p w14:paraId="7ED4E59D"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n) Cumprir outras obrigações previstas no Código de Proteção e Defesa do Consumidor (Lei n° 8.078/90) que sejam compatíveis com o regime de direito público.</w:t>
      </w:r>
    </w:p>
    <w:p w14:paraId="4879C1D4"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b/>
          <w:bCs/>
          <w:sz w:val="22"/>
          <w:szCs w:val="22"/>
        </w:rPr>
      </w:pPr>
      <w:r w:rsidRPr="0052454A">
        <w:rPr>
          <w:rFonts w:asciiTheme="minorHAnsi" w:eastAsia="Calibri" w:hAnsiTheme="minorHAnsi" w:cstheme="minorHAnsi"/>
          <w:b/>
          <w:bCs/>
          <w:sz w:val="22"/>
          <w:szCs w:val="22"/>
        </w:rPr>
        <w:t xml:space="preserve">II - São obrigações da Contratante: </w:t>
      </w:r>
    </w:p>
    <w:p w14:paraId="020DBD5B"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a) Fornecer todos os dados e especificações necessárias à adequada execução dos serviços e cumprimento do Contrato; </w:t>
      </w:r>
    </w:p>
    <w:p w14:paraId="64260FA4"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b) Comunicar com a devida antecedência toda e qualquer alteração que possa interferir na execução do Contrato; </w:t>
      </w:r>
    </w:p>
    <w:p w14:paraId="233300A4"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c) Pagar pontualmente a Contratada; </w:t>
      </w:r>
    </w:p>
    <w:p w14:paraId="76AC59EF" w14:textId="77777777" w:rsidR="0052454A" w:rsidRPr="0052454A" w:rsidRDefault="0052454A" w:rsidP="0052454A">
      <w:pPr>
        <w:tabs>
          <w:tab w:val="left" w:pos="284"/>
        </w:tabs>
        <w:spacing w:after="209"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 xml:space="preserve">d) Acompanhar e fiscalizar o cumprimento do Contrato, nos termos do art. 117 da Lei n° 14.133/2021, através de servidor designado, que deverá anotar, em registro próprio as falhas detectadas, bem como o nome dos empregados eventualmente envolvidos – encaminhando os apontamentos à autoridade gestora competente para as providências cabíveis; </w:t>
      </w:r>
    </w:p>
    <w:p w14:paraId="4D03152B" w14:textId="77777777" w:rsidR="0052454A" w:rsidRPr="0052454A" w:rsidRDefault="0052454A" w:rsidP="0052454A">
      <w:pPr>
        <w:tabs>
          <w:tab w:val="left" w:pos="284"/>
        </w:tabs>
        <w:spacing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sz w:val="22"/>
          <w:szCs w:val="22"/>
        </w:rPr>
        <w:t>e) Notificar a Contratada por escrito da decorrência de eventuais imperfeições no curso da execução do Contrato, fixando prazo para a sua correção.</w:t>
      </w:r>
    </w:p>
    <w:p w14:paraId="0A4FE977" w14:textId="77777777" w:rsidR="0052454A" w:rsidRPr="0052454A" w:rsidRDefault="0052454A" w:rsidP="0052454A">
      <w:pPr>
        <w:tabs>
          <w:tab w:val="left" w:pos="284"/>
        </w:tabs>
        <w:spacing w:line="282" w:lineRule="auto"/>
        <w:ind w:right="5"/>
        <w:jc w:val="both"/>
        <w:rPr>
          <w:rFonts w:asciiTheme="minorHAnsi" w:eastAsia="Calibri" w:hAnsiTheme="minorHAnsi" w:cstheme="minorHAnsi"/>
          <w:color w:val="FF0000"/>
          <w:sz w:val="22"/>
          <w:szCs w:val="22"/>
        </w:rPr>
      </w:pPr>
    </w:p>
    <w:p w14:paraId="36BC41B7" w14:textId="77777777" w:rsidR="0052454A" w:rsidRPr="0052454A" w:rsidRDefault="0052454A" w:rsidP="0052454A">
      <w:pPr>
        <w:tabs>
          <w:tab w:val="left" w:pos="284"/>
        </w:tabs>
        <w:spacing w:line="282" w:lineRule="auto"/>
        <w:ind w:right="5"/>
        <w:jc w:val="both"/>
        <w:rPr>
          <w:rFonts w:asciiTheme="minorHAnsi" w:hAnsiTheme="minorHAnsi" w:cstheme="minorHAnsi"/>
          <w:b/>
          <w:bCs/>
          <w:sz w:val="22"/>
          <w:szCs w:val="22"/>
        </w:rPr>
      </w:pPr>
      <w:r w:rsidRPr="0052454A">
        <w:rPr>
          <w:rFonts w:asciiTheme="minorHAnsi" w:hAnsiTheme="minorHAnsi" w:cstheme="minorHAnsi"/>
          <w:b/>
          <w:bCs/>
          <w:sz w:val="22"/>
          <w:szCs w:val="22"/>
        </w:rPr>
        <w:t>9. DA VIGÊNCIA</w:t>
      </w:r>
    </w:p>
    <w:p w14:paraId="6F31C7E5" w14:textId="77777777" w:rsidR="0052454A" w:rsidRPr="0052454A" w:rsidRDefault="0052454A" w:rsidP="0052454A">
      <w:pPr>
        <w:tabs>
          <w:tab w:val="left" w:pos="284"/>
        </w:tabs>
        <w:spacing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 xml:space="preserve">9.1. </w:t>
      </w:r>
      <w:r w:rsidRPr="0052454A">
        <w:rPr>
          <w:rFonts w:asciiTheme="minorHAnsi" w:eastAsia="Calibri" w:hAnsiTheme="minorHAnsi" w:cstheme="minorHAnsi"/>
          <w:sz w:val="22"/>
          <w:szCs w:val="22"/>
        </w:rPr>
        <w:t xml:space="preserve">O prazo de </w:t>
      </w:r>
      <w:r w:rsidRPr="0052454A">
        <w:rPr>
          <w:rFonts w:asciiTheme="minorHAnsi" w:eastAsia="Calibri" w:hAnsiTheme="minorHAnsi" w:cstheme="minorHAnsi"/>
          <w:sz w:val="22"/>
          <w:szCs w:val="22"/>
          <w:u w:val="single"/>
        </w:rPr>
        <w:t>vigência do Contrato será de 12 (doze) mes</w:t>
      </w:r>
      <w:r w:rsidRPr="0052454A">
        <w:rPr>
          <w:rFonts w:asciiTheme="minorHAnsi" w:eastAsia="Calibri" w:hAnsiTheme="minorHAnsi" w:cstheme="minorHAnsi"/>
          <w:sz w:val="22"/>
          <w:szCs w:val="22"/>
        </w:rPr>
        <w:t>es, prorrogáveis nos termos da Lei 14.133/2021.</w:t>
      </w:r>
    </w:p>
    <w:p w14:paraId="55CDBC56" w14:textId="77777777" w:rsidR="00FC47F3" w:rsidRDefault="00FC47F3" w:rsidP="0052454A">
      <w:pPr>
        <w:tabs>
          <w:tab w:val="left" w:pos="284"/>
        </w:tabs>
        <w:spacing w:line="282" w:lineRule="auto"/>
        <w:ind w:right="5"/>
        <w:jc w:val="both"/>
        <w:rPr>
          <w:rFonts w:asciiTheme="minorHAnsi" w:eastAsia="Calibri" w:hAnsiTheme="minorHAnsi" w:cstheme="minorHAnsi"/>
          <w:b/>
          <w:sz w:val="22"/>
          <w:szCs w:val="22"/>
        </w:rPr>
      </w:pPr>
    </w:p>
    <w:p w14:paraId="63CE81CB" w14:textId="0F01DED1" w:rsidR="0052454A" w:rsidRPr="0052454A" w:rsidRDefault="0052454A" w:rsidP="0052454A">
      <w:pPr>
        <w:tabs>
          <w:tab w:val="left" w:pos="284"/>
        </w:tabs>
        <w:spacing w:line="282" w:lineRule="auto"/>
        <w:ind w:right="5"/>
        <w:jc w:val="both"/>
        <w:rPr>
          <w:rFonts w:asciiTheme="minorHAnsi" w:eastAsia="Calibri" w:hAnsiTheme="minorHAnsi" w:cstheme="minorHAnsi"/>
          <w:sz w:val="22"/>
          <w:szCs w:val="22"/>
        </w:rPr>
      </w:pPr>
      <w:r w:rsidRPr="0052454A">
        <w:rPr>
          <w:rFonts w:asciiTheme="minorHAnsi" w:eastAsia="Calibri" w:hAnsiTheme="minorHAnsi" w:cstheme="minorHAnsi"/>
          <w:b/>
          <w:sz w:val="22"/>
          <w:szCs w:val="22"/>
        </w:rPr>
        <w:t>9.2.</w:t>
      </w:r>
      <w:r w:rsidRPr="0052454A">
        <w:rPr>
          <w:rFonts w:asciiTheme="minorHAnsi" w:eastAsia="Calibri" w:hAnsiTheme="minorHAnsi" w:cstheme="minorHAnsi"/>
          <w:sz w:val="22"/>
          <w:szCs w:val="22"/>
        </w:rPr>
        <w:t xml:space="preserve"> O prazo de execução será conforme tabela abaixo</w:t>
      </w:r>
      <w:r w:rsidRPr="0052454A">
        <w:rPr>
          <w:rFonts w:asciiTheme="minorHAnsi" w:eastAsia="Calibri" w:hAnsiTheme="minorHAnsi" w:cstheme="minorHAnsi"/>
          <w:sz w:val="22"/>
          <w:szCs w:val="22"/>
          <w:u w:val="single"/>
        </w:rPr>
        <w:t>,</w:t>
      </w:r>
      <w:r w:rsidRPr="0052454A">
        <w:rPr>
          <w:rFonts w:asciiTheme="minorHAnsi" w:eastAsia="Calibri" w:hAnsiTheme="minorHAnsi" w:cstheme="minorHAnsi"/>
          <w:sz w:val="22"/>
          <w:szCs w:val="22"/>
        </w:rPr>
        <w:t xml:space="preserve"> contados da data da ordem de início de serviço.</w:t>
      </w:r>
    </w:p>
    <w:p w14:paraId="793A11FC" w14:textId="77777777" w:rsidR="0052454A" w:rsidRPr="0052454A" w:rsidRDefault="0052454A" w:rsidP="0052454A">
      <w:pPr>
        <w:tabs>
          <w:tab w:val="left" w:pos="284"/>
        </w:tabs>
        <w:spacing w:line="282" w:lineRule="auto"/>
        <w:ind w:right="5"/>
        <w:jc w:val="both"/>
        <w:rPr>
          <w:rFonts w:asciiTheme="minorHAnsi" w:eastAsia="Calibri" w:hAnsiTheme="minorHAnsi" w:cstheme="minorHAnsi"/>
          <w:sz w:val="22"/>
          <w:szCs w:val="22"/>
        </w:rPr>
      </w:pPr>
    </w:p>
    <w:tbl>
      <w:tblPr>
        <w:tblStyle w:val="Tabelacomgrade"/>
        <w:tblW w:w="9067" w:type="dxa"/>
        <w:tblLook w:val="04A0" w:firstRow="1" w:lastRow="0" w:firstColumn="1" w:lastColumn="0" w:noHBand="0" w:noVBand="1"/>
      </w:tblPr>
      <w:tblGrid>
        <w:gridCol w:w="6091"/>
        <w:gridCol w:w="2976"/>
      </w:tblGrid>
      <w:tr w:rsidR="0052454A" w:rsidRPr="0052454A" w14:paraId="0A570299" w14:textId="77777777" w:rsidTr="00235A36">
        <w:tc>
          <w:tcPr>
            <w:tcW w:w="6091" w:type="dxa"/>
            <w:shd w:val="clear" w:color="auto" w:fill="FFD966" w:themeFill="accent4" w:themeFillTint="99"/>
            <w:vAlign w:val="center"/>
          </w:tcPr>
          <w:p w14:paraId="43D0F997" w14:textId="4820F438" w:rsidR="0052454A" w:rsidRPr="0052454A" w:rsidRDefault="00235A36" w:rsidP="00235A36">
            <w:pPr>
              <w:overflowPunct w:val="0"/>
              <w:autoSpaceDE w:val="0"/>
              <w:autoSpaceDN w:val="0"/>
              <w:adjustRightInd w:val="0"/>
              <w:jc w:val="center"/>
              <w:textAlignment w:val="baseline"/>
              <w:rPr>
                <w:rFonts w:asciiTheme="minorHAnsi" w:hAnsiTheme="minorHAnsi" w:cstheme="minorHAnsi"/>
                <w:b/>
                <w:bCs/>
                <w:sz w:val="22"/>
                <w:szCs w:val="22"/>
              </w:rPr>
            </w:pPr>
            <w:r w:rsidRPr="0052454A">
              <w:rPr>
                <w:rFonts w:asciiTheme="minorHAnsi" w:hAnsiTheme="minorHAnsi" w:cstheme="minorHAnsi"/>
                <w:b/>
                <w:bCs/>
                <w:sz w:val="22"/>
                <w:szCs w:val="22"/>
              </w:rPr>
              <w:t>ITEM</w:t>
            </w:r>
          </w:p>
        </w:tc>
        <w:tc>
          <w:tcPr>
            <w:tcW w:w="2976" w:type="dxa"/>
            <w:shd w:val="clear" w:color="auto" w:fill="FFD966" w:themeFill="accent4" w:themeFillTint="99"/>
            <w:vAlign w:val="center"/>
          </w:tcPr>
          <w:p w14:paraId="4303F83D" w14:textId="199E86C9" w:rsidR="0052454A" w:rsidRPr="0052454A" w:rsidRDefault="00235A36" w:rsidP="00235A36">
            <w:pPr>
              <w:overflowPunct w:val="0"/>
              <w:autoSpaceDE w:val="0"/>
              <w:autoSpaceDN w:val="0"/>
              <w:adjustRightInd w:val="0"/>
              <w:jc w:val="center"/>
              <w:textAlignment w:val="baseline"/>
              <w:rPr>
                <w:rFonts w:asciiTheme="minorHAnsi" w:hAnsiTheme="minorHAnsi" w:cstheme="minorHAnsi"/>
                <w:b/>
                <w:bCs/>
                <w:color w:val="FF0000"/>
                <w:sz w:val="22"/>
                <w:szCs w:val="22"/>
              </w:rPr>
            </w:pPr>
            <w:r w:rsidRPr="0052454A">
              <w:rPr>
                <w:rFonts w:asciiTheme="minorHAnsi" w:hAnsiTheme="minorHAnsi" w:cstheme="minorHAnsi"/>
                <w:b/>
                <w:bCs/>
                <w:sz w:val="22"/>
                <w:szCs w:val="22"/>
              </w:rPr>
              <w:t>CRONOGRAMA</w:t>
            </w:r>
          </w:p>
        </w:tc>
      </w:tr>
      <w:tr w:rsidR="0052454A" w:rsidRPr="0052454A" w14:paraId="268D6021" w14:textId="77777777" w:rsidTr="00235A36">
        <w:tc>
          <w:tcPr>
            <w:tcW w:w="6091" w:type="dxa"/>
            <w:shd w:val="clear" w:color="auto" w:fill="FFFFFF" w:themeFill="background1"/>
            <w:vAlign w:val="center"/>
          </w:tcPr>
          <w:p w14:paraId="470B512B" w14:textId="40927631" w:rsidR="0052454A" w:rsidRPr="0052454A" w:rsidRDefault="00235A36" w:rsidP="00235A36">
            <w:pPr>
              <w:pStyle w:val="NormalWeb"/>
              <w:spacing w:before="0" w:beforeAutospacing="0" w:after="0" w:afterAutospacing="0" w:line="276" w:lineRule="auto"/>
              <w:jc w:val="center"/>
              <w:rPr>
                <w:rFonts w:asciiTheme="minorHAnsi" w:hAnsiTheme="minorHAnsi" w:cstheme="minorHAnsi"/>
                <w:b/>
                <w:bCs/>
                <w:sz w:val="22"/>
                <w:szCs w:val="22"/>
              </w:rPr>
            </w:pPr>
            <w:r w:rsidRPr="0052454A">
              <w:rPr>
                <w:rFonts w:asciiTheme="minorHAnsi" w:hAnsiTheme="minorHAnsi" w:cstheme="minorHAnsi"/>
                <w:b/>
                <w:bCs/>
                <w:sz w:val="22"/>
                <w:szCs w:val="22"/>
              </w:rPr>
              <w:t>OBRAS DE REFORMA NO ANTIGO POSTO DE SAÚDE DO BAIRRO VELHO – VILA NOVO HORIZONTE.</w:t>
            </w:r>
          </w:p>
        </w:tc>
        <w:tc>
          <w:tcPr>
            <w:tcW w:w="2976" w:type="dxa"/>
            <w:shd w:val="clear" w:color="auto" w:fill="FFFFFF" w:themeFill="background1"/>
            <w:vAlign w:val="center"/>
          </w:tcPr>
          <w:p w14:paraId="5EDB8515" w14:textId="50A6E3B0" w:rsidR="0052454A" w:rsidRPr="0052454A" w:rsidRDefault="00235A36" w:rsidP="00235A36">
            <w:pPr>
              <w:overflowPunct w:val="0"/>
              <w:autoSpaceDE w:val="0"/>
              <w:autoSpaceDN w:val="0"/>
              <w:adjustRightInd w:val="0"/>
              <w:jc w:val="center"/>
              <w:textAlignment w:val="baseline"/>
              <w:rPr>
                <w:rFonts w:asciiTheme="minorHAnsi" w:hAnsiTheme="minorHAnsi" w:cstheme="minorHAnsi"/>
                <w:b/>
                <w:bCs/>
                <w:color w:val="FF0000"/>
                <w:sz w:val="22"/>
                <w:szCs w:val="22"/>
              </w:rPr>
            </w:pPr>
            <w:r w:rsidRPr="0052454A">
              <w:rPr>
                <w:rFonts w:asciiTheme="minorHAnsi" w:hAnsiTheme="minorHAnsi" w:cstheme="minorHAnsi"/>
                <w:b/>
                <w:bCs/>
                <w:sz w:val="22"/>
                <w:szCs w:val="22"/>
              </w:rPr>
              <w:t>07 MESES</w:t>
            </w:r>
          </w:p>
        </w:tc>
      </w:tr>
    </w:tbl>
    <w:p w14:paraId="22030853" w14:textId="77777777" w:rsidR="0052454A" w:rsidRPr="0052454A" w:rsidRDefault="0052454A" w:rsidP="0052454A">
      <w:pPr>
        <w:tabs>
          <w:tab w:val="left" w:pos="284"/>
        </w:tabs>
        <w:spacing w:line="282" w:lineRule="auto"/>
        <w:ind w:right="5"/>
        <w:jc w:val="both"/>
        <w:rPr>
          <w:rFonts w:asciiTheme="minorHAnsi" w:eastAsia="Calibri" w:hAnsiTheme="minorHAnsi" w:cstheme="minorHAnsi"/>
          <w:sz w:val="22"/>
          <w:szCs w:val="22"/>
        </w:rPr>
      </w:pPr>
    </w:p>
    <w:p w14:paraId="69631CC9" w14:textId="77777777" w:rsidR="0052454A" w:rsidRPr="0052454A" w:rsidRDefault="0052454A" w:rsidP="0052454A">
      <w:pPr>
        <w:spacing w:line="282" w:lineRule="auto"/>
        <w:ind w:left="-5" w:right="5" w:hanging="10"/>
        <w:jc w:val="both"/>
        <w:rPr>
          <w:rFonts w:asciiTheme="minorHAnsi" w:hAnsiTheme="minorHAnsi" w:cstheme="minorHAnsi"/>
          <w:b/>
          <w:bCs/>
          <w:sz w:val="22"/>
          <w:szCs w:val="22"/>
        </w:rPr>
      </w:pPr>
      <w:r w:rsidRPr="0052454A">
        <w:rPr>
          <w:rFonts w:asciiTheme="minorHAnsi" w:hAnsiTheme="minorHAnsi" w:cstheme="minorHAnsi"/>
          <w:b/>
          <w:bCs/>
          <w:sz w:val="22"/>
          <w:szCs w:val="22"/>
        </w:rPr>
        <w:t>10. DAS CONDIÇÕES DE PAGAMENTO</w:t>
      </w:r>
    </w:p>
    <w:p w14:paraId="1A54338C"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10.1. Os pagamentos devidos à Contratada serão efetuados mensalmente e em até 30 (trinta) dias, após a apresentação das notas fiscais devidamente conferidas e assinadas pela Secretária da pasta, com o respectivo empenho elaborado pelo setor de contabilidade.</w:t>
      </w:r>
    </w:p>
    <w:p w14:paraId="2B4A443F"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p>
    <w:p w14:paraId="4E5F3BA4" w14:textId="05EF6339"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10.1.1. Os pagamentos serão feitos através de boleto bancário ou crédito somente em conta corrente da empresa (Pessoa Jurídica) a ser fornecida pela CONTRATADA.</w:t>
      </w:r>
    </w:p>
    <w:p w14:paraId="367FCEA2" w14:textId="795A0F17" w:rsidR="0052454A" w:rsidRPr="0052454A" w:rsidRDefault="0052454A" w:rsidP="0052454A">
      <w:pPr>
        <w:pStyle w:val="PargrafodaLista"/>
        <w:spacing w:line="264" w:lineRule="auto"/>
        <w:ind w:left="0"/>
        <w:jc w:val="both"/>
        <w:rPr>
          <w:rFonts w:asciiTheme="minorHAnsi" w:hAnsiTheme="minorHAnsi" w:cstheme="minorHAnsi"/>
          <w:bCs/>
          <w:sz w:val="22"/>
          <w:szCs w:val="22"/>
          <w:lang w:eastAsia="en-US"/>
        </w:rPr>
      </w:pPr>
      <w:r w:rsidRPr="0052454A">
        <w:rPr>
          <w:rFonts w:asciiTheme="minorHAnsi" w:hAnsiTheme="minorHAnsi" w:cstheme="minorHAnsi"/>
          <w:sz w:val="22"/>
          <w:szCs w:val="22"/>
          <w:lang w:eastAsia="en-US"/>
        </w:rPr>
        <w:lastRenderedPageBreak/>
        <w:t xml:space="preserve">10.2. Deverá constar obrigatoriamente na Nota Fiscal o número do Contrato, da Nota de Empenho, a indicação do processo licitatório </w:t>
      </w:r>
      <w:r w:rsidRPr="0052454A">
        <w:rPr>
          <w:rFonts w:asciiTheme="minorHAnsi" w:hAnsiTheme="minorHAnsi" w:cstheme="minorHAnsi"/>
          <w:b/>
          <w:bCs/>
          <w:sz w:val="22"/>
          <w:szCs w:val="22"/>
          <w:lang w:eastAsia="en-US"/>
        </w:rPr>
        <w:t xml:space="preserve">Concorrência </w:t>
      </w:r>
      <w:r w:rsidR="00FC47F3">
        <w:rPr>
          <w:rFonts w:asciiTheme="minorHAnsi" w:hAnsiTheme="minorHAnsi" w:cstheme="minorHAnsi"/>
          <w:b/>
          <w:bCs/>
          <w:sz w:val="22"/>
          <w:szCs w:val="22"/>
          <w:lang w:eastAsia="en-US"/>
        </w:rPr>
        <w:t>16</w:t>
      </w:r>
      <w:r w:rsidRPr="0052454A">
        <w:rPr>
          <w:rFonts w:asciiTheme="minorHAnsi" w:hAnsiTheme="minorHAnsi" w:cstheme="minorHAnsi"/>
          <w:b/>
          <w:bCs/>
          <w:sz w:val="22"/>
          <w:szCs w:val="22"/>
          <w:lang w:eastAsia="en-US"/>
        </w:rPr>
        <w:t>/2025</w:t>
      </w:r>
      <w:r w:rsidRPr="0052454A">
        <w:rPr>
          <w:rFonts w:asciiTheme="minorHAnsi" w:hAnsiTheme="minorHAnsi" w:cstheme="minorHAnsi"/>
          <w:bCs/>
          <w:sz w:val="22"/>
          <w:szCs w:val="22"/>
          <w:lang w:eastAsia="en-US"/>
        </w:rPr>
        <w:t xml:space="preserve">, e a indicação do número da proposta/ convênio quando foi o caso. </w:t>
      </w:r>
    </w:p>
    <w:p w14:paraId="6026DE56"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p>
    <w:p w14:paraId="4E2C8001"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10.3. Nenhum pagamento isentará a Contratada das responsabilidades assumidas na forma deste Edital e do Contrato ou o instrumento equivalente, quaisquer que sejam, nem implicará na aprovação definitiva do objeto executado.</w:t>
      </w:r>
    </w:p>
    <w:p w14:paraId="1C377C62" w14:textId="77777777" w:rsidR="0052454A" w:rsidRPr="0052454A" w:rsidRDefault="0052454A" w:rsidP="0052454A">
      <w:pPr>
        <w:pStyle w:val="PargrafodaLista"/>
        <w:spacing w:line="264" w:lineRule="auto"/>
        <w:ind w:left="0"/>
        <w:jc w:val="both"/>
        <w:rPr>
          <w:rFonts w:asciiTheme="minorHAnsi" w:hAnsiTheme="minorHAnsi" w:cstheme="minorHAnsi"/>
          <w:color w:val="FF0000"/>
          <w:sz w:val="22"/>
          <w:szCs w:val="22"/>
          <w:lang w:eastAsia="en-US"/>
        </w:rPr>
      </w:pPr>
    </w:p>
    <w:p w14:paraId="17AB8329"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10.4. Em nenhuma hipótese e em tempo algum poderá ser invocada qualquer dúvida quanto aos preços cotados, para modificação ou alteração dos preços propostos.</w:t>
      </w:r>
    </w:p>
    <w:p w14:paraId="29D38148"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p>
    <w:p w14:paraId="32136247"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10.5. Caso o pagamento não seja efetuado no vencimento pela falta do documento que deveria ter sido fornecido pelo Contratado e isso motivar a paralisação do fornecimento, esta incorrerá nas penalidades previstas neste edital, e não será paga nenhuma atualização de valor.</w:t>
      </w:r>
    </w:p>
    <w:p w14:paraId="2CADFD55"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p>
    <w:p w14:paraId="29DC80EB" w14:textId="77777777" w:rsidR="0052454A" w:rsidRPr="0052454A" w:rsidRDefault="0052454A" w:rsidP="0052454A">
      <w:pPr>
        <w:pStyle w:val="PargrafodaLista"/>
        <w:spacing w:after="120" w:line="264" w:lineRule="auto"/>
        <w:ind w:left="0"/>
        <w:contextualSpacing w:val="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10.6. Correrá por conta exclusiva da contratada:</w:t>
      </w:r>
    </w:p>
    <w:p w14:paraId="0B4A8573" w14:textId="77777777" w:rsidR="0052454A" w:rsidRPr="0052454A" w:rsidRDefault="0052454A" w:rsidP="0052454A">
      <w:pPr>
        <w:pStyle w:val="PargrafodaLista"/>
        <w:spacing w:after="120" w:line="264" w:lineRule="auto"/>
        <w:ind w:left="0"/>
        <w:contextualSpacing w:val="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a) todos os impostos e taxas que forem devidos em decorrência do objeto da contratação;</w:t>
      </w:r>
    </w:p>
    <w:p w14:paraId="44EE4A98"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b) contribuições devidas à Previdência Social, encargos trabalhistas, prêmios de seguros e acidentes pessoais, taxas, emolumentos e outras despesas que se façam necessárias.</w:t>
      </w:r>
    </w:p>
    <w:p w14:paraId="04B07D71"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p>
    <w:p w14:paraId="01C911D3" w14:textId="77777777" w:rsidR="0052454A" w:rsidRPr="0052454A" w:rsidRDefault="0052454A" w:rsidP="0052454A">
      <w:pPr>
        <w:pStyle w:val="PargrafodaLista"/>
        <w:spacing w:line="264" w:lineRule="auto"/>
        <w:ind w:left="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10.7. Sendo constatado erro na nota fiscal, ela não será aceita e o pagamento ficará retido e seu prazo suspenso, até que seja providenciada a correção, contando-se o prazo estabelecido no item 10.1, a partir da data de sua reapresentação.</w:t>
      </w:r>
    </w:p>
    <w:p w14:paraId="19BD80DB" w14:textId="77777777" w:rsidR="0052454A" w:rsidRPr="0052454A" w:rsidRDefault="0052454A" w:rsidP="0052454A">
      <w:pPr>
        <w:pStyle w:val="PargrafodaLista"/>
        <w:spacing w:line="264" w:lineRule="auto"/>
        <w:jc w:val="both"/>
        <w:rPr>
          <w:rFonts w:asciiTheme="minorHAnsi" w:hAnsiTheme="minorHAnsi" w:cstheme="minorHAnsi"/>
          <w:sz w:val="22"/>
          <w:szCs w:val="22"/>
          <w:lang w:eastAsia="en-US"/>
        </w:rPr>
      </w:pPr>
    </w:p>
    <w:p w14:paraId="160503B1" w14:textId="77777777" w:rsidR="0052454A" w:rsidRPr="0052454A" w:rsidRDefault="0052454A" w:rsidP="0052454A">
      <w:pPr>
        <w:pStyle w:val="PargrafodaLista"/>
        <w:spacing w:line="264" w:lineRule="auto"/>
        <w:ind w:left="0"/>
        <w:contextualSpacing w:val="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10.8. A devolução da fatura não aprovada em hipótese alguma servirá de pretexto para que a contratada suspenda a execução do fornecimento, bem como para aplicação de multas, juros e correção monetária.</w:t>
      </w:r>
    </w:p>
    <w:p w14:paraId="596B5545" w14:textId="77777777" w:rsidR="0052454A" w:rsidRPr="0052454A" w:rsidRDefault="0052454A" w:rsidP="0052454A">
      <w:pPr>
        <w:pStyle w:val="PargrafodaLista"/>
        <w:spacing w:line="264" w:lineRule="auto"/>
        <w:ind w:left="0"/>
        <w:contextualSpacing w:val="0"/>
        <w:jc w:val="both"/>
        <w:rPr>
          <w:rFonts w:asciiTheme="minorHAnsi" w:hAnsiTheme="minorHAnsi" w:cstheme="minorHAnsi"/>
          <w:color w:val="FF0000"/>
          <w:sz w:val="22"/>
          <w:szCs w:val="22"/>
          <w:lang w:eastAsia="en-US"/>
        </w:rPr>
      </w:pPr>
    </w:p>
    <w:p w14:paraId="05B32C36" w14:textId="77777777" w:rsidR="0052454A" w:rsidRPr="0052454A" w:rsidRDefault="0052454A" w:rsidP="0052454A">
      <w:pPr>
        <w:pStyle w:val="PargrafodaLista"/>
        <w:spacing w:line="264" w:lineRule="auto"/>
        <w:ind w:left="0"/>
        <w:contextualSpacing w:val="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10.9. No caso de a CONTRATANTE atrasar o pagamento, este será atualizado financeiramente “pro rata dies”, pelo índice legal, IPCA/FGV, conforme legislação pertinente, em vigor na data do efetivo pagamento, ou outro índice que venha substituí-lo.</w:t>
      </w:r>
    </w:p>
    <w:p w14:paraId="45B3B58F" w14:textId="77777777" w:rsidR="0052454A" w:rsidRPr="0052454A" w:rsidRDefault="0052454A" w:rsidP="0052454A">
      <w:pPr>
        <w:pStyle w:val="PargrafodaLista"/>
        <w:spacing w:line="264" w:lineRule="auto"/>
        <w:ind w:left="0"/>
        <w:contextualSpacing w:val="0"/>
        <w:jc w:val="both"/>
        <w:rPr>
          <w:rFonts w:asciiTheme="minorHAnsi" w:hAnsiTheme="minorHAnsi" w:cstheme="minorHAnsi"/>
          <w:color w:val="FF0000"/>
          <w:sz w:val="22"/>
          <w:szCs w:val="22"/>
          <w:lang w:eastAsia="en-US"/>
        </w:rPr>
      </w:pPr>
    </w:p>
    <w:p w14:paraId="1A4913A8" w14:textId="77777777" w:rsidR="0052454A" w:rsidRPr="0052454A" w:rsidRDefault="0052454A" w:rsidP="0052454A">
      <w:pPr>
        <w:pStyle w:val="PargrafodaLista"/>
        <w:spacing w:line="264" w:lineRule="auto"/>
        <w:ind w:left="0"/>
        <w:contextualSpacing w:val="0"/>
        <w:jc w:val="both"/>
        <w:rPr>
          <w:rFonts w:asciiTheme="minorHAnsi" w:hAnsiTheme="minorHAnsi" w:cstheme="minorHAnsi"/>
          <w:b/>
          <w:bCs/>
          <w:sz w:val="22"/>
          <w:szCs w:val="22"/>
        </w:rPr>
      </w:pPr>
      <w:r w:rsidRPr="0052454A">
        <w:rPr>
          <w:rFonts w:asciiTheme="minorHAnsi" w:hAnsiTheme="minorHAnsi" w:cstheme="minorHAnsi"/>
          <w:b/>
          <w:bCs/>
          <w:sz w:val="22"/>
          <w:szCs w:val="22"/>
        </w:rPr>
        <w:t>11. DA ADEQUAÇÃO ORÇAMENTÁRIA</w:t>
      </w:r>
    </w:p>
    <w:p w14:paraId="0083CC4E" w14:textId="77777777" w:rsidR="0052454A" w:rsidRPr="0052454A" w:rsidRDefault="0052454A" w:rsidP="0052454A">
      <w:pPr>
        <w:pStyle w:val="PargrafodaLista"/>
        <w:spacing w:line="264" w:lineRule="auto"/>
        <w:ind w:left="0"/>
        <w:contextualSpacing w:val="0"/>
        <w:jc w:val="both"/>
        <w:rPr>
          <w:rFonts w:asciiTheme="minorHAnsi" w:hAnsiTheme="minorHAnsi" w:cstheme="minorHAnsi"/>
          <w:sz w:val="22"/>
          <w:szCs w:val="22"/>
          <w:lang w:eastAsia="en-US"/>
        </w:rPr>
      </w:pPr>
      <w:r w:rsidRPr="0052454A">
        <w:rPr>
          <w:rFonts w:asciiTheme="minorHAnsi" w:hAnsiTheme="minorHAnsi" w:cstheme="minorHAnsi"/>
          <w:sz w:val="22"/>
          <w:szCs w:val="22"/>
          <w:lang w:eastAsia="en-US"/>
        </w:rPr>
        <w:t>11.1 As despesas para atender a esta licitação estão programadas através da seguinte dotação orçamentária:</w:t>
      </w:r>
    </w:p>
    <w:p w14:paraId="5B418F9F" w14:textId="77777777" w:rsidR="0052454A" w:rsidRPr="0052454A" w:rsidRDefault="0052454A" w:rsidP="0052454A">
      <w:pPr>
        <w:spacing w:line="264" w:lineRule="auto"/>
        <w:jc w:val="both"/>
        <w:rPr>
          <w:rFonts w:asciiTheme="minorHAnsi" w:hAnsiTheme="minorHAnsi" w:cstheme="minorHAnsi"/>
          <w:color w:val="000000" w:themeColor="text1"/>
          <w:sz w:val="22"/>
          <w:szCs w:val="22"/>
          <w:lang w:eastAsia="en-US"/>
        </w:rPr>
      </w:pPr>
      <w:r w:rsidRPr="0052454A">
        <w:rPr>
          <w:rFonts w:asciiTheme="minorHAnsi" w:hAnsiTheme="minorHAnsi" w:cstheme="minorHAnsi"/>
          <w:color w:val="000000" w:themeColor="text1"/>
          <w:sz w:val="22"/>
          <w:szCs w:val="22"/>
          <w:lang w:eastAsia="en-US"/>
        </w:rPr>
        <w:t>FICHA: 340</w:t>
      </w:r>
    </w:p>
    <w:p w14:paraId="7D2FA4F2" w14:textId="77777777" w:rsidR="0052454A" w:rsidRPr="0052454A" w:rsidRDefault="0052454A" w:rsidP="0052454A">
      <w:pPr>
        <w:spacing w:line="264" w:lineRule="auto"/>
        <w:jc w:val="both"/>
        <w:rPr>
          <w:rFonts w:asciiTheme="minorHAnsi" w:hAnsiTheme="minorHAnsi" w:cstheme="minorHAnsi"/>
          <w:color w:val="000000" w:themeColor="text1"/>
          <w:sz w:val="22"/>
          <w:szCs w:val="22"/>
          <w:lang w:eastAsia="en-US"/>
        </w:rPr>
      </w:pPr>
      <w:r w:rsidRPr="0052454A">
        <w:rPr>
          <w:rFonts w:asciiTheme="minorHAnsi" w:hAnsiTheme="minorHAnsi" w:cstheme="minorHAnsi"/>
          <w:color w:val="000000" w:themeColor="text1"/>
          <w:sz w:val="22"/>
          <w:szCs w:val="22"/>
          <w:lang w:eastAsia="en-US"/>
        </w:rPr>
        <w:t>SUB ELEMENTO: 99</w:t>
      </w:r>
    </w:p>
    <w:p w14:paraId="27D7C995" w14:textId="77777777" w:rsidR="0052454A" w:rsidRPr="0052454A" w:rsidRDefault="0052454A" w:rsidP="0052454A">
      <w:pPr>
        <w:spacing w:line="264" w:lineRule="auto"/>
        <w:jc w:val="both"/>
        <w:rPr>
          <w:rFonts w:asciiTheme="minorHAnsi" w:hAnsiTheme="minorHAnsi" w:cstheme="minorHAnsi"/>
          <w:color w:val="000000" w:themeColor="text1"/>
          <w:sz w:val="22"/>
          <w:szCs w:val="22"/>
          <w:lang w:eastAsia="en-US"/>
        </w:rPr>
      </w:pPr>
      <w:r w:rsidRPr="0052454A">
        <w:rPr>
          <w:rFonts w:asciiTheme="minorHAnsi" w:hAnsiTheme="minorHAnsi" w:cstheme="minorHAnsi"/>
          <w:color w:val="000000" w:themeColor="text1"/>
          <w:sz w:val="22"/>
          <w:szCs w:val="22"/>
          <w:lang w:eastAsia="en-US"/>
        </w:rPr>
        <w:t xml:space="preserve">COD. DE APLICAÇÃO E VARIAÇÃO:  310-0   </w:t>
      </w:r>
    </w:p>
    <w:p w14:paraId="1C5D21BD" w14:textId="77777777" w:rsidR="0052454A" w:rsidRPr="0052454A" w:rsidRDefault="0052454A" w:rsidP="0052454A">
      <w:pPr>
        <w:spacing w:line="264" w:lineRule="auto"/>
        <w:jc w:val="both"/>
        <w:rPr>
          <w:rFonts w:asciiTheme="minorHAnsi" w:hAnsiTheme="minorHAnsi" w:cstheme="minorHAnsi"/>
          <w:color w:val="000000" w:themeColor="text1"/>
          <w:sz w:val="22"/>
          <w:szCs w:val="22"/>
          <w:lang w:eastAsia="en-US"/>
        </w:rPr>
      </w:pPr>
      <w:r w:rsidRPr="0052454A">
        <w:rPr>
          <w:rFonts w:asciiTheme="minorHAnsi" w:hAnsiTheme="minorHAnsi" w:cstheme="minorHAnsi"/>
          <w:color w:val="000000" w:themeColor="text1"/>
          <w:sz w:val="22"/>
          <w:szCs w:val="22"/>
          <w:lang w:eastAsia="en-US"/>
        </w:rPr>
        <w:t>Recurso Próprio</w:t>
      </w:r>
    </w:p>
    <w:p w14:paraId="3BE40383" w14:textId="77777777" w:rsidR="0052454A" w:rsidRPr="0052454A" w:rsidRDefault="0052454A" w:rsidP="0052454A">
      <w:pPr>
        <w:spacing w:line="264" w:lineRule="auto"/>
        <w:jc w:val="both"/>
        <w:rPr>
          <w:rFonts w:asciiTheme="minorHAnsi" w:hAnsiTheme="minorHAnsi" w:cstheme="minorHAnsi"/>
          <w:color w:val="000000" w:themeColor="text1"/>
          <w:sz w:val="22"/>
          <w:szCs w:val="22"/>
          <w:lang w:eastAsia="en-US"/>
        </w:rPr>
      </w:pPr>
    </w:p>
    <w:p w14:paraId="593C5291" w14:textId="77777777" w:rsidR="00235A36" w:rsidRDefault="00235A36" w:rsidP="0052454A">
      <w:pPr>
        <w:spacing w:line="264" w:lineRule="auto"/>
        <w:jc w:val="both"/>
        <w:rPr>
          <w:rFonts w:asciiTheme="minorHAnsi" w:hAnsiTheme="minorHAnsi" w:cstheme="minorHAnsi"/>
          <w:b/>
          <w:bCs/>
          <w:color w:val="000000" w:themeColor="text1"/>
          <w:sz w:val="22"/>
          <w:szCs w:val="22"/>
        </w:rPr>
      </w:pPr>
    </w:p>
    <w:p w14:paraId="612F8CDF" w14:textId="77777777" w:rsidR="00235A36" w:rsidRDefault="00235A36" w:rsidP="0052454A">
      <w:pPr>
        <w:spacing w:line="264" w:lineRule="auto"/>
        <w:jc w:val="both"/>
        <w:rPr>
          <w:rFonts w:asciiTheme="minorHAnsi" w:hAnsiTheme="minorHAnsi" w:cstheme="minorHAnsi"/>
          <w:b/>
          <w:bCs/>
          <w:color w:val="000000" w:themeColor="text1"/>
          <w:sz w:val="22"/>
          <w:szCs w:val="22"/>
        </w:rPr>
      </w:pPr>
    </w:p>
    <w:p w14:paraId="38268173" w14:textId="77777777" w:rsidR="00235A36" w:rsidRDefault="00235A36" w:rsidP="0052454A">
      <w:pPr>
        <w:spacing w:line="264" w:lineRule="auto"/>
        <w:jc w:val="both"/>
        <w:rPr>
          <w:rFonts w:asciiTheme="minorHAnsi" w:hAnsiTheme="minorHAnsi" w:cstheme="minorHAnsi"/>
          <w:b/>
          <w:bCs/>
          <w:color w:val="000000" w:themeColor="text1"/>
          <w:sz w:val="22"/>
          <w:szCs w:val="22"/>
        </w:rPr>
      </w:pPr>
    </w:p>
    <w:p w14:paraId="356786BE" w14:textId="783C30BC" w:rsidR="0052454A" w:rsidRPr="0052454A" w:rsidRDefault="0052454A" w:rsidP="0052454A">
      <w:pPr>
        <w:spacing w:line="264" w:lineRule="auto"/>
        <w:jc w:val="both"/>
        <w:rPr>
          <w:rFonts w:asciiTheme="minorHAnsi" w:hAnsiTheme="minorHAnsi" w:cstheme="minorHAnsi"/>
          <w:b/>
          <w:bCs/>
          <w:color w:val="000000" w:themeColor="text1"/>
          <w:sz w:val="22"/>
          <w:szCs w:val="22"/>
        </w:rPr>
      </w:pPr>
      <w:r w:rsidRPr="0052454A">
        <w:rPr>
          <w:rFonts w:asciiTheme="minorHAnsi" w:hAnsiTheme="minorHAnsi" w:cstheme="minorHAnsi"/>
          <w:b/>
          <w:bCs/>
          <w:color w:val="000000" w:themeColor="text1"/>
          <w:sz w:val="22"/>
          <w:szCs w:val="22"/>
        </w:rPr>
        <w:lastRenderedPageBreak/>
        <w:t>12. DOS GESTORES E FISCAIS</w:t>
      </w:r>
    </w:p>
    <w:p w14:paraId="5FA8EBCE" w14:textId="77777777" w:rsidR="0052454A" w:rsidRPr="0052454A" w:rsidRDefault="0052454A" w:rsidP="0052454A">
      <w:pPr>
        <w:jc w:val="both"/>
        <w:rPr>
          <w:rFonts w:asciiTheme="minorHAnsi" w:hAnsiTheme="minorHAnsi" w:cstheme="minorHAnsi"/>
          <w:sz w:val="22"/>
          <w:szCs w:val="22"/>
        </w:rPr>
      </w:pPr>
      <w:r w:rsidRPr="0052454A">
        <w:rPr>
          <w:rFonts w:asciiTheme="minorHAnsi" w:hAnsiTheme="minorHAnsi" w:cstheme="minorHAnsi"/>
          <w:color w:val="000000" w:themeColor="text1"/>
          <w:sz w:val="22"/>
          <w:szCs w:val="22"/>
        </w:rPr>
        <w:t xml:space="preserve">I – Fica designado(a) como gestor(a) o(a) seguinte servidor(a): Helton Alexandrino da Silva – CPF: 315.516.258-90, Coordenador de Saúde Preventiva, </w:t>
      </w:r>
      <w:r w:rsidRPr="0052454A">
        <w:rPr>
          <w:rFonts w:asciiTheme="minorHAnsi" w:hAnsiTheme="minorHAnsi" w:cstheme="minorHAnsi"/>
          <w:sz w:val="22"/>
          <w:szCs w:val="22"/>
        </w:rPr>
        <w:t>o(a) qual será responsável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do Contrato, bem como o acompanhamento dos aspectos administrativos contratuais quanto às obrigações previdenciárias, fiscais e trabalhistas e quanto ao controle do Contrato e às providências tempestivas nos casos de inadimplemento.</w:t>
      </w:r>
    </w:p>
    <w:p w14:paraId="6E6B344C"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color w:val="FF0000"/>
          <w:sz w:val="22"/>
          <w:szCs w:val="22"/>
        </w:rPr>
      </w:pPr>
    </w:p>
    <w:p w14:paraId="21C2281F" w14:textId="77777777" w:rsidR="0052454A" w:rsidRPr="0052454A" w:rsidRDefault="0052454A" w:rsidP="0052454A">
      <w:pPr>
        <w:overflowPunct w:val="0"/>
        <w:autoSpaceDE w:val="0"/>
        <w:autoSpaceDN w:val="0"/>
        <w:adjustRightInd w:val="0"/>
        <w:jc w:val="both"/>
        <w:textAlignment w:val="baseline"/>
        <w:rPr>
          <w:rFonts w:asciiTheme="minorHAnsi" w:hAnsiTheme="minorHAnsi" w:cstheme="minorHAnsi"/>
          <w:sz w:val="22"/>
          <w:szCs w:val="22"/>
        </w:rPr>
      </w:pPr>
      <w:r w:rsidRPr="0052454A">
        <w:rPr>
          <w:rFonts w:asciiTheme="minorHAnsi" w:hAnsiTheme="minorHAnsi" w:cstheme="minorHAnsi"/>
          <w:sz w:val="22"/>
          <w:szCs w:val="22"/>
        </w:rPr>
        <w:t>II – Fica designado(a) como fiscal o(a) seguinte servidor(a): Lucas Gonçalves Demétrio – CPF 426.993.688-65 – Engenheiro Civil, o(a) qual acompanhará e fiscalizará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3089DEF1" w14:textId="77777777" w:rsidR="0052454A" w:rsidRDefault="0052454A" w:rsidP="0052454A">
      <w:pPr>
        <w:rPr>
          <w:rFonts w:asciiTheme="minorHAnsi" w:hAnsiTheme="minorHAnsi" w:cstheme="minorHAnsi"/>
          <w:sz w:val="22"/>
          <w:szCs w:val="22"/>
        </w:rPr>
      </w:pPr>
    </w:p>
    <w:p w14:paraId="79CBFC81" w14:textId="21A2E5DD"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015912A6" w14:textId="512D2918"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4C8E5FCD" w14:textId="0CFE17DD"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0AE62B57" w14:textId="3B1968F8"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58DCCD0E" w14:textId="29B37F8F"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663152E2" w14:textId="0D45A250"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4370945B" w14:textId="50F830DD"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5C7764E7" w14:textId="6B66CADB"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618124B3" w14:textId="3269CBA8"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1FB6C3B3" w14:textId="417E716F"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2AD28D23" w14:textId="6A7D3B13"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61502D0E" w14:textId="5BDD542A"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54F2C68B" w14:textId="00B7A2EF"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1FF25589" w14:textId="2EC830C7"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510416A0" w14:textId="0CC55EDF"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0AD53FD8" w14:textId="31FF091A"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200CF6CD" w14:textId="2C64CD79"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322B5ADF" w14:textId="4449F487"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6436BEE0" w14:textId="23457D6E"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3BE9A793" w14:textId="0DCE783D"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44E77ABA" w14:textId="7F5BFEBE"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0748C2AD" w14:textId="0D611FDF"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62106A41" w14:textId="2AC91AF4"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001BC63B" w14:textId="449072C4"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748F9EEB" w14:textId="44D0A42B"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1336D6C6" w14:textId="39DA128B"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7E062334" w14:textId="4C817162"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1CE7A13C" w14:textId="7D212C19"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7CA5A8D9" w14:textId="7A4B9114" w:rsidR="000E047D" w:rsidRDefault="000E047D" w:rsidP="00436832">
      <w:pPr>
        <w:overflowPunct w:val="0"/>
        <w:autoSpaceDE w:val="0"/>
        <w:autoSpaceDN w:val="0"/>
        <w:adjustRightInd w:val="0"/>
        <w:jc w:val="both"/>
        <w:textAlignment w:val="baseline"/>
        <w:rPr>
          <w:rFonts w:asciiTheme="minorHAnsi" w:hAnsiTheme="minorHAnsi" w:cstheme="minorHAnsi"/>
          <w:sz w:val="22"/>
          <w:szCs w:val="22"/>
        </w:rPr>
      </w:pPr>
    </w:p>
    <w:p w14:paraId="013653DC" w14:textId="1C3BCAD5"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3CE111CA" w14:textId="21745182" w:rsidR="00BF3B8E" w:rsidRDefault="00BF3B8E" w:rsidP="00436832">
      <w:pPr>
        <w:overflowPunct w:val="0"/>
        <w:autoSpaceDE w:val="0"/>
        <w:autoSpaceDN w:val="0"/>
        <w:adjustRightInd w:val="0"/>
        <w:jc w:val="both"/>
        <w:textAlignment w:val="baseline"/>
        <w:rPr>
          <w:rFonts w:asciiTheme="minorHAnsi" w:hAnsiTheme="minorHAnsi" w:cstheme="minorHAnsi"/>
          <w:sz w:val="22"/>
          <w:szCs w:val="22"/>
        </w:rPr>
      </w:pPr>
    </w:p>
    <w:p w14:paraId="34FA94EC" w14:textId="48F4645F" w:rsidR="00CC381A" w:rsidRPr="00F251D4" w:rsidRDefault="00CC381A" w:rsidP="00CC381A">
      <w:pPr>
        <w:overflowPunct w:val="0"/>
        <w:autoSpaceDE w:val="0"/>
        <w:autoSpaceDN w:val="0"/>
        <w:adjustRightInd w:val="0"/>
        <w:spacing w:after="160"/>
        <w:jc w:val="center"/>
        <w:textAlignment w:val="baseline"/>
        <w:rPr>
          <w:rFonts w:ascii="Calibri" w:hAnsi="Calibri" w:cs="Calibri"/>
          <w:b/>
          <w:sz w:val="22"/>
          <w:szCs w:val="22"/>
        </w:rPr>
      </w:pPr>
      <w:r>
        <w:rPr>
          <w:rFonts w:ascii="Calibri" w:hAnsi="Calibri" w:cs="Calibri"/>
          <w:b/>
          <w:sz w:val="22"/>
          <w:szCs w:val="22"/>
        </w:rPr>
        <w:lastRenderedPageBreak/>
        <w:t>CONCORRÊNCIA</w:t>
      </w:r>
      <w:r w:rsidRPr="00F251D4">
        <w:rPr>
          <w:rFonts w:ascii="Calibri" w:hAnsi="Calibri" w:cs="Calibri"/>
          <w:b/>
          <w:sz w:val="22"/>
          <w:szCs w:val="22"/>
        </w:rPr>
        <w:t xml:space="preserve"> </w:t>
      </w:r>
      <w:r>
        <w:rPr>
          <w:rFonts w:ascii="Calibri" w:hAnsi="Calibri" w:cs="Calibri"/>
          <w:b/>
          <w:sz w:val="22"/>
          <w:szCs w:val="22"/>
        </w:rPr>
        <w:t>ELETRÔNICA</w:t>
      </w:r>
      <w:r w:rsidRPr="00F251D4">
        <w:rPr>
          <w:rFonts w:ascii="Calibri" w:hAnsi="Calibri" w:cs="Calibri"/>
          <w:b/>
          <w:sz w:val="22"/>
          <w:szCs w:val="22"/>
        </w:rPr>
        <w:t xml:space="preserve"> Nº </w:t>
      </w:r>
      <w:r w:rsidR="00064152">
        <w:rPr>
          <w:rFonts w:ascii="Calibri" w:hAnsi="Calibri" w:cs="Calibri"/>
          <w:b/>
          <w:sz w:val="22"/>
          <w:szCs w:val="22"/>
        </w:rPr>
        <w:t>16/2025</w:t>
      </w:r>
    </w:p>
    <w:p w14:paraId="0C3003AB" w14:textId="238C63F7" w:rsidR="00CC381A" w:rsidRPr="00F251D4" w:rsidRDefault="00CC381A" w:rsidP="00CC381A">
      <w:pPr>
        <w:overflowPunct w:val="0"/>
        <w:autoSpaceDE w:val="0"/>
        <w:autoSpaceDN w:val="0"/>
        <w:adjustRightInd w:val="0"/>
        <w:spacing w:line="276" w:lineRule="auto"/>
        <w:ind w:left="703" w:hanging="703"/>
        <w:jc w:val="center"/>
        <w:textAlignment w:val="baseline"/>
        <w:rPr>
          <w:rFonts w:ascii="Calibri" w:hAnsi="Calibri" w:cs="Calibri"/>
          <w:b/>
          <w:bCs/>
          <w:sz w:val="22"/>
          <w:szCs w:val="22"/>
        </w:rPr>
      </w:pPr>
      <w:r w:rsidRPr="00F251D4">
        <w:rPr>
          <w:rFonts w:ascii="Calibri" w:hAnsi="Calibri" w:cs="Calibri"/>
          <w:b/>
          <w:bCs/>
          <w:iCs/>
          <w:sz w:val="22"/>
          <w:szCs w:val="22"/>
        </w:rPr>
        <w:t xml:space="preserve">ANEXO </w:t>
      </w:r>
      <w:r w:rsidR="00D1342A">
        <w:rPr>
          <w:rFonts w:ascii="Calibri" w:hAnsi="Calibri" w:cs="Calibri"/>
          <w:b/>
          <w:bCs/>
          <w:iCs/>
          <w:sz w:val="22"/>
          <w:szCs w:val="22"/>
        </w:rPr>
        <w:t>III</w:t>
      </w:r>
      <w:r w:rsidRPr="00F251D4">
        <w:rPr>
          <w:rFonts w:ascii="Calibri" w:hAnsi="Calibri" w:cs="Calibri"/>
          <w:b/>
          <w:bCs/>
          <w:iCs/>
          <w:sz w:val="22"/>
          <w:szCs w:val="22"/>
        </w:rPr>
        <w:t xml:space="preserve"> - </w:t>
      </w:r>
      <w:r w:rsidRPr="00F251D4">
        <w:rPr>
          <w:rFonts w:ascii="Calibri" w:hAnsi="Calibri" w:cs="Calibri"/>
          <w:b/>
          <w:bCs/>
          <w:sz w:val="22"/>
          <w:szCs w:val="22"/>
        </w:rPr>
        <w:t>MODELO DE PROPOSTA COMERCIAL FINAL (licitante vencedor)</w:t>
      </w:r>
    </w:p>
    <w:p w14:paraId="29097A1C" w14:textId="77777777" w:rsidR="00CC381A" w:rsidRPr="00F251D4" w:rsidRDefault="00CC381A" w:rsidP="00CC381A">
      <w:pPr>
        <w:rPr>
          <w:rFonts w:ascii="Calibri" w:hAnsi="Calibri" w:cs="Calibri"/>
          <w:b/>
          <w:iCs/>
          <w:sz w:val="22"/>
          <w:szCs w:val="22"/>
        </w:rPr>
      </w:pPr>
      <w:r w:rsidRPr="00F251D4">
        <w:rPr>
          <w:rFonts w:ascii="Calibri" w:hAnsi="Calibri" w:cs="Calibri"/>
          <w:b/>
          <w:iCs/>
          <w:sz w:val="22"/>
          <w:szCs w:val="22"/>
        </w:rPr>
        <w:t xml:space="preserve">À </w:t>
      </w:r>
    </w:p>
    <w:p w14:paraId="6B9E467B" w14:textId="77777777" w:rsidR="00CC381A" w:rsidRPr="00F251D4" w:rsidRDefault="00CC381A" w:rsidP="00CC381A">
      <w:pPr>
        <w:rPr>
          <w:rFonts w:ascii="Calibri" w:hAnsi="Calibri" w:cs="Calibri"/>
          <w:b/>
          <w:iCs/>
          <w:sz w:val="22"/>
          <w:szCs w:val="22"/>
        </w:rPr>
      </w:pPr>
      <w:r w:rsidRPr="00F251D4">
        <w:rPr>
          <w:rFonts w:ascii="Calibri" w:hAnsi="Calibri" w:cs="Calibri"/>
          <w:b/>
          <w:iCs/>
          <w:sz w:val="22"/>
          <w:szCs w:val="22"/>
        </w:rPr>
        <w:t>PREFEITURA MUNICIPAL DE ITARARÉ/SP</w:t>
      </w:r>
    </w:p>
    <w:p w14:paraId="3202D35F" w14:textId="77777777" w:rsidR="00CC381A" w:rsidRPr="00F251D4" w:rsidRDefault="00CC381A" w:rsidP="00CC381A">
      <w:pPr>
        <w:rPr>
          <w:rFonts w:ascii="Calibri" w:hAnsi="Calibri" w:cs="Calibri"/>
          <w:b/>
          <w:i/>
          <w:sz w:val="22"/>
          <w:szCs w:val="22"/>
        </w:rPr>
      </w:pPr>
    </w:p>
    <w:p w14:paraId="3173B290" w14:textId="2EDAEAE9" w:rsidR="00CC381A" w:rsidRDefault="00CC381A" w:rsidP="00CC381A">
      <w:pPr>
        <w:rPr>
          <w:rFonts w:ascii="Calibri" w:hAnsi="Calibri" w:cs="Calibri"/>
          <w:b/>
          <w:iCs/>
          <w:sz w:val="22"/>
          <w:szCs w:val="22"/>
        </w:rPr>
      </w:pPr>
      <w:r w:rsidRPr="00F251D4">
        <w:rPr>
          <w:rFonts w:ascii="Calibri" w:hAnsi="Calibri" w:cs="Calibri"/>
          <w:b/>
          <w:iCs/>
          <w:sz w:val="22"/>
          <w:szCs w:val="22"/>
        </w:rPr>
        <w:t xml:space="preserve">REF.: </w:t>
      </w:r>
      <w:r w:rsidRPr="00331BF6">
        <w:rPr>
          <w:rFonts w:ascii="Calibri" w:hAnsi="Calibri" w:cs="Calibri"/>
          <w:b/>
          <w:iCs/>
          <w:sz w:val="22"/>
          <w:szCs w:val="22"/>
        </w:rPr>
        <w:t>CONCORRÊNCIA Nº</w:t>
      </w:r>
      <w:r w:rsidR="00331BF6" w:rsidRPr="00331BF6">
        <w:rPr>
          <w:rFonts w:ascii="Calibri" w:hAnsi="Calibri" w:cs="Calibri"/>
          <w:b/>
          <w:iCs/>
          <w:sz w:val="22"/>
          <w:szCs w:val="22"/>
        </w:rPr>
        <w:t xml:space="preserve"> </w:t>
      </w:r>
      <w:r w:rsidR="00064152">
        <w:rPr>
          <w:rFonts w:ascii="Calibri" w:hAnsi="Calibri" w:cs="Calibri"/>
          <w:b/>
          <w:iCs/>
          <w:sz w:val="22"/>
          <w:szCs w:val="22"/>
        </w:rPr>
        <w:t>16/2025</w:t>
      </w:r>
      <w:r w:rsidRPr="00331BF6">
        <w:rPr>
          <w:rFonts w:ascii="Calibri" w:hAnsi="Calibri" w:cs="Calibri"/>
          <w:b/>
          <w:iCs/>
          <w:sz w:val="22"/>
          <w:szCs w:val="22"/>
        </w:rPr>
        <w:t xml:space="preserve">- PROCESSO ADMINISTRATIVO Nº </w:t>
      </w:r>
      <w:r w:rsidR="00064152">
        <w:rPr>
          <w:rFonts w:ascii="Calibri" w:hAnsi="Calibri" w:cs="Calibri"/>
          <w:b/>
          <w:iCs/>
          <w:sz w:val="22"/>
          <w:szCs w:val="22"/>
        </w:rPr>
        <w:t>16.875/2025</w:t>
      </w:r>
    </w:p>
    <w:p w14:paraId="6AC84061" w14:textId="77777777" w:rsidR="009A14AA" w:rsidRPr="00F251D4" w:rsidRDefault="009A14AA" w:rsidP="00CC381A">
      <w:pPr>
        <w:rPr>
          <w:rFonts w:ascii="Calibri" w:hAnsi="Calibri" w:cs="Calibri"/>
          <w:b/>
          <w:iCs/>
          <w:sz w:val="22"/>
          <w:szCs w:val="22"/>
        </w:rPr>
      </w:pPr>
    </w:p>
    <w:p w14:paraId="3E9609FE" w14:textId="45FC34BC" w:rsidR="00CC381A" w:rsidRDefault="00CC381A" w:rsidP="003576DA">
      <w:pPr>
        <w:tabs>
          <w:tab w:val="left" w:pos="709"/>
          <w:tab w:val="left" w:pos="1560"/>
          <w:tab w:val="left" w:pos="1701"/>
        </w:tabs>
        <w:overflowPunct w:val="0"/>
        <w:autoSpaceDE w:val="0"/>
        <w:autoSpaceDN w:val="0"/>
        <w:adjustRightInd w:val="0"/>
        <w:spacing w:line="264" w:lineRule="auto"/>
        <w:jc w:val="both"/>
        <w:textAlignment w:val="baseline"/>
        <w:rPr>
          <w:rFonts w:ascii="Calibri" w:hAnsi="Calibri" w:cs="Calibri"/>
          <w:sz w:val="22"/>
          <w:szCs w:val="22"/>
        </w:rPr>
      </w:pPr>
      <w:r w:rsidRPr="00F251D4">
        <w:rPr>
          <w:rFonts w:ascii="Calibri" w:hAnsi="Calibri" w:cs="Calibri"/>
          <w:sz w:val="22"/>
          <w:szCs w:val="22"/>
        </w:rPr>
        <w:t>Apresentamos nossa proposta para</w:t>
      </w:r>
      <w:r w:rsidR="00331BF6">
        <w:rPr>
          <w:rFonts w:ascii="Calibri" w:hAnsi="Calibri" w:cs="Calibri"/>
          <w:sz w:val="22"/>
          <w:szCs w:val="22"/>
        </w:rPr>
        <w:t xml:space="preserve"> a </w:t>
      </w:r>
      <w:r w:rsidR="00BA374D">
        <w:rPr>
          <w:rFonts w:ascii="Calibri" w:hAnsi="Calibri" w:cs="Calibri"/>
          <w:sz w:val="22"/>
          <w:szCs w:val="22"/>
        </w:rPr>
        <w:t xml:space="preserve">Contratação de Empresa para Execução de Obras de Reforma no Antigo Posto de Saúde do Bairro Velho – Vila Novo </w:t>
      </w:r>
      <w:r w:rsidR="0045531B">
        <w:rPr>
          <w:rFonts w:ascii="Calibri" w:hAnsi="Calibri" w:cs="Calibri"/>
          <w:sz w:val="22"/>
          <w:szCs w:val="22"/>
        </w:rPr>
        <w:t>Horizonte no</w:t>
      </w:r>
      <w:r w:rsidR="00BA374D">
        <w:rPr>
          <w:rFonts w:ascii="Calibri" w:hAnsi="Calibri" w:cs="Calibri"/>
          <w:sz w:val="22"/>
          <w:szCs w:val="22"/>
        </w:rPr>
        <w:t xml:space="preserve"> Município de Itararé com fornecimento de material e mão de obra</w:t>
      </w:r>
      <w:r w:rsidR="000A7F43">
        <w:rPr>
          <w:rFonts w:ascii="Calibri" w:hAnsi="Calibri" w:cs="Calibri"/>
          <w:sz w:val="22"/>
          <w:szCs w:val="22"/>
        </w:rPr>
        <w:t>.</w:t>
      </w:r>
      <w:r w:rsidR="003576DA">
        <w:rPr>
          <w:rFonts w:ascii="Calibri" w:hAnsi="Calibri" w:cs="Calibri"/>
          <w:sz w:val="22"/>
          <w:szCs w:val="22"/>
        </w:rPr>
        <w:t xml:space="preserve"> </w:t>
      </w:r>
      <w:r w:rsidR="00331BF6">
        <w:rPr>
          <w:rFonts w:ascii="Calibri" w:hAnsi="Calibri" w:cs="Calibri"/>
          <w:sz w:val="22"/>
          <w:szCs w:val="22"/>
        </w:rPr>
        <w:t>Memorial descritivo, planilha orçamentária, cronograma físico-financeiro e projeto constantes dos Anexos I e II do presente Edital</w:t>
      </w:r>
      <w:r w:rsidRPr="00F251D4">
        <w:rPr>
          <w:rFonts w:ascii="Calibri" w:hAnsi="Calibri" w:cs="Calibri"/>
          <w:sz w:val="22"/>
          <w:szCs w:val="22"/>
        </w:rPr>
        <w:t xml:space="preserve">, objeto da presente licitação de modalidade </w:t>
      </w:r>
      <w:r>
        <w:rPr>
          <w:rFonts w:ascii="Calibri" w:hAnsi="Calibri" w:cs="Calibri"/>
          <w:sz w:val="22"/>
          <w:szCs w:val="22"/>
        </w:rPr>
        <w:t>Concorrência</w:t>
      </w:r>
      <w:r w:rsidRPr="00F251D4">
        <w:rPr>
          <w:rFonts w:ascii="Calibri" w:hAnsi="Calibri" w:cs="Calibri"/>
          <w:sz w:val="22"/>
          <w:szCs w:val="22"/>
        </w:rPr>
        <w:t xml:space="preserve">, na Forma </w:t>
      </w:r>
      <w:r w:rsidRPr="00331BF6">
        <w:rPr>
          <w:rFonts w:ascii="Calibri" w:hAnsi="Calibri" w:cs="Calibri"/>
          <w:sz w:val="22"/>
          <w:szCs w:val="22"/>
        </w:rPr>
        <w:t xml:space="preserve">Eletrônica </w:t>
      </w:r>
      <w:r w:rsidRPr="00331BF6">
        <w:rPr>
          <w:rFonts w:ascii="Calibri" w:hAnsi="Calibri" w:cs="Calibri"/>
          <w:b/>
          <w:sz w:val="22"/>
          <w:szCs w:val="22"/>
        </w:rPr>
        <w:t>n</w:t>
      </w:r>
      <w:r w:rsidRPr="00331BF6">
        <w:rPr>
          <w:rFonts w:ascii="Calibri" w:hAnsi="Calibri" w:cs="Calibri"/>
          <w:b/>
          <w:bCs/>
          <w:sz w:val="22"/>
          <w:szCs w:val="22"/>
        </w:rPr>
        <w:t xml:space="preserve">º </w:t>
      </w:r>
      <w:r w:rsidR="00064152">
        <w:rPr>
          <w:rFonts w:ascii="Calibri" w:hAnsi="Calibri" w:cs="Calibri"/>
          <w:b/>
          <w:bCs/>
          <w:sz w:val="22"/>
          <w:szCs w:val="22"/>
        </w:rPr>
        <w:t>16/2025</w:t>
      </w:r>
      <w:r w:rsidRPr="00F251D4">
        <w:rPr>
          <w:rFonts w:ascii="Calibri" w:hAnsi="Calibri" w:cs="Calibri"/>
          <w:b/>
          <w:bCs/>
          <w:sz w:val="22"/>
          <w:szCs w:val="22"/>
        </w:rPr>
        <w:t xml:space="preserve"> </w:t>
      </w:r>
      <w:r w:rsidRPr="00F251D4">
        <w:rPr>
          <w:rFonts w:ascii="Calibri" w:hAnsi="Calibri" w:cs="Calibri"/>
          <w:sz w:val="22"/>
          <w:szCs w:val="22"/>
        </w:rPr>
        <w:t>acatando todas as estipulações consignadas no</w:t>
      </w:r>
      <w:r w:rsidRPr="0009357D">
        <w:rPr>
          <w:rFonts w:ascii="Calibri" w:hAnsi="Calibri" w:cs="Calibri"/>
          <w:sz w:val="22"/>
          <w:szCs w:val="22"/>
        </w:rPr>
        <w:t xml:space="preserve"> respectivo Edital e seus anexos.</w:t>
      </w:r>
    </w:p>
    <w:p w14:paraId="1384CA8B" w14:textId="77777777" w:rsidR="00276D61" w:rsidRPr="0009357D" w:rsidRDefault="00276D61" w:rsidP="003576DA">
      <w:pPr>
        <w:tabs>
          <w:tab w:val="left" w:pos="709"/>
          <w:tab w:val="left" w:pos="1560"/>
          <w:tab w:val="left" w:pos="1701"/>
        </w:tabs>
        <w:overflowPunct w:val="0"/>
        <w:autoSpaceDE w:val="0"/>
        <w:autoSpaceDN w:val="0"/>
        <w:adjustRightInd w:val="0"/>
        <w:spacing w:line="264" w:lineRule="auto"/>
        <w:jc w:val="both"/>
        <w:textAlignment w:val="baseline"/>
        <w:rPr>
          <w:rFonts w:ascii="Calibri" w:hAnsi="Calibri" w:cs="Calibri"/>
          <w:sz w:val="22"/>
          <w:szCs w:val="22"/>
        </w:rPr>
      </w:pPr>
    </w:p>
    <w:p w14:paraId="1D0A1A49" w14:textId="77777777" w:rsidR="00CC381A" w:rsidRPr="0009357D" w:rsidRDefault="00CC381A" w:rsidP="00CC381A">
      <w:pPr>
        <w:overflowPunct w:val="0"/>
        <w:autoSpaceDE w:val="0"/>
        <w:autoSpaceDN w:val="0"/>
        <w:adjustRightInd w:val="0"/>
        <w:spacing w:line="276" w:lineRule="auto"/>
        <w:jc w:val="both"/>
        <w:textAlignment w:val="baseline"/>
        <w:rPr>
          <w:rFonts w:ascii="Calibri" w:hAnsi="Calibri" w:cs="Calibri"/>
          <w:b/>
          <w:bCs/>
          <w:sz w:val="22"/>
          <w:szCs w:val="22"/>
        </w:rPr>
      </w:pPr>
      <w:r w:rsidRPr="0009357D">
        <w:rPr>
          <w:rFonts w:ascii="Calibri" w:hAnsi="Calibri" w:cs="Calibr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414"/>
        <w:gridCol w:w="5647"/>
      </w:tblGrid>
      <w:tr w:rsidR="00CC381A" w:rsidRPr="0009357D" w14:paraId="7836B6CB" w14:textId="77777777" w:rsidTr="00681DAF">
        <w:trPr>
          <w:trHeight w:val="401"/>
        </w:trPr>
        <w:tc>
          <w:tcPr>
            <w:tcW w:w="1884" w:type="pct"/>
            <w:tcBorders>
              <w:top w:val="single" w:sz="4" w:space="0" w:color="000000"/>
              <w:left w:val="single" w:sz="4" w:space="0" w:color="000000"/>
              <w:bottom w:val="single" w:sz="4" w:space="0" w:color="000000"/>
            </w:tcBorders>
          </w:tcPr>
          <w:p w14:paraId="279F2129" w14:textId="77777777" w:rsidR="00CC381A" w:rsidRPr="0009357D" w:rsidRDefault="00CC381A" w:rsidP="00681DAF">
            <w:pPr>
              <w:spacing w:line="276" w:lineRule="auto"/>
              <w:rPr>
                <w:rFonts w:ascii="Calibri" w:hAnsi="Calibri" w:cs="Calibri"/>
                <w:b/>
                <w:sz w:val="22"/>
                <w:szCs w:val="22"/>
              </w:rPr>
            </w:pPr>
            <w:r w:rsidRPr="0009357D">
              <w:rPr>
                <w:rFonts w:ascii="Calibri" w:hAnsi="Calibri" w:cs="Calibr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1EC7F60B" w14:textId="77777777" w:rsidR="00CC381A" w:rsidRPr="0009357D" w:rsidRDefault="00CC381A" w:rsidP="00681DAF">
            <w:pPr>
              <w:spacing w:line="276" w:lineRule="auto"/>
              <w:rPr>
                <w:rFonts w:ascii="Calibri" w:hAnsi="Calibri" w:cs="Calibri"/>
                <w:sz w:val="22"/>
                <w:szCs w:val="22"/>
              </w:rPr>
            </w:pPr>
          </w:p>
        </w:tc>
      </w:tr>
      <w:tr w:rsidR="00CC381A" w:rsidRPr="0009357D" w14:paraId="35A46703" w14:textId="77777777" w:rsidTr="00681DAF">
        <w:trPr>
          <w:trHeight w:val="378"/>
        </w:trPr>
        <w:tc>
          <w:tcPr>
            <w:tcW w:w="1884" w:type="pct"/>
            <w:tcBorders>
              <w:left w:val="single" w:sz="4" w:space="0" w:color="000000"/>
              <w:bottom w:val="single" w:sz="4" w:space="0" w:color="auto"/>
            </w:tcBorders>
          </w:tcPr>
          <w:p w14:paraId="660F8FCA" w14:textId="77777777" w:rsidR="00CC381A" w:rsidRPr="0009357D" w:rsidRDefault="00CC381A" w:rsidP="00681DAF">
            <w:pPr>
              <w:spacing w:line="276" w:lineRule="auto"/>
              <w:rPr>
                <w:rFonts w:ascii="Calibri" w:hAnsi="Calibri" w:cs="Calibri"/>
                <w:b/>
                <w:sz w:val="22"/>
                <w:szCs w:val="22"/>
              </w:rPr>
            </w:pPr>
            <w:r w:rsidRPr="0009357D">
              <w:rPr>
                <w:rFonts w:ascii="Calibri" w:hAnsi="Calibri" w:cs="Calibri"/>
                <w:b/>
                <w:sz w:val="22"/>
                <w:szCs w:val="22"/>
              </w:rPr>
              <w:t>Endereço:</w:t>
            </w:r>
          </w:p>
        </w:tc>
        <w:tc>
          <w:tcPr>
            <w:tcW w:w="3116" w:type="pct"/>
            <w:tcBorders>
              <w:left w:val="single" w:sz="4" w:space="0" w:color="000000"/>
              <w:bottom w:val="single" w:sz="4" w:space="0" w:color="auto"/>
              <w:right w:val="single" w:sz="4" w:space="0" w:color="000000"/>
            </w:tcBorders>
          </w:tcPr>
          <w:p w14:paraId="7E0C36EF" w14:textId="77777777" w:rsidR="00CC381A" w:rsidRPr="0009357D" w:rsidRDefault="00CC381A" w:rsidP="00681DAF">
            <w:pPr>
              <w:spacing w:line="276" w:lineRule="auto"/>
              <w:rPr>
                <w:rFonts w:ascii="Calibri" w:hAnsi="Calibri" w:cs="Calibri"/>
                <w:sz w:val="22"/>
                <w:szCs w:val="22"/>
              </w:rPr>
            </w:pPr>
          </w:p>
        </w:tc>
      </w:tr>
      <w:tr w:rsidR="00CC381A" w:rsidRPr="0009357D" w14:paraId="4F005931" w14:textId="77777777" w:rsidTr="00681DAF">
        <w:trPr>
          <w:trHeight w:val="351"/>
        </w:trPr>
        <w:tc>
          <w:tcPr>
            <w:tcW w:w="1884" w:type="pct"/>
            <w:tcBorders>
              <w:top w:val="single" w:sz="4" w:space="0" w:color="auto"/>
              <w:left w:val="single" w:sz="4" w:space="0" w:color="auto"/>
              <w:bottom w:val="single" w:sz="4" w:space="0" w:color="auto"/>
              <w:right w:val="single" w:sz="4" w:space="0" w:color="auto"/>
            </w:tcBorders>
          </w:tcPr>
          <w:p w14:paraId="7F109F0D" w14:textId="77777777" w:rsidR="00CC381A" w:rsidRPr="0009357D" w:rsidRDefault="00CC381A" w:rsidP="00681DAF">
            <w:pPr>
              <w:spacing w:line="276" w:lineRule="auto"/>
              <w:rPr>
                <w:rFonts w:ascii="Calibri" w:hAnsi="Calibri" w:cs="Calibri"/>
                <w:b/>
                <w:sz w:val="22"/>
                <w:szCs w:val="22"/>
              </w:rPr>
            </w:pPr>
            <w:r w:rsidRPr="0009357D">
              <w:rPr>
                <w:rFonts w:ascii="Calibri" w:hAnsi="Calibri" w:cs="Calibr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3BB2A212" w14:textId="77777777" w:rsidR="00CC381A" w:rsidRPr="0009357D" w:rsidRDefault="00CC381A" w:rsidP="00681DAF">
            <w:pPr>
              <w:spacing w:line="276" w:lineRule="auto"/>
              <w:rPr>
                <w:rFonts w:ascii="Calibri" w:hAnsi="Calibri" w:cs="Calibri"/>
                <w:sz w:val="22"/>
                <w:szCs w:val="22"/>
              </w:rPr>
            </w:pPr>
          </w:p>
        </w:tc>
      </w:tr>
      <w:tr w:rsidR="00CC381A" w:rsidRPr="0009357D" w14:paraId="5AA6DFCE" w14:textId="77777777" w:rsidTr="00681DAF">
        <w:trPr>
          <w:trHeight w:val="351"/>
        </w:trPr>
        <w:tc>
          <w:tcPr>
            <w:tcW w:w="1884" w:type="pct"/>
            <w:tcBorders>
              <w:top w:val="single" w:sz="4" w:space="0" w:color="auto"/>
              <w:left w:val="single" w:sz="4" w:space="0" w:color="auto"/>
              <w:bottom w:val="single" w:sz="4" w:space="0" w:color="auto"/>
              <w:right w:val="single" w:sz="4" w:space="0" w:color="auto"/>
            </w:tcBorders>
          </w:tcPr>
          <w:p w14:paraId="5B6A7FAC" w14:textId="77777777" w:rsidR="00CC381A" w:rsidRPr="0009357D" w:rsidRDefault="00CC381A" w:rsidP="00681DAF">
            <w:pPr>
              <w:spacing w:line="276" w:lineRule="auto"/>
              <w:rPr>
                <w:rFonts w:ascii="Calibri" w:hAnsi="Calibri" w:cs="Calibri"/>
                <w:b/>
                <w:sz w:val="22"/>
                <w:szCs w:val="22"/>
              </w:rPr>
            </w:pPr>
            <w:r w:rsidRPr="0009357D">
              <w:rPr>
                <w:rFonts w:ascii="Calibri" w:hAnsi="Calibri" w:cs="Calibr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FB0BF48" w14:textId="77777777" w:rsidR="00CC381A" w:rsidRPr="0009357D" w:rsidRDefault="00CC381A" w:rsidP="00681DAF">
            <w:pPr>
              <w:spacing w:line="276" w:lineRule="auto"/>
              <w:rPr>
                <w:rFonts w:ascii="Calibri" w:hAnsi="Calibri" w:cs="Calibri"/>
                <w:sz w:val="22"/>
                <w:szCs w:val="22"/>
              </w:rPr>
            </w:pPr>
          </w:p>
        </w:tc>
      </w:tr>
      <w:tr w:rsidR="00CC381A" w:rsidRPr="0009357D" w14:paraId="142CBC89" w14:textId="77777777" w:rsidTr="00681DAF">
        <w:trPr>
          <w:trHeight w:val="351"/>
        </w:trPr>
        <w:tc>
          <w:tcPr>
            <w:tcW w:w="1884" w:type="pct"/>
            <w:tcBorders>
              <w:top w:val="single" w:sz="4" w:space="0" w:color="auto"/>
              <w:left w:val="single" w:sz="4" w:space="0" w:color="auto"/>
              <w:bottom w:val="single" w:sz="4" w:space="0" w:color="auto"/>
              <w:right w:val="single" w:sz="4" w:space="0" w:color="auto"/>
            </w:tcBorders>
          </w:tcPr>
          <w:p w14:paraId="4EE4D9F2" w14:textId="77777777" w:rsidR="00CC381A" w:rsidRPr="0009357D" w:rsidRDefault="00CC381A" w:rsidP="00681DAF">
            <w:pPr>
              <w:spacing w:line="276" w:lineRule="auto"/>
              <w:rPr>
                <w:rFonts w:ascii="Calibri" w:hAnsi="Calibri" w:cs="Calibri"/>
                <w:b/>
                <w:sz w:val="22"/>
                <w:szCs w:val="22"/>
              </w:rPr>
            </w:pPr>
            <w:r w:rsidRPr="0009357D">
              <w:rPr>
                <w:rFonts w:ascii="Calibri" w:hAnsi="Calibri" w:cs="Calibr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3C89F946" w14:textId="77777777" w:rsidR="00CC381A" w:rsidRPr="0009357D" w:rsidRDefault="00CC381A" w:rsidP="00681DAF">
            <w:pPr>
              <w:spacing w:line="276" w:lineRule="auto"/>
              <w:rPr>
                <w:rFonts w:ascii="Calibri" w:hAnsi="Calibri" w:cs="Calibri"/>
                <w:sz w:val="22"/>
                <w:szCs w:val="22"/>
              </w:rPr>
            </w:pPr>
          </w:p>
        </w:tc>
      </w:tr>
      <w:tr w:rsidR="00CC381A" w:rsidRPr="0009357D" w14:paraId="1EE8565F" w14:textId="77777777" w:rsidTr="00681DAF">
        <w:trPr>
          <w:trHeight w:val="351"/>
        </w:trPr>
        <w:tc>
          <w:tcPr>
            <w:tcW w:w="1884" w:type="pct"/>
            <w:tcBorders>
              <w:top w:val="single" w:sz="4" w:space="0" w:color="auto"/>
              <w:left w:val="single" w:sz="4" w:space="0" w:color="auto"/>
              <w:bottom w:val="single" w:sz="4" w:space="0" w:color="auto"/>
              <w:right w:val="single" w:sz="4" w:space="0" w:color="auto"/>
            </w:tcBorders>
          </w:tcPr>
          <w:p w14:paraId="13499FE6" w14:textId="77777777" w:rsidR="00CC381A" w:rsidRPr="0009357D" w:rsidRDefault="00CC381A" w:rsidP="00681DAF">
            <w:pPr>
              <w:overflowPunct w:val="0"/>
              <w:autoSpaceDE w:val="0"/>
              <w:autoSpaceDN w:val="0"/>
              <w:adjustRightInd w:val="0"/>
              <w:spacing w:before="100" w:beforeAutospacing="1" w:after="100" w:afterAutospacing="1" w:line="276" w:lineRule="auto"/>
              <w:jc w:val="both"/>
              <w:textAlignment w:val="baseline"/>
              <w:rPr>
                <w:rFonts w:ascii="Calibri" w:hAnsi="Calibri" w:cs="Calibri"/>
                <w:b/>
                <w:sz w:val="22"/>
                <w:szCs w:val="22"/>
              </w:rPr>
            </w:pPr>
            <w:r w:rsidRPr="0009357D">
              <w:rPr>
                <w:rFonts w:ascii="Calibri" w:hAnsi="Calibri" w:cs="Calibr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0A880304" w14:textId="77777777" w:rsidR="00CC381A" w:rsidRPr="0009357D" w:rsidRDefault="00CC381A" w:rsidP="00681DAF">
            <w:pPr>
              <w:spacing w:line="276" w:lineRule="auto"/>
              <w:rPr>
                <w:rFonts w:ascii="Calibri" w:hAnsi="Calibri" w:cs="Calibri"/>
                <w:sz w:val="22"/>
                <w:szCs w:val="22"/>
              </w:rPr>
            </w:pPr>
          </w:p>
        </w:tc>
      </w:tr>
    </w:tbl>
    <w:p w14:paraId="52462A8A" w14:textId="77777777" w:rsidR="00CC381A" w:rsidRDefault="00CC381A" w:rsidP="00CC381A">
      <w:pPr>
        <w:overflowPunct w:val="0"/>
        <w:autoSpaceDE w:val="0"/>
        <w:autoSpaceDN w:val="0"/>
        <w:adjustRightInd w:val="0"/>
        <w:spacing w:line="276" w:lineRule="auto"/>
        <w:jc w:val="both"/>
        <w:textAlignment w:val="baseline"/>
        <w:rPr>
          <w:rFonts w:ascii="Calibri" w:hAnsi="Calibri" w:cs="Calibri"/>
          <w:sz w:val="22"/>
          <w:szCs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4"/>
        <w:gridCol w:w="1797"/>
      </w:tblGrid>
      <w:tr w:rsidR="00CC381A" w:rsidRPr="002F5778" w14:paraId="714A6036" w14:textId="77777777" w:rsidTr="00276D61">
        <w:trPr>
          <w:trHeight w:val="564"/>
        </w:trPr>
        <w:tc>
          <w:tcPr>
            <w:tcW w:w="7264" w:type="dxa"/>
            <w:shd w:val="clear" w:color="auto" w:fill="E7E6E6"/>
            <w:vAlign w:val="center"/>
          </w:tcPr>
          <w:p w14:paraId="68DADA87" w14:textId="77777777" w:rsidR="00CC381A" w:rsidRPr="002B35E0" w:rsidRDefault="00CC381A" w:rsidP="00681DAF">
            <w:pPr>
              <w:overflowPunct w:val="0"/>
              <w:autoSpaceDE w:val="0"/>
              <w:autoSpaceDN w:val="0"/>
              <w:adjustRightInd w:val="0"/>
              <w:spacing w:line="276" w:lineRule="auto"/>
              <w:jc w:val="center"/>
              <w:textAlignment w:val="baseline"/>
              <w:rPr>
                <w:rFonts w:ascii="Calibri" w:hAnsi="Calibri" w:cs="Calibri"/>
                <w:sz w:val="22"/>
                <w:szCs w:val="22"/>
              </w:rPr>
            </w:pPr>
            <w:r w:rsidRPr="002B35E0">
              <w:rPr>
                <w:rFonts w:ascii="Calibri" w:hAnsi="Calibri" w:cs="Calibri"/>
                <w:b/>
                <w:bCs/>
                <w:sz w:val="22"/>
                <w:szCs w:val="22"/>
              </w:rPr>
              <w:t>DESCRIÇÃO</w:t>
            </w:r>
          </w:p>
        </w:tc>
        <w:tc>
          <w:tcPr>
            <w:tcW w:w="1797" w:type="dxa"/>
            <w:shd w:val="clear" w:color="auto" w:fill="E7E6E6"/>
            <w:vAlign w:val="center"/>
          </w:tcPr>
          <w:p w14:paraId="2EFE6A8D" w14:textId="77777777" w:rsidR="00CC381A" w:rsidRPr="002B35E0" w:rsidRDefault="00CC381A" w:rsidP="00681DAF">
            <w:pPr>
              <w:overflowPunct w:val="0"/>
              <w:autoSpaceDE w:val="0"/>
              <w:autoSpaceDN w:val="0"/>
              <w:adjustRightInd w:val="0"/>
              <w:spacing w:line="276" w:lineRule="auto"/>
              <w:jc w:val="center"/>
              <w:textAlignment w:val="baseline"/>
              <w:rPr>
                <w:rFonts w:ascii="Calibri" w:hAnsi="Calibri" w:cs="Calibri"/>
                <w:sz w:val="22"/>
                <w:szCs w:val="22"/>
              </w:rPr>
            </w:pPr>
            <w:r w:rsidRPr="002B35E0">
              <w:rPr>
                <w:rFonts w:ascii="Calibri" w:hAnsi="Calibri" w:cs="Calibri"/>
                <w:b/>
                <w:bCs/>
                <w:sz w:val="22"/>
                <w:szCs w:val="22"/>
              </w:rPr>
              <w:t xml:space="preserve">VALOR TOTAL </w:t>
            </w:r>
          </w:p>
        </w:tc>
      </w:tr>
      <w:tr w:rsidR="00CC381A" w:rsidRPr="002F5778" w14:paraId="1CC46EB9" w14:textId="77777777" w:rsidTr="00276D61">
        <w:trPr>
          <w:trHeight w:val="276"/>
        </w:trPr>
        <w:tc>
          <w:tcPr>
            <w:tcW w:w="7264" w:type="dxa"/>
          </w:tcPr>
          <w:p w14:paraId="4D59F246" w14:textId="7DE759B8" w:rsidR="00CC381A" w:rsidRPr="00235A36" w:rsidRDefault="006131EF" w:rsidP="00681DAF">
            <w:p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235A36">
              <w:rPr>
                <w:rFonts w:asciiTheme="minorHAnsi" w:hAnsiTheme="minorHAnsi" w:cstheme="minorHAnsi"/>
                <w:sz w:val="22"/>
                <w:szCs w:val="22"/>
              </w:rPr>
              <w:t>Lote</w:t>
            </w:r>
            <w:r w:rsidR="000549F0" w:rsidRPr="00235A36">
              <w:rPr>
                <w:rFonts w:asciiTheme="minorHAnsi" w:hAnsiTheme="minorHAnsi" w:cstheme="minorHAnsi"/>
                <w:sz w:val="22"/>
                <w:szCs w:val="22"/>
              </w:rPr>
              <w:t>:</w:t>
            </w:r>
            <w:r w:rsidRPr="00235A36">
              <w:rPr>
                <w:rFonts w:asciiTheme="minorHAnsi" w:hAnsiTheme="minorHAnsi" w:cstheme="minorHAnsi"/>
                <w:sz w:val="22"/>
                <w:szCs w:val="22"/>
              </w:rPr>
              <w:t xml:space="preserve"> </w:t>
            </w:r>
            <w:r w:rsidR="00235A36" w:rsidRPr="00235A36">
              <w:rPr>
                <w:rFonts w:asciiTheme="minorHAnsi" w:hAnsiTheme="minorHAnsi" w:cstheme="minorHAnsi"/>
                <w:sz w:val="22"/>
                <w:szCs w:val="22"/>
              </w:rPr>
              <w:t>Reforma Antigo Imóvel Posto de Saúde Bairro Velho – Vila Novo Horizonte</w:t>
            </w:r>
            <w:r w:rsidR="00235A36">
              <w:rPr>
                <w:rFonts w:asciiTheme="minorHAnsi" w:hAnsiTheme="minorHAnsi" w:cstheme="minorHAnsi"/>
                <w:sz w:val="22"/>
                <w:szCs w:val="22"/>
              </w:rPr>
              <w:t xml:space="preserve">, </w:t>
            </w:r>
            <w:r w:rsidR="00276D61" w:rsidRPr="00235A36">
              <w:rPr>
                <w:rFonts w:asciiTheme="minorHAnsi" w:hAnsiTheme="minorHAnsi" w:cstheme="minorHAnsi"/>
                <w:sz w:val="22"/>
                <w:szCs w:val="22"/>
              </w:rPr>
              <w:t>com fornecimento de material e mão de obr</w:t>
            </w:r>
            <w:r w:rsidR="0045531B" w:rsidRPr="00235A36">
              <w:rPr>
                <w:rFonts w:asciiTheme="minorHAnsi" w:hAnsiTheme="minorHAnsi" w:cstheme="minorHAnsi"/>
                <w:sz w:val="22"/>
                <w:szCs w:val="22"/>
              </w:rPr>
              <w:t>a</w:t>
            </w:r>
            <w:r w:rsidR="003576DA" w:rsidRPr="00235A36">
              <w:rPr>
                <w:rFonts w:asciiTheme="minorHAnsi" w:hAnsiTheme="minorHAnsi" w:cstheme="minorHAnsi"/>
                <w:sz w:val="22"/>
                <w:szCs w:val="22"/>
              </w:rPr>
              <w:t>.</w:t>
            </w:r>
          </w:p>
        </w:tc>
        <w:tc>
          <w:tcPr>
            <w:tcW w:w="1797" w:type="dxa"/>
            <w:vAlign w:val="center"/>
          </w:tcPr>
          <w:p w14:paraId="0EB04E9C" w14:textId="55E8176B" w:rsidR="00CC381A" w:rsidRPr="002B35E0" w:rsidRDefault="00CC381A" w:rsidP="00681DAF">
            <w:pPr>
              <w:overflowPunct w:val="0"/>
              <w:autoSpaceDE w:val="0"/>
              <w:autoSpaceDN w:val="0"/>
              <w:adjustRightInd w:val="0"/>
              <w:spacing w:line="276" w:lineRule="auto"/>
              <w:jc w:val="both"/>
              <w:textAlignment w:val="baseline"/>
              <w:rPr>
                <w:rFonts w:ascii="Calibri" w:hAnsi="Calibri" w:cs="Calibri"/>
                <w:sz w:val="22"/>
                <w:szCs w:val="22"/>
              </w:rPr>
            </w:pPr>
            <w:r w:rsidRPr="002B35E0">
              <w:rPr>
                <w:rFonts w:ascii="Calibri" w:hAnsi="Calibri" w:cs="Calibri"/>
                <w:sz w:val="22"/>
                <w:szCs w:val="22"/>
              </w:rPr>
              <w:t>R$</w:t>
            </w:r>
          </w:p>
        </w:tc>
      </w:tr>
      <w:tr w:rsidR="00CC381A" w:rsidRPr="002B35E0" w14:paraId="258B2E0B" w14:textId="77777777" w:rsidTr="006131EF">
        <w:trPr>
          <w:trHeight w:val="463"/>
        </w:trPr>
        <w:tc>
          <w:tcPr>
            <w:tcW w:w="9061" w:type="dxa"/>
            <w:gridSpan w:val="2"/>
            <w:vAlign w:val="center"/>
          </w:tcPr>
          <w:p w14:paraId="36D85D97" w14:textId="37A8AFC6" w:rsidR="00CC381A" w:rsidRPr="002B35E0" w:rsidRDefault="00235A36" w:rsidP="006131EF">
            <w:pPr>
              <w:overflowPunct w:val="0"/>
              <w:autoSpaceDE w:val="0"/>
              <w:autoSpaceDN w:val="0"/>
              <w:adjustRightInd w:val="0"/>
              <w:spacing w:line="276" w:lineRule="auto"/>
              <w:textAlignment w:val="baseline"/>
              <w:rPr>
                <w:rFonts w:ascii="Calibri" w:hAnsi="Calibri" w:cs="Calibri"/>
                <w:b/>
                <w:bCs/>
                <w:sz w:val="22"/>
                <w:szCs w:val="22"/>
              </w:rPr>
            </w:pPr>
            <w:r w:rsidRPr="002B35E0">
              <w:rPr>
                <w:rFonts w:asciiTheme="minorHAnsi" w:hAnsiTheme="minorHAnsi" w:cstheme="minorHAnsi"/>
                <w:b/>
                <w:bCs/>
                <w:sz w:val="22"/>
                <w:szCs w:val="22"/>
              </w:rPr>
              <w:t>VALOR TOTAL POR EXTENSO:</w:t>
            </w:r>
          </w:p>
        </w:tc>
      </w:tr>
    </w:tbl>
    <w:p w14:paraId="67721AB6" w14:textId="77777777" w:rsidR="00CC381A" w:rsidRDefault="00CC381A" w:rsidP="00CC381A">
      <w:pPr>
        <w:widowControl w:val="0"/>
        <w:tabs>
          <w:tab w:val="left" w:pos="567"/>
        </w:tabs>
        <w:overflowPunct w:val="0"/>
        <w:autoSpaceDE w:val="0"/>
        <w:autoSpaceDN w:val="0"/>
        <w:adjustRightInd w:val="0"/>
        <w:spacing w:line="276" w:lineRule="auto"/>
        <w:jc w:val="both"/>
        <w:textAlignment w:val="baseline"/>
        <w:rPr>
          <w:rFonts w:ascii="Calibri" w:hAnsi="Calibri" w:cs="Calibri"/>
          <w:b/>
          <w:snapToGrid w:val="0"/>
          <w:sz w:val="22"/>
          <w:szCs w:val="22"/>
        </w:rPr>
      </w:pPr>
    </w:p>
    <w:p w14:paraId="1F77933B" w14:textId="77777777" w:rsidR="00CC381A" w:rsidRPr="0083779C" w:rsidRDefault="00CC381A" w:rsidP="00CC381A">
      <w:pPr>
        <w:widowControl w:val="0"/>
        <w:tabs>
          <w:tab w:val="left" w:pos="567"/>
        </w:tabs>
        <w:overflowPunct w:val="0"/>
        <w:autoSpaceDE w:val="0"/>
        <w:autoSpaceDN w:val="0"/>
        <w:adjustRightInd w:val="0"/>
        <w:spacing w:after="120" w:line="276" w:lineRule="auto"/>
        <w:jc w:val="both"/>
        <w:textAlignment w:val="baseline"/>
        <w:rPr>
          <w:rFonts w:ascii="Calibri" w:hAnsi="Calibri" w:cs="Calibri"/>
          <w:b/>
          <w:snapToGrid w:val="0"/>
          <w:sz w:val="22"/>
          <w:szCs w:val="22"/>
        </w:rPr>
      </w:pPr>
      <w:r w:rsidRPr="0083779C">
        <w:rPr>
          <w:rFonts w:ascii="Calibri" w:hAnsi="Calibri" w:cs="Calibri"/>
          <w:b/>
          <w:snapToGrid w:val="0"/>
          <w:sz w:val="22"/>
          <w:szCs w:val="22"/>
        </w:rPr>
        <w:t>CONDIÇÕES GERAIS</w:t>
      </w:r>
    </w:p>
    <w:p w14:paraId="4958137A" w14:textId="77777777" w:rsidR="00CC381A" w:rsidRPr="0083779C" w:rsidRDefault="00CC381A" w:rsidP="00CC381A">
      <w:pPr>
        <w:widowControl w:val="0"/>
        <w:tabs>
          <w:tab w:val="left" w:pos="567"/>
        </w:tabs>
        <w:overflowPunct w:val="0"/>
        <w:autoSpaceDE w:val="0"/>
        <w:autoSpaceDN w:val="0"/>
        <w:adjustRightInd w:val="0"/>
        <w:spacing w:after="120" w:line="276" w:lineRule="auto"/>
        <w:jc w:val="both"/>
        <w:textAlignment w:val="baseline"/>
        <w:rPr>
          <w:rFonts w:ascii="Calibri" w:hAnsi="Calibri" w:cs="Calibri"/>
          <w:snapToGrid w:val="0"/>
          <w:sz w:val="22"/>
          <w:szCs w:val="22"/>
        </w:rPr>
      </w:pPr>
      <w:r w:rsidRPr="0083779C">
        <w:rPr>
          <w:rFonts w:ascii="Calibri" w:hAnsi="Calibri" w:cs="Calibri"/>
          <w:snapToGrid w:val="0"/>
          <w:sz w:val="22"/>
          <w:szCs w:val="22"/>
        </w:rPr>
        <w:t>A proponente declara conhecer os termos do instrumento convocatório que rege a presente licitação.</w:t>
      </w:r>
    </w:p>
    <w:p w14:paraId="52F00F61" w14:textId="77777777" w:rsidR="00CC381A" w:rsidRPr="0083779C" w:rsidRDefault="00CC381A" w:rsidP="00CC381A">
      <w:pPr>
        <w:widowControl w:val="0"/>
        <w:tabs>
          <w:tab w:val="left" w:pos="567"/>
        </w:tabs>
        <w:overflowPunct w:val="0"/>
        <w:autoSpaceDE w:val="0"/>
        <w:autoSpaceDN w:val="0"/>
        <w:adjustRightInd w:val="0"/>
        <w:spacing w:after="120" w:line="276" w:lineRule="auto"/>
        <w:jc w:val="both"/>
        <w:textAlignment w:val="baseline"/>
        <w:rPr>
          <w:rFonts w:ascii="Calibri" w:hAnsi="Calibri" w:cs="Calibri"/>
          <w:b/>
          <w:snapToGrid w:val="0"/>
          <w:sz w:val="22"/>
          <w:szCs w:val="22"/>
        </w:rPr>
      </w:pPr>
      <w:r w:rsidRPr="0083779C">
        <w:rPr>
          <w:rFonts w:ascii="Calibri" w:hAnsi="Calibri" w:cs="Calibri"/>
          <w:b/>
          <w:snapToGrid w:val="0"/>
          <w:sz w:val="22"/>
          <w:szCs w:val="22"/>
        </w:rPr>
        <w:t>DECLARAÇÕES</w:t>
      </w:r>
    </w:p>
    <w:p w14:paraId="5E8AD0D5" w14:textId="77777777" w:rsidR="00CC381A" w:rsidRPr="002B35E0" w:rsidRDefault="00CC381A" w:rsidP="00CC381A">
      <w:pPr>
        <w:pStyle w:val="Lista5"/>
        <w:widowControl w:val="0"/>
        <w:tabs>
          <w:tab w:val="left" w:pos="0"/>
        </w:tabs>
        <w:spacing w:after="120" w:line="276" w:lineRule="auto"/>
        <w:ind w:left="0" w:firstLine="0"/>
        <w:contextualSpacing w:val="0"/>
        <w:jc w:val="both"/>
        <w:rPr>
          <w:rFonts w:ascii="Calibri" w:hAnsi="Calibri" w:cs="Calibri"/>
          <w:sz w:val="22"/>
          <w:szCs w:val="22"/>
        </w:rPr>
      </w:pPr>
      <w:r w:rsidRPr="002B35E0">
        <w:rPr>
          <w:rFonts w:ascii="Calibri" w:hAnsi="Calibri" w:cs="Calibri"/>
          <w:sz w:val="22"/>
          <w:szCs w:val="22"/>
        </w:rPr>
        <w:t>1 - Declaro que nos comprometemos a executar seu objeto dentro das condições, quantitativos e especificações e prazos estabelecidos neste Edital e no</w:t>
      </w:r>
      <w:r>
        <w:rPr>
          <w:rFonts w:ascii="Calibri" w:hAnsi="Calibri" w:cs="Calibri"/>
          <w:sz w:val="22"/>
          <w:szCs w:val="22"/>
        </w:rPr>
        <w:t>s</w:t>
      </w:r>
      <w:r w:rsidRPr="002B35E0">
        <w:rPr>
          <w:rFonts w:ascii="Calibri" w:hAnsi="Calibri" w:cs="Calibri"/>
          <w:sz w:val="22"/>
          <w:szCs w:val="22"/>
        </w:rPr>
        <w:t xml:space="preserve"> seu</w:t>
      </w:r>
      <w:r>
        <w:rPr>
          <w:rFonts w:ascii="Calibri" w:hAnsi="Calibri" w:cs="Calibri"/>
          <w:sz w:val="22"/>
          <w:szCs w:val="22"/>
        </w:rPr>
        <w:t>s</w:t>
      </w:r>
      <w:r w:rsidRPr="002B35E0">
        <w:rPr>
          <w:rFonts w:ascii="Calibri" w:hAnsi="Calibri" w:cs="Calibri"/>
          <w:sz w:val="22"/>
          <w:szCs w:val="22"/>
        </w:rPr>
        <w:t xml:space="preserve"> ANEXO</w:t>
      </w:r>
      <w:r>
        <w:rPr>
          <w:rFonts w:ascii="Calibri" w:hAnsi="Calibri" w:cs="Calibri"/>
          <w:sz w:val="22"/>
          <w:szCs w:val="22"/>
        </w:rPr>
        <w:t>S</w:t>
      </w:r>
      <w:r w:rsidRPr="002B35E0">
        <w:rPr>
          <w:rFonts w:ascii="Calibri" w:hAnsi="Calibri" w:cs="Calibri"/>
          <w:sz w:val="22"/>
          <w:szCs w:val="22"/>
        </w:rPr>
        <w:t xml:space="preserve"> I</w:t>
      </w:r>
      <w:r>
        <w:rPr>
          <w:rFonts w:ascii="Calibri" w:hAnsi="Calibri" w:cs="Calibri"/>
          <w:sz w:val="22"/>
          <w:szCs w:val="22"/>
        </w:rPr>
        <w:t xml:space="preserve"> e II</w:t>
      </w:r>
      <w:r w:rsidRPr="002B35E0">
        <w:rPr>
          <w:rFonts w:ascii="Calibri" w:hAnsi="Calibri" w:cs="Calibri"/>
          <w:sz w:val="22"/>
          <w:szCs w:val="22"/>
        </w:rPr>
        <w:t>, e que empregará apenas profissionais capacitados e qualificados, com a devida experiência na execução dos serviços;</w:t>
      </w:r>
    </w:p>
    <w:p w14:paraId="0E7A57FE" w14:textId="77777777" w:rsidR="00CC381A" w:rsidRPr="002B35E0" w:rsidRDefault="00CC381A" w:rsidP="00CC381A">
      <w:pPr>
        <w:pStyle w:val="Lista5"/>
        <w:widowControl w:val="0"/>
        <w:tabs>
          <w:tab w:val="left" w:pos="0"/>
        </w:tabs>
        <w:spacing w:after="120" w:line="276" w:lineRule="auto"/>
        <w:ind w:left="0" w:firstLine="0"/>
        <w:contextualSpacing w:val="0"/>
        <w:jc w:val="both"/>
        <w:rPr>
          <w:rFonts w:ascii="Calibri" w:hAnsi="Calibri" w:cs="Calibri"/>
          <w:sz w:val="22"/>
          <w:szCs w:val="22"/>
        </w:rPr>
      </w:pPr>
      <w:r w:rsidRPr="002B35E0">
        <w:rPr>
          <w:rFonts w:ascii="Calibri" w:hAnsi="Calibri" w:cs="Calibri"/>
          <w:sz w:val="22"/>
          <w:szCs w:val="22"/>
        </w:rPr>
        <w:t>2 - Declaro que os serviços ofertados estão em conformidade aos padrões mínimos de qualidade e dentro das normas técnicas aplicáveis.</w:t>
      </w:r>
    </w:p>
    <w:p w14:paraId="18945D02" w14:textId="77777777" w:rsidR="00235A36" w:rsidRDefault="00235A36" w:rsidP="00CC381A">
      <w:pPr>
        <w:pStyle w:val="Lista51"/>
        <w:tabs>
          <w:tab w:val="left" w:pos="-426"/>
          <w:tab w:val="left" w:pos="284"/>
        </w:tabs>
        <w:spacing w:after="120" w:line="276" w:lineRule="auto"/>
        <w:ind w:left="0" w:firstLine="0"/>
        <w:jc w:val="both"/>
        <w:rPr>
          <w:rFonts w:cs="Calibri"/>
          <w:sz w:val="22"/>
          <w:szCs w:val="22"/>
          <w:lang w:val="pt-PT"/>
        </w:rPr>
      </w:pPr>
    </w:p>
    <w:p w14:paraId="068E723C" w14:textId="5D6C2355" w:rsidR="00CC381A" w:rsidRDefault="00CC381A" w:rsidP="00CC381A">
      <w:pPr>
        <w:pStyle w:val="Lista51"/>
        <w:tabs>
          <w:tab w:val="left" w:pos="-426"/>
          <w:tab w:val="left" w:pos="284"/>
        </w:tabs>
        <w:spacing w:after="120" w:line="276" w:lineRule="auto"/>
        <w:ind w:left="0" w:firstLine="0"/>
        <w:jc w:val="both"/>
        <w:rPr>
          <w:rFonts w:cs="Calibri"/>
          <w:sz w:val="22"/>
          <w:szCs w:val="22"/>
          <w:lang w:val="pt-PT"/>
        </w:rPr>
      </w:pPr>
      <w:r w:rsidRPr="004B088A">
        <w:rPr>
          <w:rFonts w:cs="Calibri"/>
          <w:sz w:val="22"/>
          <w:szCs w:val="22"/>
          <w:lang w:val="pt-PT"/>
        </w:rPr>
        <w:lastRenderedPageBreak/>
        <w:t xml:space="preserve">3 – </w:t>
      </w:r>
      <w:r>
        <w:rPr>
          <w:rFonts w:cs="Calibri"/>
          <w:sz w:val="22"/>
          <w:szCs w:val="22"/>
          <w:lang w:val="pt-PT"/>
        </w:rPr>
        <w:t xml:space="preserve">Declaro que </w:t>
      </w:r>
      <w:r w:rsidRPr="00174514">
        <w:rPr>
          <w:rFonts w:cs="Calibri"/>
          <w:sz w:val="22"/>
          <w:szCs w:val="22"/>
          <w:lang w:eastAsia="pt-BR"/>
        </w:rPr>
        <w:t>receb</w:t>
      </w:r>
      <w:r>
        <w:rPr>
          <w:rFonts w:cs="Calibri"/>
          <w:sz w:val="22"/>
          <w:szCs w:val="22"/>
          <w:lang w:eastAsia="pt-BR"/>
        </w:rPr>
        <w:t xml:space="preserve">emos </w:t>
      </w:r>
      <w:r w:rsidRPr="00174514">
        <w:rPr>
          <w:rFonts w:cs="Calibri"/>
          <w:sz w:val="22"/>
          <w:szCs w:val="22"/>
          <w:lang w:eastAsia="pt-BR"/>
        </w:rPr>
        <w:t>e estud</w:t>
      </w:r>
      <w:r>
        <w:rPr>
          <w:rFonts w:cs="Calibri"/>
          <w:sz w:val="22"/>
          <w:szCs w:val="22"/>
          <w:lang w:eastAsia="pt-BR"/>
        </w:rPr>
        <w:t xml:space="preserve">amos </w:t>
      </w:r>
      <w:r w:rsidRPr="00174514">
        <w:rPr>
          <w:rFonts w:cs="Calibri"/>
          <w:sz w:val="22"/>
          <w:szCs w:val="22"/>
          <w:lang w:eastAsia="pt-BR"/>
        </w:rPr>
        <w:t>detalhadamente todos os memoriais e demais documentos integrantes do edital e que tomou conhecimento dos serviços a serem executados e das demais informações que julga necessária para formulação das propostas, não sendo passíveis de questionamentos e reivindicações posteriores à sua apresentação</w:t>
      </w:r>
      <w:r>
        <w:rPr>
          <w:rFonts w:cs="Calibri"/>
          <w:sz w:val="22"/>
          <w:szCs w:val="22"/>
          <w:lang w:eastAsia="pt-BR"/>
        </w:rPr>
        <w:t>.</w:t>
      </w:r>
    </w:p>
    <w:p w14:paraId="21C11BCD" w14:textId="77777777" w:rsidR="00CC381A" w:rsidRDefault="00CC381A" w:rsidP="00CC381A">
      <w:pPr>
        <w:pStyle w:val="Lista51"/>
        <w:tabs>
          <w:tab w:val="left" w:pos="-426"/>
          <w:tab w:val="left" w:pos="284"/>
        </w:tabs>
        <w:spacing w:line="276" w:lineRule="auto"/>
        <w:ind w:left="0" w:firstLine="0"/>
        <w:jc w:val="both"/>
        <w:rPr>
          <w:rFonts w:cs="Calibri"/>
          <w:sz w:val="22"/>
          <w:szCs w:val="22"/>
          <w:lang w:val="pt-PT"/>
        </w:rPr>
      </w:pPr>
      <w:r>
        <w:rPr>
          <w:rFonts w:cs="Calibri"/>
          <w:sz w:val="22"/>
          <w:szCs w:val="22"/>
          <w:lang w:val="pt-PT"/>
        </w:rPr>
        <w:t xml:space="preserve">4 - </w:t>
      </w:r>
      <w:r w:rsidRPr="004B088A">
        <w:rPr>
          <w:rFonts w:cs="Calibri"/>
          <w:sz w:val="22"/>
          <w:szCs w:val="22"/>
          <w:lang w:val="pt-PT"/>
        </w:rPr>
        <w:t>Declaro que n</w:t>
      </w:r>
      <w:r w:rsidRPr="004B088A">
        <w:rPr>
          <w:rFonts w:cs="Calibri"/>
          <w:sz w:val="22"/>
          <w:szCs w:val="22"/>
        </w:rPr>
        <w:t xml:space="preserve">os valores propostos estarão inclusos </w:t>
      </w:r>
      <w:r w:rsidRPr="00174514">
        <w:rPr>
          <w:rFonts w:cs="Calibri"/>
          <w:sz w:val="22"/>
          <w:szCs w:val="22"/>
          <w:lang w:eastAsia="pt-BR"/>
        </w:rPr>
        <w:t>todos os custos diretos e indiretos para a perfeita execução dos serviços</w:t>
      </w:r>
      <w:r w:rsidRPr="004B088A">
        <w:rPr>
          <w:rFonts w:cs="Calibri"/>
          <w:sz w:val="22"/>
          <w:szCs w:val="22"/>
          <w:lang w:val="pt-PT"/>
        </w:rPr>
        <w:t>.</w:t>
      </w:r>
    </w:p>
    <w:p w14:paraId="08543D33" w14:textId="77777777" w:rsidR="00CC381A" w:rsidRPr="0083779C" w:rsidRDefault="00CC381A" w:rsidP="00CC381A">
      <w:pPr>
        <w:pStyle w:val="Lista5"/>
        <w:widowControl w:val="0"/>
        <w:tabs>
          <w:tab w:val="left" w:pos="0"/>
        </w:tabs>
        <w:spacing w:line="276" w:lineRule="auto"/>
        <w:ind w:left="0" w:firstLine="0"/>
        <w:contextualSpacing w:val="0"/>
        <w:jc w:val="both"/>
        <w:rPr>
          <w:rFonts w:ascii="Calibri" w:hAnsi="Calibri" w:cs="Calibri"/>
          <w:sz w:val="22"/>
          <w:szCs w:val="22"/>
        </w:rPr>
      </w:pPr>
    </w:p>
    <w:p w14:paraId="22BC8A12" w14:textId="77777777" w:rsidR="00CC381A" w:rsidRPr="0083779C" w:rsidRDefault="00CC381A" w:rsidP="00CC381A">
      <w:pPr>
        <w:overflowPunct w:val="0"/>
        <w:autoSpaceDE w:val="0"/>
        <w:autoSpaceDN w:val="0"/>
        <w:adjustRightInd w:val="0"/>
        <w:spacing w:after="120" w:line="276" w:lineRule="auto"/>
        <w:textAlignment w:val="baseline"/>
        <w:outlineLvl w:val="7"/>
        <w:rPr>
          <w:rFonts w:ascii="Calibri" w:hAnsi="Calibri" w:cs="Calibri"/>
          <w:b/>
          <w:bCs/>
          <w:iCs/>
          <w:sz w:val="22"/>
          <w:szCs w:val="22"/>
        </w:rPr>
      </w:pPr>
      <w:r w:rsidRPr="0083779C">
        <w:rPr>
          <w:rFonts w:ascii="Calibri" w:hAnsi="Calibri" w:cs="Calibri"/>
          <w:b/>
          <w:bCs/>
          <w:iCs/>
          <w:sz w:val="22"/>
          <w:szCs w:val="22"/>
        </w:rPr>
        <w:t xml:space="preserve">LOCAL E PRAZO DE </w:t>
      </w:r>
      <w:r>
        <w:rPr>
          <w:rFonts w:ascii="Calibri" w:hAnsi="Calibri" w:cs="Calibri"/>
          <w:b/>
          <w:bCs/>
          <w:iCs/>
          <w:sz w:val="22"/>
          <w:szCs w:val="22"/>
        </w:rPr>
        <w:t>EXECUÇÃO</w:t>
      </w:r>
    </w:p>
    <w:p w14:paraId="3609A563" w14:textId="08A0F0A4" w:rsidR="00CC381A" w:rsidRPr="0083779C" w:rsidRDefault="00CC381A" w:rsidP="00CC381A">
      <w:pPr>
        <w:overflowPunct w:val="0"/>
        <w:autoSpaceDE w:val="0"/>
        <w:autoSpaceDN w:val="0"/>
        <w:adjustRightInd w:val="0"/>
        <w:spacing w:after="120" w:line="276" w:lineRule="auto"/>
        <w:jc w:val="both"/>
        <w:textAlignment w:val="baseline"/>
        <w:rPr>
          <w:rFonts w:ascii="Calibri" w:hAnsi="Calibri" w:cs="Calibri"/>
          <w:sz w:val="22"/>
          <w:szCs w:val="22"/>
        </w:rPr>
      </w:pPr>
      <w:r w:rsidRPr="0083779C">
        <w:rPr>
          <w:rFonts w:ascii="Calibri" w:hAnsi="Calibri" w:cs="Calibri"/>
          <w:sz w:val="22"/>
          <w:szCs w:val="22"/>
        </w:rPr>
        <w:t>De acordo com o especificado no Anexo</w:t>
      </w:r>
      <w:r>
        <w:rPr>
          <w:rFonts w:ascii="Calibri" w:hAnsi="Calibri" w:cs="Calibri"/>
          <w:sz w:val="22"/>
          <w:szCs w:val="22"/>
        </w:rPr>
        <w:t xml:space="preserve"> II</w:t>
      </w:r>
      <w:r w:rsidRPr="0083779C">
        <w:rPr>
          <w:rFonts w:ascii="Calibri" w:hAnsi="Calibri" w:cs="Calibri"/>
          <w:sz w:val="22"/>
          <w:szCs w:val="22"/>
        </w:rPr>
        <w:t xml:space="preserve"> deste Edital.</w:t>
      </w:r>
    </w:p>
    <w:p w14:paraId="2B1AA06E" w14:textId="77777777" w:rsidR="00CC381A" w:rsidRPr="0083779C" w:rsidRDefault="00CC381A" w:rsidP="00CC381A">
      <w:pPr>
        <w:overflowPunct w:val="0"/>
        <w:autoSpaceDE w:val="0"/>
        <w:autoSpaceDN w:val="0"/>
        <w:adjustRightInd w:val="0"/>
        <w:spacing w:after="120" w:line="276" w:lineRule="auto"/>
        <w:jc w:val="both"/>
        <w:textAlignment w:val="baseline"/>
        <w:rPr>
          <w:rFonts w:ascii="Calibri" w:hAnsi="Calibri" w:cs="Calibri"/>
          <w:sz w:val="22"/>
          <w:szCs w:val="22"/>
        </w:rPr>
      </w:pPr>
      <w:r w:rsidRPr="0083779C">
        <w:rPr>
          <w:rFonts w:ascii="Calibri" w:hAnsi="Calibri" w:cs="Calibri"/>
          <w:b/>
          <w:sz w:val="22"/>
          <w:szCs w:val="22"/>
        </w:rPr>
        <w:t>Obs.:</w:t>
      </w:r>
      <w:r w:rsidRPr="0083779C">
        <w:rPr>
          <w:rFonts w:ascii="Calibri" w:hAnsi="Calibri" w:cs="Calibr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37897128" w14:textId="77777777" w:rsidR="00CC381A" w:rsidRPr="0083779C" w:rsidRDefault="00CC381A" w:rsidP="00CC381A">
      <w:pPr>
        <w:overflowPunct w:val="0"/>
        <w:autoSpaceDE w:val="0"/>
        <w:autoSpaceDN w:val="0"/>
        <w:adjustRightInd w:val="0"/>
        <w:spacing w:after="120" w:line="276" w:lineRule="auto"/>
        <w:textAlignment w:val="baseline"/>
        <w:outlineLvl w:val="7"/>
        <w:rPr>
          <w:rFonts w:ascii="Calibri" w:hAnsi="Calibri" w:cs="Calibri"/>
          <w:b/>
          <w:bCs/>
          <w:iCs/>
          <w:sz w:val="22"/>
          <w:szCs w:val="22"/>
        </w:rPr>
      </w:pPr>
      <w:r w:rsidRPr="0083779C">
        <w:rPr>
          <w:rFonts w:ascii="Calibri" w:hAnsi="Calibri" w:cs="Calibri"/>
          <w:b/>
          <w:bCs/>
          <w:iCs/>
          <w:sz w:val="22"/>
          <w:szCs w:val="22"/>
        </w:rPr>
        <w:t>VALIDADE DA PROPOSTA COMERCIAL</w:t>
      </w:r>
    </w:p>
    <w:p w14:paraId="2EC6D32A" w14:textId="77777777" w:rsidR="00CC381A" w:rsidRPr="0083779C" w:rsidRDefault="00CC381A" w:rsidP="00CC381A">
      <w:pPr>
        <w:overflowPunct w:val="0"/>
        <w:autoSpaceDE w:val="0"/>
        <w:autoSpaceDN w:val="0"/>
        <w:adjustRightInd w:val="0"/>
        <w:spacing w:after="120" w:line="276" w:lineRule="auto"/>
        <w:textAlignment w:val="baseline"/>
        <w:outlineLvl w:val="7"/>
        <w:rPr>
          <w:rFonts w:ascii="Calibri" w:hAnsi="Calibri" w:cs="Calibri"/>
          <w:sz w:val="22"/>
          <w:szCs w:val="22"/>
        </w:rPr>
      </w:pPr>
      <w:r w:rsidRPr="0083779C">
        <w:rPr>
          <w:rFonts w:ascii="Calibri" w:hAnsi="Calibri" w:cs="Calibri"/>
          <w:sz w:val="22"/>
          <w:szCs w:val="22"/>
        </w:rPr>
        <w:t>60 (sessenta) dias, a contar da data final de seu envio.</w:t>
      </w:r>
    </w:p>
    <w:p w14:paraId="1C9FBE9D" w14:textId="77777777" w:rsidR="00CC381A" w:rsidRPr="0083779C" w:rsidRDefault="00CC381A" w:rsidP="00CC381A">
      <w:pPr>
        <w:pStyle w:val="Subttulo"/>
        <w:rPr>
          <w:rFonts w:cs="Calibri"/>
          <w:b w:val="0"/>
          <w:color w:val="auto"/>
          <w:sz w:val="22"/>
          <w:szCs w:val="22"/>
        </w:rPr>
      </w:pPr>
    </w:p>
    <w:p w14:paraId="37604409" w14:textId="77777777" w:rsidR="00CC381A" w:rsidRPr="0083779C" w:rsidRDefault="00CC381A" w:rsidP="00CC381A">
      <w:pPr>
        <w:pStyle w:val="Subttulo"/>
        <w:rPr>
          <w:rFonts w:cs="Calibri"/>
          <w:b w:val="0"/>
          <w:color w:val="auto"/>
          <w:sz w:val="22"/>
          <w:szCs w:val="22"/>
        </w:rPr>
      </w:pPr>
      <w:r w:rsidRPr="0083779C">
        <w:rPr>
          <w:rFonts w:cs="Calibri"/>
          <w:b w:val="0"/>
          <w:color w:val="auto"/>
          <w:sz w:val="22"/>
          <w:szCs w:val="22"/>
        </w:rPr>
        <w:t>______________________________</w:t>
      </w:r>
    </w:p>
    <w:p w14:paraId="031ECD30" w14:textId="77777777" w:rsidR="00CC381A" w:rsidRPr="0083779C" w:rsidRDefault="00CC381A" w:rsidP="00CC381A">
      <w:pPr>
        <w:pStyle w:val="Subttulo"/>
        <w:rPr>
          <w:rFonts w:cs="Calibri"/>
          <w:b w:val="0"/>
          <w:color w:val="auto"/>
          <w:sz w:val="22"/>
          <w:szCs w:val="22"/>
        </w:rPr>
      </w:pPr>
      <w:r w:rsidRPr="0083779C">
        <w:rPr>
          <w:rFonts w:cs="Calibri"/>
          <w:b w:val="0"/>
          <w:color w:val="auto"/>
          <w:sz w:val="22"/>
          <w:szCs w:val="22"/>
        </w:rPr>
        <w:t>EMPRESA</w:t>
      </w:r>
    </w:p>
    <w:p w14:paraId="4FB25B97" w14:textId="77777777" w:rsidR="00CC381A" w:rsidRDefault="00CC381A" w:rsidP="00CC381A">
      <w:pPr>
        <w:overflowPunct w:val="0"/>
        <w:autoSpaceDE w:val="0"/>
        <w:autoSpaceDN w:val="0"/>
        <w:adjustRightInd w:val="0"/>
        <w:jc w:val="center"/>
        <w:textAlignment w:val="baseline"/>
        <w:outlineLvl w:val="7"/>
        <w:rPr>
          <w:rFonts w:ascii="Calibri" w:hAnsi="Calibri" w:cs="Calibri"/>
          <w:b/>
          <w:sz w:val="22"/>
          <w:szCs w:val="22"/>
        </w:rPr>
      </w:pPr>
      <w:r w:rsidRPr="0083779C">
        <w:rPr>
          <w:rFonts w:ascii="Calibri" w:hAnsi="Calibri" w:cs="Calibri"/>
          <w:b/>
          <w:sz w:val="22"/>
          <w:szCs w:val="22"/>
        </w:rPr>
        <w:t>Representante Legal</w:t>
      </w:r>
    </w:p>
    <w:p w14:paraId="08708FB2" w14:textId="77777777" w:rsidR="00CC381A" w:rsidRPr="0083779C" w:rsidRDefault="00CC381A" w:rsidP="00CC381A">
      <w:pPr>
        <w:overflowPunct w:val="0"/>
        <w:autoSpaceDE w:val="0"/>
        <w:autoSpaceDN w:val="0"/>
        <w:adjustRightInd w:val="0"/>
        <w:jc w:val="center"/>
        <w:textAlignment w:val="baseline"/>
        <w:outlineLvl w:val="7"/>
        <w:rPr>
          <w:rFonts w:ascii="Calibri" w:hAnsi="Calibri" w:cs="Calibri"/>
          <w:b/>
          <w:sz w:val="22"/>
          <w:szCs w:val="22"/>
        </w:rPr>
      </w:pPr>
    </w:p>
    <w:p w14:paraId="61454FFE" w14:textId="77777777" w:rsidR="00CC381A" w:rsidRPr="0083779C" w:rsidRDefault="00CC381A" w:rsidP="00CC381A">
      <w:pPr>
        <w:overflowPunct w:val="0"/>
        <w:autoSpaceDE w:val="0"/>
        <w:autoSpaceDN w:val="0"/>
        <w:adjustRightInd w:val="0"/>
        <w:jc w:val="center"/>
        <w:textAlignment w:val="baseline"/>
        <w:outlineLvl w:val="7"/>
        <w:rPr>
          <w:rFonts w:ascii="Calibri" w:hAnsi="Calibri" w:cs="Calibr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4"/>
        <w:gridCol w:w="5938"/>
      </w:tblGrid>
      <w:tr w:rsidR="00CC381A" w:rsidRPr="0083779C" w14:paraId="07F308BC" w14:textId="77777777" w:rsidTr="00681DAF">
        <w:trPr>
          <w:cantSplit/>
          <w:trHeight w:val="554"/>
        </w:trPr>
        <w:tc>
          <w:tcPr>
            <w:tcW w:w="5000" w:type="pct"/>
            <w:gridSpan w:val="2"/>
          </w:tcPr>
          <w:p w14:paraId="3B1AA32F" w14:textId="77777777" w:rsidR="00CC381A" w:rsidRPr="0083779C" w:rsidRDefault="00CC381A" w:rsidP="00681DAF">
            <w:pPr>
              <w:jc w:val="both"/>
              <w:rPr>
                <w:rFonts w:ascii="Calibri" w:hAnsi="Calibri" w:cs="Calibri"/>
                <w:sz w:val="22"/>
                <w:szCs w:val="22"/>
              </w:rPr>
            </w:pPr>
            <w:r w:rsidRPr="0083779C">
              <w:rPr>
                <w:rFonts w:ascii="Calibri" w:hAnsi="Calibri" w:cs="Calibri"/>
                <w:sz w:val="22"/>
                <w:szCs w:val="22"/>
              </w:rPr>
              <w:t xml:space="preserve">Dados do representante da empresa que assinará o </w:t>
            </w:r>
            <w:r w:rsidRPr="0083779C">
              <w:rPr>
                <w:rFonts w:ascii="Calibri" w:hAnsi="Calibri" w:cs="Calibri"/>
                <w:b/>
                <w:sz w:val="22"/>
                <w:szCs w:val="22"/>
              </w:rPr>
              <w:t>CONTRATO</w:t>
            </w:r>
            <w:r w:rsidRPr="0083779C">
              <w:rPr>
                <w:rFonts w:ascii="Calibri" w:hAnsi="Calibri" w:cs="Calibri"/>
                <w:sz w:val="22"/>
                <w:szCs w:val="22"/>
              </w:rPr>
              <w:t xml:space="preserve"> e o </w:t>
            </w:r>
            <w:r w:rsidRPr="0083779C">
              <w:rPr>
                <w:rFonts w:ascii="Calibri" w:hAnsi="Calibri" w:cs="Calibri"/>
                <w:b/>
                <w:sz w:val="22"/>
                <w:szCs w:val="22"/>
              </w:rPr>
              <w:t>TERMO DE CIÊNCIA E NOTIFICAÇÃO</w:t>
            </w:r>
            <w:r w:rsidRPr="0083779C">
              <w:rPr>
                <w:rFonts w:ascii="Calibri" w:hAnsi="Calibri" w:cs="Calibri"/>
                <w:sz w:val="22"/>
                <w:szCs w:val="22"/>
              </w:rPr>
              <w:t>, conforme consta no contrato social ou procuração:</w:t>
            </w:r>
          </w:p>
        </w:tc>
      </w:tr>
      <w:tr w:rsidR="00CC381A" w:rsidRPr="0083779C" w14:paraId="19496344" w14:textId="77777777" w:rsidTr="00681DAF">
        <w:trPr>
          <w:cantSplit/>
          <w:trHeight w:val="328"/>
        </w:trPr>
        <w:tc>
          <w:tcPr>
            <w:tcW w:w="1749" w:type="pct"/>
          </w:tcPr>
          <w:p w14:paraId="11A2D2CA" w14:textId="77777777" w:rsidR="00CC381A" w:rsidRPr="0083779C" w:rsidRDefault="00CC381A" w:rsidP="00681DAF">
            <w:pPr>
              <w:rPr>
                <w:rFonts w:ascii="Calibri" w:hAnsi="Calibri" w:cs="Calibri"/>
                <w:sz w:val="22"/>
                <w:szCs w:val="22"/>
              </w:rPr>
            </w:pPr>
            <w:r w:rsidRPr="0083779C">
              <w:rPr>
                <w:rFonts w:ascii="Calibri" w:hAnsi="Calibri" w:cs="Calibri"/>
                <w:sz w:val="22"/>
                <w:szCs w:val="22"/>
              </w:rPr>
              <w:t>Nome:</w:t>
            </w:r>
          </w:p>
        </w:tc>
        <w:tc>
          <w:tcPr>
            <w:tcW w:w="3251" w:type="pct"/>
          </w:tcPr>
          <w:p w14:paraId="2E7D5598" w14:textId="77777777" w:rsidR="00CC381A" w:rsidRPr="0083779C" w:rsidRDefault="00CC381A" w:rsidP="00681DAF">
            <w:pPr>
              <w:rPr>
                <w:rFonts w:ascii="Calibri" w:hAnsi="Calibri" w:cs="Calibri"/>
                <w:sz w:val="22"/>
                <w:szCs w:val="22"/>
              </w:rPr>
            </w:pPr>
          </w:p>
        </w:tc>
      </w:tr>
      <w:tr w:rsidR="00CC381A" w:rsidRPr="0083779C" w14:paraId="5D10BA8E" w14:textId="77777777" w:rsidTr="00681DAF">
        <w:trPr>
          <w:cantSplit/>
          <w:trHeight w:val="261"/>
        </w:trPr>
        <w:tc>
          <w:tcPr>
            <w:tcW w:w="1749" w:type="pct"/>
          </w:tcPr>
          <w:p w14:paraId="2F71E046" w14:textId="77777777" w:rsidR="00CC381A" w:rsidRPr="0083779C" w:rsidRDefault="00CC381A" w:rsidP="00681DAF">
            <w:pPr>
              <w:rPr>
                <w:rFonts w:ascii="Calibri" w:hAnsi="Calibri" w:cs="Calibri"/>
                <w:sz w:val="22"/>
                <w:szCs w:val="22"/>
              </w:rPr>
            </w:pPr>
            <w:r w:rsidRPr="0083779C">
              <w:rPr>
                <w:rFonts w:ascii="Calibri" w:hAnsi="Calibri" w:cs="Calibri"/>
                <w:sz w:val="22"/>
                <w:szCs w:val="22"/>
              </w:rPr>
              <w:t>Identidade nº/Órgão expedidor:</w:t>
            </w:r>
          </w:p>
        </w:tc>
        <w:tc>
          <w:tcPr>
            <w:tcW w:w="3251" w:type="pct"/>
          </w:tcPr>
          <w:p w14:paraId="3EB5BC97" w14:textId="77777777" w:rsidR="00CC381A" w:rsidRPr="0083779C" w:rsidRDefault="00CC381A" w:rsidP="00681DAF">
            <w:pPr>
              <w:rPr>
                <w:rFonts w:ascii="Calibri" w:hAnsi="Calibri" w:cs="Calibri"/>
                <w:sz w:val="22"/>
                <w:szCs w:val="22"/>
              </w:rPr>
            </w:pPr>
          </w:p>
        </w:tc>
      </w:tr>
      <w:tr w:rsidR="00CC381A" w:rsidRPr="0083779C" w14:paraId="49276C3A" w14:textId="77777777" w:rsidTr="00681DAF">
        <w:trPr>
          <w:cantSplit/>
          <w:trHeight w:val="266"/>
        </w:trPr>
        <w:tc>
          <w:tcPr>
            <w:tcW w:w="1749" w:type="pct"/>
          </w:tcPr>
          <w:p w14:paraId="65D1C149" w14:textId="77777777" w:rsidR="00CC381A" w:rsidRPr="0083779C" w:rsidRDefault="00CC381A" w:rsidP="00681DAF">
            <w:pPr>
              <w:rPr>
                <w:rFonts w:ascii="Calibri" w:hAnsi="Calibri" w:cs="Calibri"/>
                <w:sz w:val="22"/>
                <w:szCs w:val="22"/>
              </w:rPr>
            </w:pPr>
            <w:r w:rsidRPr="0083779C">
              <w:rPr>
                <w:rFonts w:ascii="Calibri" w:hAnsi="Calibri" w:cs="Calibri"/>
                <w:sz w:val="22"/>
                <w:szCs w:val="22"/>
              </w:rPr>
              <w:t>CPF nº</w:t>
            </w:r>
          </w:p>
        </w:tc>
        <w:tc>
          <w:tcPr>
            <w:tcW w:w="3251" w:type="pct"/>
          </w:tcPr>
          <w:p w14:paraId="3AF0F658" w14:textId="77777777" w:rsidR="00CC381A" w:rsidRPr="0083779C" w:rsidRDefault="00CC381A" w:rsidP="00681DAF">
            <w:pPr>
              <w:rPr>
                <w:rFonts w:ascii="Calibri" w:hAnsi="Calibri" w:cs="Calibri"/>
                <w:sz w:val="22"/>
                <w:szCs w:val="22"/>
              </w:rPr>
            </w:pPr>
          </w:p>
        </w:tc>
      </w:tr>
      <w:tr w:rsidR="00CC381A" w:rsidRPr="0083779C" w14:paraId="133F769C" w14:textId="77777777" w:rsidTr="00681DAF">
        <w:trPr>
          <w:cantSplit/>
          <w:trHeight w:val="283"/>
        </w:trPr>
        <w:tc>
          <w:tcPr>
            <w:tcW w:w="1749" w:type="pct"/>
          </w:tcPr>
          <w:p w14:paraId="086FDA3F" w14:textId="77777777" w:rsidR="00CC381A" w:rsidRPr="0083779C" w:rsidRDefault="00CC381A" w:rsidP="00681DAF">
            <w:pPr>
              <w:rPr>
                <w:rFonts w:ascii="Calibri" w:hAnsi="Calibri" w:cs="Calibri"/>
                <w:sz w:val="22"/>
                <w:szCs w:val="22"/>
              </w:rPr>
            </w:pPr>
            <w:r w:rsidRPr="0083779C">
              <w:rPr>
                <w:rFonts w:ascii="Calibri" w:hAnsi="Calibri" w:cs="Calibri"/>
                <w:sz w:val="22"/>
                <w:szCs w:val="22"/>
              </w:rPr>
              <w:t>RG nº</w:t>
            </w:r>
          </w:p>
        </w:tc>
        <w:tc>
          <w:tcPr>
            <w:tcW w:w="3251" w:type="pct"/>
          </w:tcPr>
          <w:p w14:paraId="461448F3" w14:textId="77777777" w:rsidR="00CC381A" w:rsidRPr="0083779C" w:rsidRDefault="00CC381A" w:rsidP="00681DAF">
            <w:pPr>
              <w:rPr>
                <w:rFonts w:ascii="Calibri" w:hAnsi="Calibri" w:cs="Calibri"/>
                <w:sz w:val="22"/>
                <w:szCs w:val="22"/>
              </w:rPr>
            </w:pPr>
          </w:p>
        </w:tc>
      </w:tr>
      <w:tr w:rsidR="00CC381A" w:rsidRPr="0083779C" w14:paraId="1557A494" w14:textId="77777777" w:rsidTr="00681DAF">
        <w:trPr>
          <w:cantSplit/>
          <w:trHeight w:val="274"/>
        </w:trPr>
        <w:tc>
          <w:tcPr>
            <w:tcW w:w="1749" w:type="pct"/>
          </w:tcPr>
          <w:p w14:paraId="04B5FA78" w14:textId="77777777" w:rsidR="00CC381A" w:rsidRPr="0083779C" w:rsidRDefault="00CC381A" w:rsidP="00681DAF">
            <w:pPr>
              <w:rPr>
                <w:rFonts w:ascii="Calibri" w:hAnsi="Calibri" w:cs="Calibri"/>
                <w:sz w:val="22"/>
                <w:szCs w:val="22"/>
              </w:rPr>
            </w:pPr>
            <w:r w:rsidRPr="0083779C">
              <w:rPr>
                <w:rFonts w:ascii="Calibri" w:hAnsi="Calibri" w:cs="Calibri"/>
                <w:sz w:val="22"/>
                <w:szCs w:val="22"/>
              </w:rPr>
              <w:t>Data de Nascimento</w:t>
            </w:r>
          </w:p>
        </w:tc>
        <w:tc>
          <w:tcPr>
            <w:tcW w:w="3251" w:type="pct"/>
          </w:tcPr>
          <w:p w14:paraId="54567F1F" w14:textId="77777777" w:rsidR="00CC381A" w:rsidRPr="0083779C" w:rsidRDefault="00CC381A" w:rsidP="00681DAF">
            <w:pPr>
              <w:rPr>
                <w:rFonts w:ascii="Calibri" w:hAnsi="Calibri" w:cs="Calibri"/>
                <w:sz w:val="22"/>
                <w:szCs w:val="22"/>
              </w:rPr>
            </w:pPr>
          </w:p>
        </w:tc>
      </w:tr>
      <w:tr w:rsidR="00CC381A" w:rsidRPr="0083779C" w14:paraId="77CC0CCC" w14:textId="77777777" w:rsidTr="00681DAF">
        <w:trPr>
          <w:cantSplit/>
          <w:trHeight w:val="277"/>
        </w:trPr>
        <w:tc>
          <w:tcPr>
            <w:tcW w:w="1749" w:type="pct"/>
          </w:tcPr>
          <w:p w14:paraId="5E516CD9" w14:textId="77777777" w:rsidR="00CC381A" w:rsidRPr="0083779C" w:rsidRDefault="00CC381A" w:rsidP="00681DAF">
            <w:pPr>
              <w:rPr>
                <w:rFonts w:ascii="Calibri" w:hAnsi="Calibri" w:cs="Calibri"/>
                <w:sz w:val="22"/>
                <w:szCs w:val="22"/>
              </w:rPr>
            </w:pPr>
            <w:r w:rsidRPr="0083779C">
              <w:rPr>
                <w:rFonts w:ascii="Calibri" w:hAnsi="Calibri" w:cs="Calibri"/>
                <w:sz w:val="22"/>
                <w:szCs w:val="22"/>
              </w:rPr>
              <w:t>Endereço residencial</w:t>
            </w:r>
          </w:p>
        </w:tc>
        <w:tc>
          <w:tcPr>
            <w:tcW w:w="3251" w:type="pct"/>
          </w:tcPr>
          <w:p w14:paraId="74C9ABAD" w14:textId="77777777" w:rsidR="00CC381A" w:rsidRPr="0083779C" w:rsidRDefault="00CC381A" w:rsidP="00681DAF">
            <w:pPr>
              <w:rPr>
                <w:rFonts w:ascii="Calibri" w:hAnsi="Calibri" w:cs="Calibri"/>
                <w:sz w:val="22"/>
                <w:szCs w:val="22"/>
              </w:rPr>
            </w:pPr>
          </w:p>
        </w:tc>
      </w:tr>
      <w:tr w:rsidR="00CC381A" w:rsidRPr="0083779C" w14:paraId="7ABE8417" w14:textId="77777777" w:rsidTr="00681DAF">
        <w:trPr>
          <w:cantSplit/>
          <w:trHeight w:val="440"/>
        </w:trPr>
        <w:tc>
          <w:tcPr>
            <w:tcW w:w="1749" w:type="pct"/>
          </w:tcPr>
          <w:p w14:paraId="6A13DF2D" w14:textId="77777777" w:rsidR="00CC381A" w:rsidRPr="0083779C" w:rsidRDefault="00CC381A" w:rsidP="00681DAF">
            <w:pPr>
              <w:rPr>
                <w:rFonts w:ascii="Calibri" w:hAnsi="Calibri" w:cs="Calibri"/>
                <w:sz w:val="22"/>
                <w:szCs w:val="22"/>
              </w:rPr>
            </w:pPr>
            <w:r w:rsidRPr="0083779C">
              <w:rPr>
                <w:rFonts w:ascii="Calibri" w:hAnsi="Calibri" w:cs="Calibri"/>
                <w:sz w:val="22"/>
                <w:szCs w:val="22"/>
              </w:rPr>
              <w:t>Cargo do Representante Legal da empresa</w:t>
            </w:r>
          </w:p>
        </w:tc>
        <w:tc>
          <w:tcPr>
            <w:tcW w:w="3251" w:type="pct"/>
          </w:tcPr>
          <w:p w14:paraId="17659EF0" w14:textId="77777777" w:rsidR="00CC381A" w:rsidRPr="0083779C" w:rsidRDefault="00CC381A" w:rsidP="00681DAF">
            <w:pPr>
              <w:rPr>
                <w:rFonts w:ascii="Calibri" w:hAnsi="Calibri" w:cs="Calibri"/>
                <w:sz w:val="22"/>
                <w:szCs w:val="22"/>
              </w:rPr>
            </w:pPr>
          </w:p>
          <w:p w14:paraId="308F0BA5" w14:textId="77777777" w:rsidR="00CC381A" w:rsidRPr="0083779C" w:rsidRDefault="00CC381A" w:rsidP="00681DAF">
            <w:pPr>
              <w:rPr>
                <w:rFonts w:ascii="Calibri" w:hAnsi="Calibri" w:cs="Calibri"/>
                <w:sz w:val="22"/>
                <w:szCs w:val="22"/>
              </w:rPr>
            </w:pPr>
          </w:p>
        </w:tc>
      </w:tr>
    </w:tbl>
    <w:p w14:paraId="660D338D" w14:textId="77777777" w:rsidR="00CC381A" w:rsidRDefault="00CC381A" w:rsidP="00AF48D1">
      <w:pPr>
        <w:overflowPunct w:val="0"/>
        <w:autoSpaceDE w:val="0"/>
        <w:autoSpaceDN w:val="0"/>
        <w:adjustRightInd w:val="0"/>
        <w:spacing w:after="160"/>
        <w:jc w:val="center"/>
        <w:textAlignment w:val="baseline"/>
        <w:rPr>
          <w:rFonts w:ascii="Calibri" w:hAnsi="Calibri" w:cs="Calibri"/>
          <w:b/>
          <w:sz w:val="22"/>
          <w:szCs w:val="22"/>
        </w:rPr>
      </w:pPr>
    </w:p>
    <w:p w14:paraId="72DD75BC" w14:textId="77777777" w:rsidR="00CC381A" w:rsidRDefault="00CC381A" w:rsidP="00AF48D1">
      <w:pPr>
        <w:overflowPunct w:val="0"/>
        <w:autoSpaceDE w:val="0"/>
        <w:autoSpaceDN w:val="0"/>
        <w:adjustRightInd w:val="0"/>
        <w:spacing w:after="160"/>
        <w:jc w:val="center"/>
        <w:textAlignment w:val="baseline"/>
        <w:rPr>
          <w:rFonts w:ascii="Calibri" w:hAnsi="Calibri" w:cs="Calibri"/>
          <w:b/>
          <w:sz w:val="22"/>
          <w:szCs w:val="22"/>
        </w:rPr>
      </w:pPr>
    </w:p>
    <w:p w14:paraId="764A7E2F" w14:textId="77777777" w:rsidR="00CC381A" w:rsidRDefault="00CC381A" w:rsidP="00AF48D1">
      <w:pPr>
        <w:overflowPunct w:val="0"/>
        <w:autoSpaceDE w:val="0"/>
        <w:autoSpaceDN w:val="0"/>
        <w:adjustRightInd w:val="0"/>
        <w:spacing w:after="160"/>
        <w:jc w:val="center"/>
        <w:textAlignment w:val="baseline"/>
        <w:rPr>
          <w:rFonts w:ascii="Calibri" w:hAnsi="Calibri" w:cs="Calibri"/>
          <w:b/>
          <w:sz w:val="22"/>
          <w:szCs w:val="22"/>
        </w:rPr>
      </w:pPr>
    </w:p>
    <w:p w14:paraId="494E4787" w14:textId="77777777" w:rsidR="00CC381A" w:rsidRDefault="00CC381A" w:rsidP="00AF48D1">
      <w:pPr>
        <w:overflowPunct w:val="0"/>
        <w:autoSpaceDE w:val="0"/>
        <w:autoSpaceDN w:val="0"/>
        <w:adjustRightInd w:val="0"/>
        <w:spacing w:after="160"/>
        <w:jc w:val="center"/>
        <w:textAlignment w:val="baseline"/>
        <w:rPr>
          <w:rFonts w:ascii="Calibri" w:hAnsi="Calibri" w:cs="Calibri"/>
          <w:b/>
          <w:sz w:val="22"/>
          <w:szCs w:val="22"/>
        </w:rPr>
      </w:pPr>
    </w:p>
    <w:p w14:paraId="4C002738" w14:textId="685B0578" w:rsidR="00CC381A" w:rsidRDefault="00CC381A" w:rsidP="004B2A8D">
      <w:pPr>
        <w:overflowPunct w:val="0"/>
        <w:autoSpaceDE w:val="0"/>
        <w:autoSpaceDN w:val="0"/>
        <w:adjustRightInd w:val="0"/>
        <w:spacing w:after="160"/>
        <w:textAlignment w:val="baseline"/>
        <w:rPr>
          <w:rFonts w:ascii="Calibri" w:hAnsi="Calibri" w:cs="Calibri"/>
          <w:b/>
          <w:sz w:val="22"/>
          <w:szCs w:val="22"/>
        </w:rPr>
      </w:pPr>
    </w:p>
    <w:p w14:paraId="06EDB7AC" w14:textId="68ABE440" w:rsidR="00276D61" w:rsidRDefault="00276D61" w:rsidP="004B2A8D">
      <w:pPr>
        <w:overflowPunct w:val="0"/>
        <w:autoSpaceDE w:val="0"/>
        <w:autoSpaceDN w:val="0"/>
        <w:adjustRightInd w:val="0"/>
        <w:spacing w:after="160"/>
        <w:textAlignment w:val="baseline"/>
        <w:rPr>
          <w:rFonts w:ascii="Calibri" w:hAnsi="Calibri" w:cs="Calibri"/>
          <w:b/>
          <w:sz w:val="22"/>
          <w:szCs w:val="22"/>
        </w:rPr>
      </w:pPr>
    </w:p>
    <w:p w14:paraId="25604FE1" w14:textId="7AE54267" w:rsidR="00276D61" w:rsidRDefault="00276D61" w:rsidP="004B2A8D">
      <w:pPr>
        <w:overflowPunct w:val="0"/>
        <w:autoSpaceDE w:val="0"/>
        <w:autoSpaceDN w:val="0"/>
        <w:adjustRightInd w:val="0"/>
        <w:spacing w:after="160"/>
        <w:textAlignment w:val="baseline"/>
        <w:rPr>
          <w:rFonts w:ascii="Calibri" w:hAnsi="Calibri" w:cs="Calibri"/>
          <w:b/>
          <w:sz w:val="22"/>
          <w:szCs w:val="22"/>
        </w:rPr>
      </w:pPr>
    </w:p>
    <w:p w14:paraId="0247DE04" w14:textId="77777777" w:rsidR="00276D61" w:rsidRDefault="00276D61" w:rsidP="004B2A8D">
      <w:pPr>
        <w:overflowPunct w:val="0"/>
        <w:autoSpaceDE w:val="0"/>
        <w:autoSpaceDN w:val="0"/>
        <w:adjustRightInd w:val="0"/>
        <w:spacing w:after="160"/>
        <w:textAlignment w:val="baseline"/>
        <w:rPr>
          <w:rFonts w:ascii="Calibri" w:hAnsi="Calibri" w:cs="Calibri"/>
          <w:b/>
          <w:sz w:val="22"/>
          <w:szCs w:val="22"/>
        </w:rPr>
      </w:pPr>
    </w:p>
    <w:p w14:paraId="37198B04" w14:textId="19C0054B" w:rsidR="00E312C1" w:rsidRPr="0083779C" w:rsidRDefault="00103545" w:rsidP="00AF48D1">
      <w:pPr>
        <w:overflowPunct w:val="0"/>
        <w:autoSpaceDE w:val="0"/>
        <w:autoSpaceDN w:val="0"/>
        <w:adjustRightInd w:val="0"/>
        <w:spacing w:after="160"/>
        <w:jc w:val="center"/>
        <w:textAlignment w:val="baseline"/>
        <w:rPr>
          <w:rFonts w:ascii="Calibri" w:hAnsi="Calibri" w:cs="Calibri"/>
          <w:b/>
          <w:sz w:val="22"/>
          <w:szCs w:val="22"/>
        </w:rPr>
      </w:pPr>
      <w:r>
        <w:rPr>
          <w:rFonts w:ascii="Calibri" w:hAnsi="Calibri" w:cs="Calibri"/>
          <w:b/>
          <w:sz w:val="22"/>
          <w:szCs w:val="22"/>
        </w:rPr>
        <w:lastRenderedPageBreak/>
        <w:t>CONCORRÊNCIA</w:t>
      </w:r>
      <w:r w:rsidR="00E312C1" w:rsidRPr="00875502">
        <w:rPr>
          <w:rFonts w:ascii="Calibri" w:hAnsi="Calibri" w:cs="Calibri"/>
          <w:b/>
          <w:sz w:val="22"/>
          <w:szCs w:val="22"/>
        </w:rPr>
        <w:t xml:space="preserve"> </w:t>
      </w:r>
      <w:r w:rsidR="00CC381A">
        <w:rPr>
          <w:rFonts w:ascii="Calibri" w:hAnsi="Calibri" w:cs="Calibri"/>
          <w:b/>
          <w:sz w:val="22"/>
          <w:szCs w:val="22"/>
        </w:rPr>
        <w:t>ELETRÔNICA</w:t>
      </w:r>
      <w:r w:rsidR="00E312C1" w:rsidRPr="00875502">
        <w:rPr>
          <w:rFonts w:ascii="Calibri" w:hAnsi="Calibri" w:cs="Calibri"/>
          <w:b/>
          <w:sz w:val="22"/>
          <w:szCs w:val="22"/>
        </w:rPr>
        <w:t xml:space="preserve"> Nº </w:t>
      </w:r>
      <w:r w:rsidR="00064152">
        <w:rPr>
          <w:rFonts w:ascii="Calibri" w:hAnsi="Calibri" w:cs="Calibri"/>
          <w:b/>
          <w:sz w:val="22"/>
          <w:szCs w:val="22"/>
        </w:rPr>
        <w:t>16/2025</w:t>
      </w:r>
    </w:p>
    <w:p w14:paraId="69F6F643" w14:textId="5D887AE6" w:rsidR="00E312C1" w:rsidRPr="0083779C" w:rsidRDefault="00E312C1" w:rsidP="00AF48D1">
      <w:pPr>
        <w:overflowPunct w:val="0"/>
        <w:autoSpaceDE w:val="0"/>
        <w:autoSpaceDN w:val="0"/>
        <w:adjustRightInd w:val="0"/>
        <w:spacing w:after="160"/>
        <w:jc w:val="center"/>
        <w:textAlignment w:val="baseline"/>
        <w:rPr>
          <w:rFonts w:ascii="Calibri" w:hAnsi="Calibri" w:cs="Calibri"/>
          <w:b/>
          <w:bCs/>
          <w:sz w:val="22"/>
          <w:szCs w:val="22"/>
        </w:rPr>
      </w:pPr>
      <w:r w:rsidRPr="0083779C">
        <w:rPr>
          <w:rFonts w:ascii="Calibri" w:hAnsi="Calibri" w:cs="Calibri"/>
          <w:b/>
          <w:bCs/>
          <w:sz w:val="22"/>
          <w:szCs w:val="22"/>
        </w:rPr>
        <w:t xml:space="preserve">ANEXO </w:t>
      </w:r>
      <w:r w:rsidR="00D1342A">
        <w:rPr>
          <w:rFonts w:ascii="Calibri" w:hAnsi="Calibri" w:cs="Calibri"/>
          <w:b/>
          <w:bCs/>
          <w:sz w:val="22"/>
          <w:szCs w:val="22"/>
        </w:rPr>
        <w:t>IV</w:t>
      </w:r>
    </w:p>
    <w:p w14:paraId="42525210" w14:textId="3DC1E38C" w:rsidR="00E312C1" w:rsidRPr="005A657E" w:rsidRDefault="00E312C1" w:rsidP="00E312C1">
      <w:pPr>
        <w:pStyle w:val="Corpodetexto2"/>
        <w:spacing w:line="360" w:lineRule="auto"/>
        <w:jc w:val="center"/>
        <w:rPr>
          <w:rFonts w:ascii="Calibri" w:hAnsi="Calibri" w:cs="Calibri"/>
          <w:b/>
          <w:bCs/>
          <w:sz w:val="22"/>
          <w:szCs w:val="22"/>
          <w:lang w:val="pt-BR"/>
        </w:rPr>
      </w:pPr>
      <w:r>
        <w:rPr>
          <w:rFonts w:ascii="Calibri" w:hAnsi="Calibri" w:cs="Calibri"/>
          <w:b/>
          <w:bCs/>
          <w:sz w:val="22"/>
          <w:szCs w:val="22"/>
        </w:rPr>
        <w:t>DECLARAÇÕES</w:t>
      </w:r>
      <w:r w:rsidR="005A657E">
        <w:rPr>
          <w:rFonts w:ascii="Calibri" w:hAnsi="Calibri" w:cs="Calibri"/>
          <w:b/>
          <w:bCs/>
          <w:sz w:val="22"/>
          <w:szCs w:val="22"/>
          <w:lang w:val="pt-BR"/>
        </w:rPr>
        <w:t xml:space="preserve"> UNIFICADAS</w:t>
      </w:r>
    </w:p>
    <w:p w14:paraId="6B2314F7" w14:textId="37D88BC6" w:rsidR="00E312C1" w:rsidRDefault="00E312C1" w:rsidP="00B54FB7">
      <w:pPr>
        <w:overflowPunct w:val="0"/>
        <w:autoSpaceDE w:val="0"/>
        <w:spacing w:line="276" w:lineRule="auto"/>
        <w:jc w:val="both"/>
        <w:textAlignment w:val="baseline"/>
        <w:rPr>
          <w:rFonts w:ascii="Calibri" w:hAnsi="Calibri" w:cs="Calibri"/>
          <w:sz w:val="22"/>
          <w:szCs w:val="22"/>
        </w:rPr>
      </w:pPr>
      <w:r>
        <w:rPr>
          <w:rFonts w:ascii="Calibri" w:hAnsi="Calibri" w:cs="Calibri"/>
          <w:sz w:val="22"/>
          <w:szCs w:val="22"/>
        </w:rPr>
        <w:t>__________________________________________________________</w:t>
      </w:r>
      <w:r>
        <w:rPr>
          <w:rFonts w:ascii="Calibri" w:hAnsi="Calibri" w:cs="Calibri"/>
          <w:b/>
          <w:bCs/>
          <w:sz w:val="22"/>
          <w:szCs w:val="22"/>
        </w:rPr>
        <w:t xml:space="preserve">(Nome da Empresa), </w:t>
      </w:r>
      <w:r>
        <w:rPr>
          <w:rFonts w:ascii="Calibri" w:hAnsi="Calibri" w:cs="Calibri"/>
          <w:sz w:val="22"/>
          <w:szCs w:val="22"/>
        </w:rPr>
        <w:t>inscrita no</w:t>
      </w:r>
      <w:r>
        <w:rPr>
          <w:rFonts w:ascii="Calibri" w:hAnsi="Calibri" w:cs="Calibri"/>
          <w:b/>
          <w:bCs/>
          <w:sz w:val="22"/>
          <w:szCs w:val="22"/>
        </w:rPr>
        <w:t xml:space="preserve"> CNPJ/MF nº</w:t>
      </w:r>
      <w:r>
        <w:rPr>
          <w:rFonts w:ascii="Calibri" w:hAnsi="Calibri" w:cs="Calibri"/>
          <w:sz w:val="22"/>
          <w:szCs w:val="22"/>
        </w:rPr>
        <w:t xml:space="preserve"> _________________________________________________, sediada ___________________________________________________</w:t>
      </w:r>
      <w:r>
        <w:rPr>
          <w:rFonts w:ascii="Calibri" w:hAnsi="Calibri" w:cs="Calibri"/>
          <w:b/>
          <w:bCs/>
          <w:sz w:val="22"/>
          <w:szCs w:val="22"/>
        </w:rPr>
        <w:t xml:space="preserve">(Endereço Completo), </w:t>
      </w:r>
      <w:r>
        <w:rPr>
          <w:rFonts w:ascii="Calibri" w:hAnsi="Calibri" w:cs="Calibri"/>
          <w:sz w:val="22"/>
          <w:szCs w:val="22"/>
        </w:rPr>
        <w:t xml:space="preserve">na qualidade de </w:t>
      </w:r>
      <w:r w:rsidRPr="00875502">
        <w:rPr>
          <w:rFonts w:ascii="Calibri" w:hAnsi="Calibri" w:cs="Calibri"/>
          <w:sz w:val="22"/>
          <w:szCs w:val="22"/>
        </w:rPr>
        <w:t xml:space="preserve">proponente do procedimento licitatório, sob a modalidade </w:t>
      </w:r>
      <w:r w:rsidR="006F3BA8">
        <w:rPr>
          <w:rFonts w:ascii="Calibri" w:hAnsi="Calibri" w:cs="Calibri"/>
          <w:sz w:val="22"/>
          <w:szCs w:val="22"/>
        </w:rPr>
        <w:t>Concorrência</w:t>
      </w:r>
      <w:r w:rsidR="00FE4E60">
        <w:rPr>
          <w:rFonts w:ascii="Calibri" w:hAnsi="Calibri" w:cs="Calibri"/>
          <w:sz w:val="22"/>
          <w:szCs w:val="22"/>
        </w:rPr>
        <w:t xml:space="preserve"> </w:t>
      </w:r>
      <w:r w:rsidRPr="004B2A8D">
        <w:rPr>
          <w:rFonts w:ascii="Calibri" w:hAnsi="Calibri" w:cs="Calibri"/>
          <w:sz w:val="22"/>
          <w:szCs w:val="22"/>
        </w:rPr>
        <w:t xml:space="preserve">nº </w:t>
      </w:r>
      <w:r w:rsidR="00064152">
        <w:rPr>
          <w:rFonts w:ascii="Calibri" w:hAnsi="Calibri" w:cs="Calibri"/>
          <w:sz w:val="22"/>
          <w:szCs w:val="22"/>
        </w:rPr>
        <w:t>16/2025</w:t>
      </w:r>
      <w:r w:rsidRPr="00875502">
        <w:rPr>
          <w:rFonts w:ascii="Calibri" w:hAnsi="Calibri" w:cs="Calibri"/>
          <w:sz w:val="22"/>
          <w:szCs w:val="22"/>
        </w:rPr>
        <w:t xml:space="preserve"> instaurada</w:t>
      </w:r>
      <w:r>
        <w:rPr>
          <w:rFonts w:ascii="Calibri" w:hAnsi="Calibri" w:cs="Calibri"/>
          <w:sz w:val="22"/>
          <w:szCs w:val="22"/>
        </w:rPr>
        <w:t xml:space="preserve"> pela Prefeitura Municipal de </w:t>
      </w:r>
      <w:r w:rsidR="002F5778">
        <w:rPr>
          <w:rFonts w:ascii="Calibri" w:hAnsi="Calibri" w:cs="Calibri"/>
          <w:bCs/>
          <w:sz w:val="22"/>
          <w:szCs w:val="22"/>
        </w:rPr>
        <w:t>Itararé</w:t>
      </w:r>
      <w:r>
        <w:rPr>
          <w:rFonts w:ascii="Calibri" w:hAnsi="Calibri" w:cs="Calibri"/>
          <w:sz w:val="22"/>
          <w:szCs w:val="22"/>
        </w:rPr>
        <w:t xml:space="preserve">, </w:t>
      </w:r>
      <w:r>
        <w:rPr>
          <w:rFonts w:ascii="Calibri" w:hAnsi="Calibri" w:cs="Calibri"/>
          <w:b/>
          <w:bCs/>
          <w:sz w:val="22"/>
          <w:szCs w:val="22"/>
        </w:rPr>
        <w:t>DECLARA</w:t>
      </w:r>
      <w:r>
        <w:rPr>
          <w:rFonts w:ascii="Calibri" w:hAnsi="Calibri" w:cs="Calibri"/>
          <w:sz w:val="22"/>
          <w:szCs w:val="22"/>
        </w:rPr>
        <w:t>, sob as penas da Lei que:</w:t>
      </w:r>
    </w:p>
    <w:p w14:paraId="3BE829D0" w14:textId="77777777" w:rsidR="00E312C1" w:rsidRPr="00B35C7F" w:rsidRDefault="00E312C1" w:rsidP="00B54FB7">
      <w:pPr>
        <w:overflowPunct w:val="0"/>
        <w:autoSpaceDE w:val="0"/>
        <w:spacing w:line="276" w:lineRule="auto"/>
        <w:jc w:val="both"/>
        <w:textAlignment w:val="baseline"/>
        <w:rPr>
          <w:rFonts w:ascii="Calibri" w:hAnsi="Calibri" w:cs="Calibri"/>
          <w:sz w:val="22"/>
          <w:szCs w:val="22"/>
        </w:rPr>
      </w:pPr>
    </w:p>
    <w:p w14:paraId="6EA5CA08"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a) Se encontra em situação regular perante o Ministério do Trabalho, no que se refere ao cumprimento do disposto no inciso XXXIII, artigo 7º, da Constituição Federal;</w:t>
      </w:r>
    </w:p>
    <w:p w14:paraId="69449A0D" w14:textId="1CE23EA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 xml:space="preserve">b) Não está declarada inidônea por qualquer órgão da Administração Pública, nem está suspensa de licitar e contratar com o Município de </w:t>
      </w:r>
      <w:r w:rsidR="002F5778">
        <w:rPr>
          <w:rFonts w:ascii="Calibri" w:hAnsi="Calibri" w:cs="Calibri"/>
          <w:bCs/>
          <w:sz w:val="22"/>
          <w:szCs w:val="22"/>
        </w:rPr>
        <w:t>Itararé</w:t>
      </w:r>
      <w:r w:rsidRPr="00B35C7F">
        <w:rPr>
          <w:rFonts w:ascii="Calibri" w:hAnsi="Calibri" w:cs="Calibri"/>
          <w:bCs/>
          <w:sz w:val="22"/>
          <w:szCs w:val="22"/>
        </w:rPr>
        <w:t>;</w:t>
      </w:r>
    </w:p>
    <w:p w14:paraId="07D6DC63"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d) Não possui, em seu corpo social, nem em seu quadro funcional, empregado público ou membro comissionado de órgão direto ou indireto da Administração Municipal;</w:t>
      </w:r>
    </w:p>
    <w:p w14:paraId="77091C6B" w14:textId="4A5D7BE0"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 xml:space="preserve">e) Os Sócios/Proprietários da empresa não possuem vínculo de natureza técnica, comercial, econômica, financeira, trabalhista ou civil com dirigente da Administração Direta ou Indireta do Município de </w:t>
      </w:r>
      <w:r w:rsidR="002F5778">
        <w:rPr>
          <w:rFonts w:ascii="Calibri" w:hAnsi="Calibri" w:cs="Calibri"/>
          <w:bCs/>
          <w:sz w:val="22"/>
          <w:szCs w:val="22"/>
        </w:rPr>
        <w:t>Itararé</w:t>
      </w:r>
      <w:r w:rsidRPr="00B35C7F">
        <w:rPr>
          <w:rFonts w:ascii="Calibri" w:hAnsi="Calibri" w:cs="Calibri"/>
          <w:bCs/>
          <w:sz w:val="22"/>
          <w:szCs w:val="22"/>
        </w:rPr>
        <w:t>/SP ou com agente público que desempenhe função na licitação ou atue na fiscalização ou na gestão do contrato, ou que deles seja cônjuge, companheiro ou parente em linha reta, colateral ou por afinidade, até o terceiro grau</w:t>
      </w:r>
    </w:p>
    <w:p w14:paraId="3394251D"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g) Não possui em sua cadeia produtiva empregados executando trabalho degradante ou forçado, observando o disposto nos incisos III e IV do art. 1º e no inciso III do art. 5º da Constituição Federal;</w:t>
      </w:r>
    </w:p>
    <w:p w14:paraId="77FDE4D2" w14:textId="28C8D215"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 xml:space="preserve">h) Atende plenamente aos requisitos de habilitação e sua proposta está em conformidade com as exigências do edital, bem como </w:t>
      </w:r>
      <w:r w:rsidR="002B6926" w:rsidRPr="00B35C7F">
        <w:rPr>
          <w:rFonts w:ascii="Calibri" w:hAnsi="Calibri" w:cs="Calibri"/>
          <w:bCs/>
          <w:sz w:val="22"/>
          <w:szCs w:val="22"/>
        </w:rPr>
        <w:t>responderá</w:t>
      </w:r>
      <w:r w:rsidRPr="00B35C7F">
        <w:rPr>
          <w:rFonts w:ascii="Calibri" w:hAnsi="Calibri" w:cs="Calibri"/>
          <w:bCs/>
          <w:sz w:val="22"/>
          <w:szCs w:val="22"/>
        </w:rPr>
        <w:t xml:space="preserve"> pela veracidade das informações prestadas, na forma da lei, nos termos do art. 63, inciso I, da Lei Federal n. 14.133/2021;</w:t>
      </w:r>
    </w:p>
    <w:p w14:paraId="62403590"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5453B718" w14:textId="77777777" w:rsidR="00440BFB" w:rsidRPr="00B35C7F" w:rsidRDefault="00440BFB" w:rsidP="00B54FB7">
      <w:pPr>
        <w:spacing w:after="120" w:line="276" w:lineRule="auto"/>
        <w:jc w:val="both"/>
        <w:rPr>
          <w:rFonts w:ascii="Calibri" w:hAnsi="Calibri" w:cs="Calibri"/>
          <w:bCs/>
          <w:sz w:val="22"/>
          <w:szCs w:val="22"/>
        </w:rPr>
      </w:pPr>
      <w:r w:rsidRPr="00B35C7F">
        <w:rPr>
          <w:rFonts w:ascii="Calibri" w:hAnsi="Calibri" w:cs="Calibri"/>
          <w:bCs/>
          <w:sz w:val="22"/>
          <w:szCs w:val="22"/>
        </w:rPr>
        <w:t xml:space="preserve">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w:t>
      </w:r>
      <w:r w:rsidRPr="00B35C7F">
        <w:rPr>
          <w:rFonts w:ascii="Calibri" w:hAnsi="Calibri" w:cs="Calibri"/>
          <w:bCs/>
          <w:sz w:val="22"/>
          <w:szCs w:val="22"/>
        </w:rPr>
        <w:lastRenderedPageBreak/>
        <w:t>coletivas de trabalho e nos termos de ajustamento de conduta vigentes na data de sua entrega em definitivo, nos termos do art. 63, § 1°, da Lei Federal n. 14.133/2021;</w:t>
      </w:r>
    </w:p>
    <w:p w14:paraId="2AA3EF22" w14:textId="50953556" w:rsidR="00440BFB" w:rsidRPr="00B35C7F" w:rsidRDefault="00440BFB" w:rsidP="00B54FB7">
      <w:pPr>
        <w:spacing w:line="276" w:lineRule="auto"/>
        <w:jc w:val="both"/>
        <w:rPr>
          <w:rFonts w:ascii="Calibri" w:hAnsi="Calibri" w:cs="Calibri"/>
          <w:bCs/>
          <w:sz w:val="22"/>
          <w:szCs w:val="22"/>
        </w:rPr>
      </w:pPr>
      <w:r w:rsidRPr="00B35C7F">
        <w:rPr>
          <w:rFonts w:ascii="Calibri" w:hAnsi="Calibri" w:cs="Calibri"/>
          <w:bCs/>
          <w:sz w:val="22"/>
          <w:szCs w:val="22"/>
        </w:rPr>
        <w:t xml:space="preserve">k) Tomou conhecimento do Edital e de todas as condições de participação na Licitação e se compromete a cumprir todos os </w:t>
      </w:r>
      <w:r w:rsidRPr="00CC381A">
        <w:rPr>
          <w:rFonts w:ascii="Calibri" w:hAnsi="Calibri" w:cs="Calibri"/>
          <w:bCs/>
          <w:sz w:val="22"/>
          <w:szCs w:val="22"/>
        </w:rPr>
        <w:t xml:space="preserve">termos do Edital, e a </w:t>
      </w:r>
      <w:r w:rsidR="00E97DEE" w:rsidRPr="00CC381A">
        <w:rPr>
          <w:rFonts w:ascii="Calibri" w:hAnsi="Calibri" w:cs="Calibri"/>
          <w:bCs/>
          <w:sz w:val="22"/>
          <w:szCs w:val="22"/>
        </w:rPr>
        <w:t xml:space="preserve">executar os serviços </w:t>
      </w:r>
      <w:r w:rsidRPr="00CC381A">
        <w:rPr>
          <w:rFonts w:ascii="Calibri" w:hAnsi="Calibri" w:cs="Calibri"/>
          <w:bCs/>
          <w:sz w:val="22"/>
          <w:szCs w:val="22"/>
        </w:rPr>
        <w:t xml:space="preserve">dentro </w:t>
      </w:r>
      <w:r w:rsidRPr="00B35C7F">
        <w:rPr>
          <w:rFonts w:ascii="Calibri" w:hAnsi="Calibri" w:cs="Calibri"/>
          <w:bCs/>
          <w:sz w:val="22"/>
          <w:szCs w:val="22"/>
        </w:rPr>
        <w:t>da qualidade exigida, sob as penas da Lei.</w:t>
      </w:r>
    </w:p>
    <w:p w14:paraId="51B7D83F" w14:textId="77777777" w:rsidR="00E312C1" w:rsidRDefault="00E312C1" w:rsidP="00E312C1">
      <w:pPr>
        <w:overflowPunct w:val="0"/>
        <w:autoSpaceDE w:val="0"/>
        <w:spacing w:line="276" w:lineRule="auto"/>
        <w:jc w:val="both"/>
        <w:textAlignment w:val="baseline"/>
        <w:rPr>
          <w:rFonts w:ascii="Calibri" w:hAnsi="Calibri" w:cs="Calibri"/>
          <w:sz w:val="22"/>
          <w:szCs w:val="22"/>
        </w:rPr>
      </w:pPr>
    </w:p>
    <w:p w14:paraId="14EFC37A" w14:textId="77777777" w:rsidR="00E312C1" w:rsidRDefault="00E312C1" w:rsidP="00E312C1">
      <w:pPr>
        <w:overflowPunct w:val="0"/>
        <w:autoSpaceDE w:val="0"/>
        <w:spacing w:line="276" w:lineRule="auto"/>
        <w:jc w:val="both"/>
        <w:textAlignment w:val="baseline"/>
        <w:rPr>
          <w:rFonts w:ascii="Calibri" w:hAnsi="Calibri" w:cs="Calibri"/>
          <w:sz w:val="22"/>
          <w:szCs w:val="22"/>
        </w:rPr>
      </w:pPr>
      <w:r>
        <w:rPr>
          <w:rFonts w:ascii="Calibri" w:hAnsi="Calibri" w:cs="Calibri"/>
          <w:sz w:val="22"/>
          <w:szCs w:val="22"/>
        </w:rPr>
        <w:t>Por ser expressão de verdade, firmamos a presente.</w:t>
      </w:r>
    </w:p>
    <w:p w14:paraId="4D2AE9F3" w14:textId="77777777" w:rsidR="00E312C1" w:rsidRDefault="00E312C1" w:rsidP="00E312C1">
      <w:pPr>
        <w:overflowPunct w:val="0"/>
        <w:autoSpaceDE w:val="0"/>
        <w:jc w:val="both"/>
        <w:textAlignment w:val="baseline"/>
        <w:rPr>
          <w:rFonts w:ascii="Calibri" w:hAnsi="Calibri" w:cs="Calibr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3166"/>
        <w:gridCol w:w="5895"/>
      </w:tblGrid>
      <w:tr w:rsidR="00E312C1" w14:paraId="67467B42" w14:textId="77777777" w:rsidTr="008C274F">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Default="00E312C1" w:rsidP="008C274F">
            <w:pPr>
              <w:jc w:val="both"/>
              <w:rPr>
                <w:rFonts w:ascii="Calibri" w:hAnsi="Calibri" w:cs="Calibri"/>
                <w:sz w:val="22"/>
                <w:szCs w:val="22"/>
              </w:rPr>
            </w:pPr>
            <w:r>
              <w:rPr>
                <w:rFonts w:ascii="Calibri" w:hAnsi="Calibri" w:cs="Calibri"/>
                <w:sz w:val="22"/>
                <w:szCs w:val="22"/>
              </w:rPr>
              <w:t xml:space="preserve">Dados do representante da empresa que assinará as </w:t>
            </w:r>
            <w:r>
              <w:rPr>
                <w:rFonts w:ascii="Calibri" w:hAnsi="Calibri" w:cs="Calibri"/>
                <w:b/>
                <w:bCs/>
                <w:sz w:val="22"/>
                <w:szCs w:val="22"/>
              </w:rPr>
              <w:t>declarações</w:t>
            </w:r>
            <w:r>
              <w:rPr>
                <w:rFonts w:ascii="Calibri" w:hAnsi="Calibri" w:cs="Calibri"/>
                <w:sz w:val="22"/>
                <w:szCs w:val="22"/>
              </w:rPr>
              <w:t xml:space="preserve"> acima, conforme consta no contrato social ou procuração:</w:t>
            </w:r>
          </w:p>
        </w:tc>
      </w:tr>
      <w:tr w:rsidR="00E312C1" w14:paraId="3A582640" w14:textId="77777777" w:rsidTr="008C274F">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Default="00E312C1" w:rsidP="008C274F">
            <w:pPr>
              <w:rPr>
                <w:rFonts w:ascii="Calibri" w:hAnsi="Calibri" w:cs="Calibri"/>
                <w:sz w:val="22"/>
                <w:szCs w:val="22"/>
              </w:rPr>
            </w:pPr>
            <w:r>
              <w:rPr>
                <w:rFonts w:ascii="Calibri" w:hAnsi="Calibri" w:cs="Calibr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Default="00E312C1" w:rsidP="008C274F">
            <w:pPr>
              <w:snapToGrid w:val="0"/>
              <w:rPr>
                <w:rFonts w:ascii="Calibri" w:hAnsi="Calibri" w:cs="Calibri"/>
                <w:sz w:val="22"/>
                <w:szCs w:val="22"/>
              </w:rPr>
            </w:pPr>
          </w:p>
        </w:tc>
      </w:tr>
      <w:tr w:rsidR="00E312C1" w14:paraId="6FC51C88" w14:textId="77777777" w:rsidTr="008C274F">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Default="00E312C1" w:rsidP="008C274F">
            <w:pPr>
              <w:rPr>
                <w:rFonts w:ascii="Calibri" w:hAnsi="Calibri" w:cs="Calibri"/>
                <w:sz w:val="22"/>
                <w:szCs w:val="22"/>
              </w:rPr>
            </w:pPr>
            <w:r>
              <w:rPr>
                <w:rFonts w:ascii="Calibri" w:hAnsi="Calibri" w:cs="Calibr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Default="00E312C1" w:rsidP="008C274F">
            <w:pPr>
              <w:snapToGrid w:val="0"/>
              <w:rPr>
                <w:rFonts w:ascii="Calibri" w:hAnsi="Calibri" w:cs="Calibri"/>
                <w:sz w:val="22"/>
                <w:szCs w:val="22"/>
              </w:rPr>
            </w:pPr>
          </w:p>
        </w:tc>
      </w:tr>
      <w:tr w:rsidR="00E312C1" w14:paraId="1C3E3515" w14:textId="77777777" w:rsidTr="008C274F">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Default="00E312C1" w:rsidP="008C274F">
            <w:pPr>
              <w:rPr>
                <w:rFonts w:ascii="Calibri" w:hAnsi="Calibri" w:cs="Calibri"/>
                <w:sz w:val="22"/>
                <w:szCs w:val="22"/>
              </w:rPr>
            </w:pPr>
            <w:r>
              <w:rPr>
                <w:rFonts w:ascii="Calibri" w:hAnsi="Calibri" w:cs="Calibr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Default="00E312C1" w:rsidP="008C274F">
            <w:pPr>
              <w:snapToGrid w:val="0"/>
              <w:rPr>
                <w:rFonts w:ascii="Calibri" w:hAnsi="Calibri" w:cs="Calibri"/>
                <w:sz w:val="22"/>
                <w:szCs w:val="22"/>
              </w:rPr>
            </w:pPr>
          </w:p>
        </w:tc>
      </w:tr>
      <w:tr w:rsidR="00E312C1" w14:paraId="4D297E81" w14:textId="77777777" w:rsidTr="008C274F">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Default="00E312C1" w:rsidP="008C274F">
            <w:pPr>
              <w:rPr>
                <w:rFonts w:ascii="Calibri" w:hAnsi="Calibri" w:cs="Calibri"/>
                <w:sz w:val="22"/>
                <w:szCs w:val="22"/>
              </w:rPr>
            </w:pPr>
            <w:r>
              <w:rPr>
                <w:rFonts w:ascii="Calibri" w:hAnsi="Calibri" w:cs="Calibr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Default="00E312C1" w:rsidP="008C274F">
            <w:pPr>
              <w:snapToGrid w:val="0"/>
              <w:rPr>
                <w:rFonts w:ascii="Calibri" w:hAnsi="Calibri" w:cs="Calibri"/>
                <w:sz w:val="22"/>
                <w:szCs w:val="22"/>
              </w:rPr>
            </w:pPr>
          </w:p>
        </w:tc>
      </w:tr>
      <w:tr w:rsidR="00E312C1" w14:paraId="09067645" w14:textId="77777777" w:rsidTr="008C274F">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Default="00E312C1" w:rsidP="008C274F">
            <w:pPr>
              <w:rPr>
                <w:rFonts w:ascii="Calibri" w:hAnsi="Calibri" w:cs="Calibri"/>
                <w:sz w:val="22"/>
                <w:szCs w:val="22"/>
              </w:rPr>
            </w:pPr>
            <w:r>
              <w:rPr>
                <w:rFonts w:ascii="Calibri" w:hAnsi="Calibri" w:cs="Calibr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Default="00E312C1" w:rsidP="008C274F">
            <w:pPr>
              <w:snapToGrid w:val="0"/>
              <w:rPr>
                <w:rFonts w:ascii="Calibri" w:hAnsi="Calibri" w:cs="Calibri"/>
                <w:sz w:val="22"/>
                <w:szCs w:val="22"/>
              </w:rPr>
            </w:pPr>
          </w:p>
        </w:tc>
      </w:tr>
      <w:tr w:rsidR="00E312C1" w14:paraId="60E0822B" w14:textId="77777777" w:rsidTr="008C274F">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Default="00E312C1" w:rsidP="008C274F">
            <w:pPr>
              <w:rPr>
                <w:rFonts w:ascii="Calibri" w:hAnsi="Calibri" w:cs="Calibri"/>
                <w:sz w:val="22"/>
                <w:szCs w:val="22"/>
              </w:rPr>
            </w:pPr>
            <w:r>
              <w:rPr>
                <w:rFonts w:ascii="Calibri" w:hAnsi="Calibri" w:cs="Calibr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Default="00E312C1" w:rsidP="008C274F">
            <w:pPr>
              <w:snapToGrid w:val="0"/>
              <w:rPr>
                <w:rFonts w:ascii="Calibri" w:hAnsi="Calibri" w:cs="Calibri"/>
                <w:sz w:val="22"/>
                <w:szCs w:val="22"/>
              </w:rPr>
            </w:pPr>
          </w:p>
        </w:tc>
      </w:tr>
      <w:tr w:rsidR="00E312C1" w14:paraId="03E831D7" w14:textId="77777777" w:rsidTr="008C274F">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Default="00E312C1" w:rsidP="008C274F">
            <w:pPr>
              <w:rPr>
                <w:rFonts w:ascii="Calibri" w:hAnsi="Calibri" w:cs="Calibri"/>
                <w:sz w:val="22"/>
                <w:szCs w:val="22"/>
              </w:rPr>
            </w:pPr>
            <w:r>
              <w:rPr>
                <w:rFonts w:ascii="Calibri" w:hAnsi="Calibri" w:cs="Calibr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Default="00E312C1" w:rsidP="008C274F">
            <w:pPr>
              <w:snapToGrid w:val="0"/>
              <w:rPr>
                <w:rFonts w:ascii="Calibri" w:hAnsi="Calibri" w:cs="Calibri"/>
                <w:sz w:val="22"/>
                <w:szCs w:val="22"/>
              </w:rPr>
            </w:pPr>
          </w:p>
          <w:p w14:paraId="1CCD1D42" w14:textId="77777777" w:rsidR="00E312C1" w:rsidRDefault="00E312C1" w:rsidP="008C274F">
            <w:pPr>
              <w:rPr>
                <w:rFonts w:ascii="Calibri" w:hAnsi="Calibri" w:cs="Calibri"/>
                <w:sz w:val="22"/>
                <w:szCs w:val="22"/>
              </w:rPr>
            </w:pPr>
          </w:p>
        </w:tc>
      </w:tr>
    </w:tbl>
    <w:p w14:paraId="7DCCB5CE" w14:textId="77777777" w:rsidR="00E312C1" w:rsidRDefault="00E312C1" w:rsidP="00E312C1">
      <w:pPr>
        <w:overflowPunct w:val="0"/>
        <w:autoSpaceDE w:val="0"/>
        <w:spacing w:before="280" w:after="280"/>
        <w:textAlignment w:val="baseline"/>
        <w:rPr>
          <w:rFonts w:ascii="Calibri" w:hAnsi="Calibri" w:cs="Calibri"/>
          <w:sz w:val="22"/>
          <w:szCs w:val="22"/>
        </w:rPr>
      </w:pPr>
    </w:p>
    <w:p w14:paraId="140ACC0A" w14:textId="77777777" w:rsidR="00235A36" w:rsidRDefault="00235A36" w:rsidP="00E312C1">
      <w:pPr>
        <w:overflowPunct w:val="0"/>
        <w:autoSpaceDE w:val="0"/>
        <w:spacing w:before="280" w:after="280"/>
        <w:textAlignment w:val="baseline"/>
        <w:rPr>
          <w:rFonts w:ascii="Calibri" w:hAnsi="Calibri" w:cs="Calibri"/>
          <w:sz w:val="22"/>
          <w:szCs w:val="22"/>
        </w:rPr>
      </w:pPr>
    </w:p>
    <w:p w14:paraId="77D86930" w14:textId="77777777" w:rsidR="00235A36" w:rsidRDefault="00235A36" w:rsidP="00E312C1">
      <w:pPr>
        <w:overflowPunct w:val="0"/>
        <w:autoSpaceDE w:val="0"/>
        <w:spacing w:before="280" w:after="280"/>
        <w:textAlignment w:val="baseline"/>
        <w:rPr>
          <w:rFonts w:ascii="Calibri" w:hAnsi="Calibri" w:cs="Calibri"/>
          <w:sz w:val="22"/>
          <w:szCs w:val="22"/>
        </w:rPr>
      </w:pPr>
    </w:p>
    <w:p w14:paraId="26981EAC" w14:textId="77777777" w:rsidR="00235A36" w:rsidRDefault="00235A36" w:rsidP="00E312C1">
      <w:pPr>
        <w:overflowPunct w:val="0"/>
        <w:autoSpaceDE w:val="0"/>
        <w:spacing w:before="280" w:after="280"/>
        <w:textAlignment w:val="baseline"/>
        <w:rPr>
          <w:rFonts w:ascii="Calibri" w:hAnsi="Calibri" w:cs="Calibri"/>
          <w:sz w:val="22"/>
          <w:szCs w:val="22"/>
        </w:rPr>
      </w:pPr>
    </w:p>
    <w:p w14:paraId="2D74BDFF" w14:textId="77777777" w:rsidR="00235A36" w:rsidRDefault="00235A36" w:rsidP="00E312C1">
      <w:pPr>
        <w:overflowPunct w:val="0"/>
        <w:autoSpaceDE w:val="0"/>
        <w:spacing w:before="280" w:after="280"/>
        <w:textAlignment w:val="baseline"/>
        <w:rPr>
          <w:rFonts w:ascii="Calibri" w:hAnsi="Calibri" w:cs="Calibri"/>
          <w:sz w:val="22"/>
          <w:szCs w:val="22"/>
        </w:rPr>
      </w:pPr>
    </w:p>
    <w:p w14:paraId="706EDAD5" w14:textId="77777777" w:rsidR="00235A36" w:rsidRDefault="00235A36" w:rsidP="00E312C1">
      <w:pPr>
        <w:overflowPunct w:val="0"/>
        <w:autoSpaceDE w:val="0"/>
        <w:spacing w:before="280" w:after="280"/>
        <w:textAlignment w:val="baseline"/>
        <w:rPr>
          <w:rFonts w:ascii="Calibri" w:hAnsi="Calibri" w:cs="Calibri"/>
          <w:sz w:val="22"/>
          <w:szCs w:val="22"/>
        </w:rPr>
      </w:pPr>
    </w:p>
    <w:p w14:paraId="65E7D630" w14:textId="77777777" w:rsidR="00235A36" w:rsidRDefault="00235A36" w:rsidP="00E312C1">
      <w:pPr>
        <w:overflowPunct w:val="0"/>
        <w:autoSpaceDE w:val="0"/>
        <w:spacing w:before="280" w:after="280"/>
        <w:textAlignment w:val="baseline"/>
        <w:rPr>
          <w:rFonts w:ascii="Calibri" w:hAnsi="Calibri" w:cs="Calibri"/>
          <w:sz w:val="22"/>
          <w:szCs w:val="22"/>
        </w:rPr>
      </w:pPr>
    </w:p>
    <w:p w14:paraId="45C663C3" w14:textId="77777777" w:rsidR="00235A36" w:rsidRDefault="00235A36" w:rsidP="00E312C1">
      <w:pPr>
        <w:overflowPunct w:val="0"/>
        <w:autoSpaceDE w:val="0"/>
        <w:spacing w:before="280" w:after="280"/>
        <w:textAlignment w:val="baseline"/>
        <w:rPr>
          <w:rFonts w:ascii="Calibri" w:hAnsi="Calibri" w:cs="Calibri"/>
          <w:sz w:val="22"/>
          <w:szCs w:val="22"/>
        </w:rPr>
      </w:pPr>
    </w:p>
    <w:p w14:paraId="525E27C2" w14:textId="77777777" w:rsidR="00235A36" w:rsidRDefault="00235A36" w:rsidP="00E312C1">
      <w:pPr>
        <w:overflowPunct w:val="0"/>
        <w:autoSpaceDE w:val="0"/>
        <w:spacing w:before="280" w:after="280"/>
        <w:textAlignment w:val="baseline"/>
        <w:rPr>
          <w:rFonts w:ascii="Calibri" w:hAnsi="Calibri" w:cs="Calibri"/>
          <w:sz w:val="22"/>
          <w:szCs w:val="22"/>
        </w:rPr>
      </w:pPr>
    </w:p>
    <w:p w14:paraId="78F0FD28" w14:textId="77777777" w:rsidR="00235A36" w:rsidRDefault="00235A36" w:rsidP="00E312C1">
      <w:pPr>
        <w:overflowPunct w:val="0"/>
        <w:autoSpaceDE w:val="0"/>
        <w:spacing w:before="280" w:after="280"/>
        <w:textAlignment w:val="baseline"/>
        <w:rPr>
          <w:rFonts w:ascii="Calibri" w:hAnsi="Calibri" w:cs="Calibri"/>
          <w:sz w:val="22"/>
          <w:szCs w:val="22"/>
        </w:rPr>
      </w:pPr>
    </w:p>
    <w:p w14:paraId="64D45F3D" w14:textId="77777777" w:rsidR="00235A36" w:rsidRDefault="00235A36" w:rsidP="00E312C1">
      <w:pPr>
        <w:overflowPunct w:val="0"/>
        <w:autoSpaceDE w:val="0"/>
        <w:spacing w:before="280" w:after="280"/>
        <w:textAlignment w:val="baseline"/>
        <w:rPr>
          <w:rFonts w:ascii="Calibri" w:hAnsi="Calibri" w:cs="Calibri"/>
          <w:sz w:val="22"/>
          <w:szCs w:val="22"/>
        </w:rPr>
      </w:pPr>
    </w:p>
    <w:p w14:paraId="778B9ADD" w14:textId="77777777" w:rsidR="00235A36" w:rsidRDefault="00235A36" w:rsidP="00E312C1">
      <w:pPr>
        <w:overflowPunct w:val="0"/>
        <w:autoSpaceDE w:val="0"/>
        <w:spacing w:before="280" w:after="280"/>
        <w:textAlignment w:val="baseline"/>
        <w:rPr>
          <w:rFonts w:ascii="Calibri" w:hAnsi="Calibri" w:cs="Calibri"/>
          <w:sz w:val="22"/>
          <w:szCs w:val="22"/>
        </w:rPr>
      </w:pPr>
    </w:p>
    <w:p w14:paraId="4A492978" w14:textId="41C1107D" w:rsidR="00A3118C" w:rsidRPr="00235A36" w:rsidRDefault="00E312C1" w:rsidP="00235A36">
      <w:pPr>
        <w:overflowPunct w:val="0"/>
        <w:autoSpaceDE w:val="0"/>
        <w:autoSpaceDN w:val="0"/>
        <w:adjustRightInd w:val="0"/>
        <w:spacing w:before="100" w:beforeAutospacing="1" w:after="100" w:afterAutospacing="1"/>
        <w:jc w:val="center"/>
        <w:textAlignment w:val="baseline"/>
        <w:rPr>
          <w:rFonts w:ascii="Calibri" w:hAnsi="Calibri" w:cs="Calibri"/>
          <w:sz w:val="22"/>
          <w:szCs w:val="22"/>
        </w:rPr>
      </w:pPr>
      <w:r w:rsidRPr="001A27F9">
        <w:rPr>
          <w:rFonts w:ascii="Calibri" w:hAnsi="Calibri" w:cs="Calibri"/>
          <w:sz w:val="22"/>
          <w:szCs w:val="22"/>
        </w:rPr>
        <w:t>OBS. Esta declaração deverá ser emitida em papel timbrado da empresa proponente.</w:t>
      </w:r>
    </w:p>
    <w:p w14:paraId="34EC4D0E" w14:textId="325B7524" w:rsidR="001A27F9" w:rsidRPr="00875502" w:rsidRDefault="006F3BA8" w:rsidP="00AF48D1">
      <w:pPr>
        <w:overflowPunct w:val="0"/>
        <w:autoSpaceDE w:val="0"/>
        <w:autoSpaceDN w:val="0"/>
        <w:adjustRightInd w:val="0"/>
        <w:spacing w:after="160"/>
        <w:jc w:val="center"/>
        <w:textAlignment w:val="baseline"/>
        <w:rPr>
          <w:rFonts w:asciiTheme="minorHAnsi" w:hAnsiTheme="minorHAnsi" w:cstheme="minorHAnsi"/>
          <w:b/>
          <w:bCs/>
          <w:sz w:val="22"/>
          <w:szCs w:val="22"/>
        </w:rPr>
      </w:pPr>
      <w:r w:rsidRPr="004B2A8D">
        <w:rPr>
          <w:rFonts w:asciiTheme="minorHAnsi" w:hAnsiTheme="minorHAnsi" w:cstheme="minorHAnsi"/>
          <w:b/>
          <w:bCs/>
          <w:sz w:val="22"/>
          <w:szCs w:val="22"/>
        </w:rPr>
        <w:lastRenderedPageBreak/>
        <w:t>CONCORRÊNCIA</w:t>
      </w:r>
      <w:r w:rsidR="00FE4E60" w:rsidRPr="004B2A8D">
        <w:rPr>
          <w:rFonts w:asciiTheme="minorHAnsi" w:hAnsiTheme="minorHAnsi" w:cstheme="minorHAnsi"/>
          <w:b/>
          <w:bCs/>
          <w:sz w:val="22"/>
          <w:szCs w:val="22"/>
        </w:rPr>
        <w:t xml:space="preserve"> </w:t>
      </w:r>
      <w:r w:rsidR="00D1342A">
        <w:rPr>
          <w:rFonts w:ascii="Calibri" w:hAnsi="Calibri" w:cs="Calibri"/>
          <w:b/>
          <w:bCs/>
          <w:sz w:val="22"/>
          <w:szCs w:val="22"/>
        </w:rPr>
        <w:t xml:space="preserve">ELETRÔNICA </w:t>
      </w:r>
      <w:r w:rsidR="001A27F9" w:rsidRPr="004B2A8D">
        <w:rPr>
          <w:rFonts w:asciiTheme="minorHAnsi" w:hAnsiTheme="minorHAnsi" w:cstheme="minorHAnsi"/>
          <w:b/>
          <w:bCs/>
          <w:sz w:val="22"/>
          <w:szCs w:val="22"/>
        </w:rPr>
        <w:t xml:space="preserve">Nº </w:t>
      </w:r>
      <w:r w:rsidR="00064152">
        <w:rPr>
          <w:rFonts w:asciiTheme="minorHAnsi" w:hAnsiTheme="minorHAnsi" w:cstheme="minorHAnsi"/>
          <w:b/>
          <w:bCs/>
          <w:sz w:val="22"/>
          <w:szCs w:val="22"/>
        </w:rPr>
        <w:t>16/2025</w:t>
      </w:r>
    </w:p>
    <w:p w14:paraId="672621FC" w14:textId="77777777" w:rsidR="00235A36" w:rsidRDefault="00235A36" w:rsidP="002B6926">
      <w:pPr>
        <w:overflowPunct w:val="0"/>
        <w:autoSpaceDE w:val="0"/>
        <w:autoSpaceDN w:val="0"/>
        <w:adjustRightInd w:val="0"/>
        <w:spacing w:after="160"/>
        <w:jc w:val="center"/>
        <w:textAlignment w:val="baseline"/>
        <w:rPr>
          <w:rFonts w:asciiTheme="minorHAnsi" w:hAnsiTheme="minorHAnsi" w:cstheme="minorHAnsi"/>
          <w:b/>
          <w:bCs/>
          <w:sz w:val="22"/>
          <w:szCs w:val="22"/>
        </w:rPr>
      </w:pPr>
    </w:p>
    <w:p w14:paraId="46A947FC" w14:textId="4836534A" w:rsidR="00E312C1" w:rsidRPr="00875502" w:rsidRDefault="00E312C1" w:rsidP="002B6926">
      <w:pPr>
        <w:overflowPunct w:val="0"/>
        <w:autoSpaceDE w:val="0"/>
        <w:autoSpaceDN w:val="0"/>
        <w:adjustRightInd w:val="0"/>
        <w:spacing w:after="160"/>
        <w:jc w:val="center"/>
        <w:textAlignment w:val="baseline"/>
        <w:rPr>
          <w:rFonts w:asciiTheme="minorHAnsi" w:hAnsiTheme="minorHAnsi" w:cstheme="minorHAnsi"/>
          <w:b/>
          <w:bCs/>
          <w:sz w:val="22"/>
          <w:szCs w:val="22"/>
        </w:rPr>
      </w:pPr>
      <w:r w:rsidRPr="00875502">
        <w:rPr>
          <w:rFonts w:asciiTheme="minorHAnsi" w:hAnsiTheme="minorHAnsi" w:cstheme="minorHAnsi"/>
          <w:b/>
          <w:bCs/>
          <w:sz w:val="22"/>
          <w:szCs w:val="22"/>
        </w:rPr>
        <w:t>ANEXO V</w:t>
      </w:r>
      <w:r w:rsidR="002B6926">
        <w:rPr>
          <w:rFonts w:asciiTheme="minorHAnsi" w:hAnsiTheme="minorHAnsi" w:cstheme="minorHAnsi"/>
          <w:b/>
          <w:bCs/>
          <w:sz w:val="22"/>
          <w:szCs w:val="22"/>
        </w:rPr>
        <w:t xml:space="preserve"> - </w:t>
      </w:r>
      <w:r w:rsidRPr="00875502">
        <w:rPr>
          <w:rFonts w:asciiTheme="minorHAnsi" w:hAnsiTheme="minorHAnsi" w:cstheme="minorHAnsi"/>
          <w:b/>
          <w:bCs/>
          <w:sz w:val="22"/>
          <w:szCs w:val="22"/>
        </w:rPr>
        <w:t>DECLARAÇÃO</w:t>
      </w:r>
      <w:r w:rsidR="004417FA" w:rsidRPr="00875502">
        <w:rPr>
          <w:rFonts w:asciiTheme="minorHAnsi" w:hAnsiTheme="minorHAnsi" w:cstheme="minorHAnsi"/>
          <w:b/>
          <w:bCs/>
          <w:sz w:val="22"/>
          <w:szCs w:val="22"/>
        </w:rPr>
        <w:t xml:space="preserve"> – ME / EPP</w:t>
      </w:r>
    </w:p>
    <w:p w14:paraId="7261EE9C" w14:textId="77777777" w:rsidR="004417FA" w:rsidRDefault="004417FA" w:rsidP="004417FA">
      <w:pPr>
        <w:overflowPunct w:val="0"/>
        <w:autoSpaceDE w:val="0"/>
        <w:autoSpaceDN w:val="0"/>
        <w:adjustRightInd w:val="0"/>
        <w:spacing w:before="100" w:beforeAutospacing="1" w:after="100" w:afterAutospacing="1" w:line="360" w:lineRule="auto"/>
        <w:ind w:left="708"/>
        <w:jc w:val="center"/>
        <w:textAlignment w:val="baseline"/>
        <w:rPr>
          <w:rFonts w:asciiTheme="minorHAnsi" w:hAnsiTheme="minorHAnsi" w:cstheme="minorHAnsi"/>
          <w:b/>
          <w:bCs/>
          <w:sz w:val="22"/>
          <w:szCs w:val="22"/>
        </w:rPr>
      </w:pPr>
    </w:p>
    <w:p w14:paraId="57EA07B3" w14:textId="77777777" w:rsidR="00235A36" w:rsidRPr="00875502" w:rsidRDefault="00235A36" w:rsidP="004417FA">
      <w:pPr>
        <w:overflowPunct w:val="0"/>
        <w:autoSpaceDE w:val="0"/>
        <w:autoSpaceDN w:val="0"/>
        <w:adjustRightInd w:val="0"/>
        <w:spacing w:before="100" w:beforeAutospacing="1" w:after="100" w:afterAutospacing="1" w:line="360" w:lineRule="auto"/>
        <w:ind w:left="708"/>
        <w:jc w:val="center"/>
        <w:textAlignment w:val="baseline"/>
        <w:rPr>
          <w:rFonts w:asciiTheme="minorHAnsi" w:hAnsiTheme="minorHAnsi" w:cstheme="minorHAnsi"/>
          <w:b/>
          <w:bCs/>
          <w:sz w:val="22"/>
          <w:szCs w:val="22"/>
        </w:rPr>
      </w:pPr>
    </w:p>
    <w:p w14:paraId="30F11C9F" w14:textId="7F03B9BF" w:rsidR="00C923CC" w:rsidRPr="00C923CC" w:rsidRDefault="00C923CC" w:rsidP="00C923CC">
      <w:pPr>
        <w:spacing w:line="360" w:lineRule="auto"/>
        <w:jc w:val="both"/>
        <w:rPr>
          <w:rFonts w:asciiTheme="minorHAnsi" w:hAnsiTheme="minorHAnsi" w:cstheme="minorHAnsi"/>
          <w:sz w:val="22"/>
          <w:szCs w:val="22"/>
          <w:highlight w:val="yellow"/>
        </w:rPr>
      </w:pPr>
      <w:r w:rsidRPr="00875502">
        <w:rPr>
          <w:rFonts w:asciiTheme="minorHAnsi" w:hAnsiTheme="minorHAnsi" w:cstheme="min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w:t>
      </w:r>
      <w:r w:rsidR="006F3BA8">
        <w:rPr>
          <w:rFonts w:asciiTheme="minorHAnsi" w:hAnsiTheme="minorHAnsi" w:cstheme="minorHAnsi"/>
          <w:sz w:val="22"/>
          <w:szCs w:val="22"/>
        </w:rPr>
        <w:t>Concorrência</w:t>
      </w:r>
      <w:r w:rsidR="00FE4E60">
        <w:rPr>
          <w:rFonts w:asciiTheme="minorHAnsi" w:hAnsiTheme="minorHAnsi" w:cstheme="minorHAnsi"/>
          <w:sz w:val="22"/>
          <w:szCs w:val="22"/>
        </w:rPr>
        <w:t xml:space="preserve"> </w:t>
      </w:r>
      <w:r w:rsidRPr="00875502">
        <w:rPr>
          <w:rFonts w:asciiTheme="minorHAnsi" w:hAnsiTheme="minorHAnsi" w:cstheme="minorHAnsi"/>
          <w:sz w:val="22"/>
          <w:szCs w:val="22"/>
        </w:rPr>
        <w:t xml:space="preserve">nº </w:t>
      </w:r>
      <w:r w:rsidR="00064152">
        <w:rPr>
          <w:rFonts w:asciiTheme="minorHAnsi" w:hAnsiTheme="minorHAnsi" w:cstheme="minorHAnsi"/>
          <w:sz w:val="22"/>
          <w:szCs w:val="22"/>
        </w:rPr>
        <w:t>16/2025</w:t>
      </w:r>
      <w:r w:rsidRPr="00875502">
        <w:rPr>
          <w:rFonts w:asciiTheme="minorHAnsi" w:hAnsiTheme="minorHAnsi" w:cstheme="minorHAnsi"/>
          <w:sz w:val="22"/>
          <w:szCs w:val="22"/>
        </w:rPr>
        <w:t>, realizada pela Prefeitura Municipal de</w:t>
      </w:r>
      <w:r w:rsidRPr="00C923CC">
        <w:rPr>
          <w:rFonts w:asciiTheme="minorHAnsi" w:hAnsiTheme="minorHAnsi" w:cstheme="minorHAnsi"/>
          <w:sz w:val="22"/>
          <w:szCs w:val="22"/>
        </w:rPr>
        <w:t xml:space="preserve"> </w:t>
      </w:r>
      <w:r w:rsidR="002F5778">
        <w:rPr>
          <w:rFonts w:asciiTheme="minorHAnsi" w:hAnsiTheme="minorHAnsi" w:cstheme="minorHAnsi"/>
          <w:sz w:val="22"/>
          <w:szCs w:val="22"/>
        </w:rPr>
        <w:t>Itararé</w:t>
      </w:r>
      <w:r w:rsidRPr="00C923CC">
        <w:rPr>
          <w:rFonts w:asciiTheme="minorHAnsi" w:hAnsiTheme="minorHAnsi" w:cstheme="minorHAnsi"/>
          <w:sz w:val="22"/>
          <w:szCs w:val="22"/>
        </w:rPr>
        <w:t>.</w:t>
      </w:r>
    </w:p>
    <w:p w14:paraId="4E96B040"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3DDCA7E4" w14:textId="77777777" w:rsidR="00235A36" w:rsidRDefault="00235A36"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06015FF5" w14:textId="77777777" w:rsidR="00235A36" w:rsidRPr="00C923CC" w:rsidRDefault="00235A36"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197DE31A" w14:textId="53B7D5EC" w:rsidR="00C923CC" w:rsidRPr="00C923CC" w:rsidRDefault="00C923CC"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r w:rsidRPr="00C923CC">
        <w:rPr>
          <w:rFonts w:asciiTheme="minorHAnsi" w:hAnsiTheme="minorHAnsi" w:cstheme="minorHAnsi"/>
          <w:sz w:val="22"/>
          <w:szCs w:val="22"/>
        </w:rPr>
        <w:t>(Local e Data)</w:t>
      </w:r>
    </w:p>
    <w:p w14:paraId="0D7E2834"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45F66D26" w14:textId="77777777" w:rsidR="00235A36" w:rsidRDefault="00235A36"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6A6A775B" w14:textId="77777777" w:rsidR="00235A36" w:rsidRPr="00C923CC" w:rsidRDefault="00235A36" w:rsidP="00C923CC">
      <w:pPr>
        <w:overflowPunct w:val="0"/>
        <w:autoSpaceDE w:val="0"/>
        <w:autoSpaceDN w:val="0"/>
        <w:adjustRightInd w:val="0"/>
        <w:spacing w:before="100" w:beforeAutospacing="1" w:after="100" w:afterAutospacing="1"/>
        <w:jc w:val="center"/>
        <w:textAlignment w:val="baseline"/>
        <w:rPr>
          <w:rFonts w:asciiTheme="minorHAnsi" w:hAnsiTheme="minorHAnsi" w:cstheme="minorHAnsi"/>
          <w:sz w:val="22"/>
          <w:szCs w:val="22"/>
        </w:rPr>
      </w:pPr>
    </w:p>
    <w:p w14:paraId="3BD8F881" w14:textId="77777777" w:rsidR="00C923CC" w:rsidRPr="00C923CC" w:rsidRDefault="00C923CC" w:rsidP="00B54FB7">
      <w:pPr>
        <w:overflowPunct w:val="0"/>
        <w:autoSpaceDE w:val="0"/>
        <w:autoSpaceDN w:val="0"/>
        <w:adjustRightInd w:val="0"/>
        <w:spacing w:before="100" w:beforeAutospacing="1" w:after="100" w:afterAutospacing="1" w:line="276" w:lineRule="auto"/>
        <w:jc w:val="center"/>
        <w:textAlignment w:val="baseline"/>
        <w:rPr>
          <w:rFonts w:asciiTheme="minorHAnsi" w:hAnsiTheme="minorHAnsi" w:cstheme="minorHAnsi"/>
          <w:sz w:val="22"/>
          <w:szCs w:val="22"/>
        </w:rPr>
      </w:pPr>
      <w:r w:rsidRPr="00C923CC">
        <w:rPr>
          <w:rFonts w:asciiTheme="minorHAnsi" w:hAnsiTheme="minorHAnsi" w:cstheme="minorHAnsi"/>
          <w:sz w:val="22"/>
          <w:szCs w:val="22"/>
        </w:rPr>
        <w:t>(Nome e Número da Carteira de Identidade do Declarante)</w:t>
      </w:r>
    </w:p>
    <w:p w14:paraId="0DC24DC0" w14:textId="77777777" w:rsidR="00C923C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inorHAnsi" w:hAnsiTheme="minorHAnsi" w:cstheme="minorHAnsi"/>
          <w:sz w:val="22"/>
          <w:szCs w:val="22"/>
        </w:rPr>
      </w:pPr>
    </w:p>
    <w:p w14:paraId="61AC5D49" w14:textId="77777777" w:rsidR="00235A36" w:rsidRDefault="00235A36" w:rsidP="00B54FB7">
      <w:pPr>
        <w:overflowPunct w:val="0"/>
        <w:autoSpaceDE w:val="0"/>
        <w:autoSpaceDN w:val="0"/>
        <w:adjustRightInd w:val="0"/>
        <w:spacing w:before="100" w:beforeAutospacing="1" w:after="100" w:afterAutospacing="1" w:line="276" w:lineRule="auto"/>
        <w:jc w:val="both"/>
        <w:textAlignment w:val="baseline"/>
        <w:rPr>
          <w:rFonts w:asciiTheme="minorHAnsi" w:hAnsiTheme="minorHAnsi" w:cstheme="minorHAnsi"/>
          <w:sz w:val="22"/>
          <w:szCs w:val="22"/>
        </w:rPr>
      </w:pPr>
    </w:p>
    <w:p w14:paraId="210BC214" w14:textId="77777777" w:rsidR="00235A36" w:rsidRPr="00C923CC" w:rsidRDefault="00235A36" w:rsidP="00B54FB7">
      <w:pPr>
        <w:overflowPunct w:val="0"/>
        <w:autoSpaceDE w:val="0"/>
        <w:autoSpaceDN w:val="0"/>
        <w:adjustRightInd w:val="0"/>
        <w:spacing w:before="100" w:beforeAutospacing="1" w:after="100" w:afterAutospacing="1" w:line="276" w:lineRule="auto"/>
        <w:jc w:val="both"/>
        <w:textAlignment w:val="baseline"/>
        <w:rPr>
          <w:rFonts w:asciiTheme="minorHAnsi" w:hAnsiTheme="minorHAnsi" w:cstheme="minorHAnsi"/>
          <w:sz w:val="22"/>
          <w:szCs w:val="22"/>
        </w:rPr>
      </w:pPr>
    </w:p>
    <w:p w14:paraId="6F4B87CE" w14:textId="5B212F23" w:rsidR="002B6926" w:rsidRPr="00235A36" w:rsidRDefault="00C923CC" w:rsidP="00235A36">
      <w:pPr>
        <w:overflowPunct w:val="0"/>
        <w:autoSpaceDE w:val="0"/>
        <w:autoSpaceDN w:val="0"/>
        <w:adjustRightInd w:val="0"/>
        <w:spacing w:before="100" w:beforeAutospacing="1" w:after="100" w:afterAutospacing="1" w:line="276" w:lineRule="auto"/>
        <w:jc w:val="both"/>
        <w:textAlignment w:val="baseline"/>
        <w:rPr>
          <w:rFonts w:asciiTheme="minorHAnsi" w:hAnsiTheme="minorHAnsi" w:cstheme="minorHAnsi"/>
          <w:sz w:val="22"/>
          <w:szCs w:val="22"/>
        </w:rPr>
      </w:pPr>
      <w:r w:rsidRPr="00C923CC">
        <w:rPr>
          <w:rFonts w:asciiTheme="minorHAnsi" w:hAnsiTheme="minorHAnsi" w:cstheme="minorHAnsi"/>
          <w:sz w:val="22"/>
          <w:szCs w:val="22"/>
        </w:rPr>
        <w:t>OBS. Esta declaração deverá ser emitida em papel timbrado da empresa proponente e assinada pelo representante legal.</w:t>
      </w:r>
    </w:p>
    <w:p w14:paraId="40B677DF" w14:textId="29855DC6" w:rsidR="00C923CC" w:rsidRPr="00875502" w:rsidRDefault="006F3BA8" w:rsidP="00AF48D1">
      <w:pPr>
        <w:overflowPunct w:val="0"/>
        <w:autoSpaceDE w:val="0"/>
        <w:autoSpaceDN w:val="0"/>
        <w:adjustRightInd w:val="0"/>
        <w:spacing w:after="160"/>
        <w:jc w:val="center"/>
        <w:textAlignment w:val="baseline"/>
        <w:rPr>
          <w:rFonts w:ascii="Calibri" w:hAnsi="Calibri" w:cs="Calibri"/>
          <w:b/>
          <w:sz w:val="22"/>
          <w:szCs w:val="22"/>
        </w:rPr>
      </w:pPr>
      <w:r>
        <w:rPr>
          <w:rFonts w:ascii="Calibri" w:hAnsi="Calibri" w:cs="Calibri"/>
          <w:b/>
          <w:bCs/>
          <w:sz w:val="22"/>
          <w:szCs w:val="22"/>
        </w:rPr>
        <w:lastRenderedPageBreak/>
        <w:t>CONCORRÊNCIA</w:t>
      </w:r>
      <w:r w:rsidR="00FE4E60">
        <w:rPr>
          <w:rFonts w:ascii="Calibri" w:hAnsi="Calibri" w:cs="Calibri"/>
          <w:b/>
          <w:bCs/>
          <w:sz w:val="22"/>
          <w:szCs w:val="22"/>
        </w:rPr>
        <w:t xml:space="preserve"> </w:t>
      </w:r>
      <w:r w:rsidR="008C329E">
        <w:rPr>
          <w:rFonts w:ascii="Calibri" w:hAnsi="Calibri" w:cs="Calibri"/>
          <w:b/>
          <w:bCs/>
          <w:sz w:val="22"/>
          <w:szCs w:val="22"/>
        </w:rPr>
        <w:t xml:space="preserve">ELETRÔNICA </w:t>
      </w:r>
      <w:r w:rsidR="00C923CC" w:rsidRPr="00875502">
        <w:rPr>
          <w:rFonts w:ascii="Calibri" w:hAnsi="Calibri" w:cs="Calibri"/>
          <w:b/>
          <w:bCs/>
          <w:sz w:val="22"/>
          <w:szCs w:val="22"/>
        </w:rPr>
        <w:t xml:space="preserve">Nº </w:t>
      </w:r>
      <w:r w:rsidR="00064152">
        <w:rPr>
          <w:rFonts w:ascii="Calibri" w:hAnsi="Calibri" w:cs="Calibri"/>
          <w:b/>
          <w:bCs/>
          <w:sz w:val="22"/>
          <w:szCs w:val="22"/>
        </w:rPr>
        <w:t>16/2025</w:t>
      </w:r>
    </w:p>
    <w:p w14:paraId="4BD9B6B6" w14:textId="7A45339F" w:rsidR="00E312C1" w:rsidRPr="00875502" w:rsidRDefault="00E312C1" w:rsidP="00235A36">
      <w:pPr>
        <w:overflowPunct w:val="0"/>
        <w:autoSpaceDE w:val="0"/>
        <w:autoSpaceDN w:val="0"/>
        <w:adjustRightInd w:val="0"/>
        <w:spacing w:after="160"/>
        <w:jc w:val="center"/>
        <w:textAlignment w:val="baseline"/>
        <w:rPr>
          <w:rFonts w:ascii="Calibri" w:hAnsi="Calibri" w:cs="Calibri"/>
          <w:b/>
          <w:bCs/>
          <w:sz w:val="22"/>
          <w:szCs w:val="22"/>
        </w:rPr>
      </w:pPr>
      <w:r w:rsidRPr="00875502">
        <w:rPr>
          <w:rFonts w:ascii="Calibri" w:hAnsi="Calibri" w:cs="Calibri"/>
          <w:b/>
          <w:bCs/>
          <w:sz w:val="22"/>
          <w:szCs w:val="22"/>
        </w:rPr>
        <w:t xml:space="preserve">ANEXO </w:t>
      </w:r>
      <w:r w:rsidR="003A43B5" w:rsidRPr="00875502">
        <w:rPr>
          <w:rFonts w:ascii="Calibri" w:hAnsi="Calibri" w:cs="Calibri"/>
          <w:b/>
          <w:bCs/>
          <w:sz w:val="22"/>
          <w:szCs w:val="22"/>
        </w:rPr>
        <w:t>VI</w:t>
      </w:r>
      <w:r w:rsidR="00235A36">
        <w:rPr>
          <w:rFonts w:ascii="Calibri" w:hAnsi="Calibri" w:cs="Calibri"/>
          <w:b/>
          <w:bCs/>
          <w:sz w:val="22"/>
          <w:szCs w:val="22"/>
        </w:rPr>
        <w:t xml:space="preserve"> - </w:t>
      </w:r>
      <w:r w:rsidRPr="00875502">
        <w:rPr>
          <w:rFonts w:ascii="Calibri" w:hAnsi="Calibri" w:cs="Calibri"/>
          <w:b/>
          <w:bCs/>
          <w:sz w:val="22"/>
          <w:szCs w:val="22"/>
        </w:rPr>
        <w:t>MINUTA DO CONTRATO</w:t>
      </w:r>
    </w:p>
    <w:p w14:paraId="18FB23D5" w14:textId="77777777" w:rsidR="00C923CC" w:rsidRPr="00875502" w:rsidRDefault="00C923CC" w:rsidP="00E312C1">
      <w:pPr>
        <w:overflowPunct w:val="0"/>
        <w:autoSpaceDE w:val="0"/>
        <w:autoSpaceDN w:val="0"/>
        <w:adjustRightInd w:val="0"/>
        <w:jc w:val="center"/>
        <w:textAlignment w:val="baseline"/>
        <w:rPr>
          <w:rFonts w:ascii="Calibri" w:hAnsi="Calibri" w:cs="Calibri"/>
          <w:b/>
          <w:sz w:val="22"/>
          <w:szCs w:val="22"/>
        </w:rPr>
      </w:pPr>
    </w:p>
    <w:p w14:paraId="32FE7F7E" w14:textId="4B182474" w:rsidR="00E312C1" w:rsidRPr="00875502" w:rsidRDefault="00E312C1" w:rsidP="001D5A55">
      <w:pPr>
        <w:keepNext/>
        <w:overflowPunct w:val="0"/>
        <w:autoSpaceDE w:val="0"/>
        <w:autoSpaceDN w:val="0"/>
        <w:adjustRightInd w:val="0"/>
        <w:jc w:val="center"/>
        <w:textAlignment w:val="baseline"/>
        <w:outlineLvl w:val="3"/>
        <w:rPr>
          <w:rFonts w:ascii="Calibri" w:hAnsi="Calibri" w:cs="Calibri"/>
          <w:b/>
          <w:bCs/>
          <w:sz w:val="22"/>
          <w:szCs w:val="22"/>
        </w:rPr>
      </w:pPr>
      <w:r w:rsidRPr="00875502">
        <w:rPr>
          <w:rFonts w:ascii="Calibri" w:hAnsi="Calibri" w:cs="Calibri"/>
          <w:b/>
          <w:bCs/>
          <w:sz w:val="22"/>
          <w:szCs w:val="22"/>
        </w:rPr>
        <w:t>CONTRATO</w:t>
      </w:r>
      <w:r w:rsidR="00C923CC" w:rsidRPr="00875502">
        <w:rPr>
          <w:rFonts w:ascii="Calibri" w:hAnsi="Calibri" w:cs="Calibri"/>
          <w:b/>
          <w:bCs/>
          <w:sz w:val="22"/>
          <w:szCs w:val="22"/>
        </w:rPr>
        <w:t xml:space="preserve"> Nº </w:t>
      </w:r>
      <w:r w:rsidRPr="00875502">
        <w:rPr>
          <w:rFonts w:ascii="Calibri" w:hAnsi="Calibri" w:cs="Calibri"/>
          <w:b/>
          <w:bCs/>
          <w:sz w:val="22"/>
          <w:szCs w:val="22"/>
        </w:rPr>
        <w:t>____/202</w:t>
      </w:r>
      <w:r w:rsidR="008C329E">
        <w:rPr>
          <w:rFonts w:ascii="Calibri" w:hAnsi="Calibri" w:cs="Calibri"/>
          <w:b/>
          <w:bCs/>
          <w:sz w:val="22"/>
          <w:szCs w:val="22"/>
        </w:rPr>
        <w:t>5</w:t>
      </w:r>
    </w:p>
    <w:p w14:paraId="686DCA4F" w14:textId="77777777" w:rsidR="00E312C1" w:rsidRPr="00875502" w:rsidRDefault="00E312C1" w:rsidP="00E312C1">
      <w:pPr>
        <w:pStyle w:val="Corpodetexto"/>
        <w:spacing w:before="0" w:beforeAutospacing="0" w:after="0" w:afterAutospacing="0"/>
        <w:jc w:val="both"/>
        <w:rPr>
          <w:rFonts w:ascii="Calibri" w:hAnsi="Calibri" w:cs="Calibri"/>
          <w:b/>
          <w:sz w:val="22"/>
          <w:szCs w:val="22"/>
        </w:rPr>
      </w:pPr>
    </w:p>
    <w:p w14:paraId="56F718C2" w14:textId="6887239A" w:rsidR="00E312C1" w:rsidRPr="00875502" w:rsidRDefault="00E312C1" w:rsidP="00B54FB7">
      <w:pPr>
        <w:spacing w:line="276" w:lineRule="auto"/>
        <w:jc w:val="both"/>
        <w:rPr>
          <w:rFonts w:asciiTheme="minorHAnsi" w:hAnsiTheme="minorHAnsi" w:cstheme="minorHAnsi"/>
          <w:b/>
          <w:sz w:val="22"/>
          <w:szCs w:val="22"/>
        </w:rPr>
      </w:pPr>
      <w:r w:rsidRPr="00875502">
        <w:rPr>
          <w:rFonts w:asciiTheme="minorHAnsi" w:hAnsiTheme="minorHAnsi" w:cstheme="minorHAnsi"/>
          <w:b/>
          <w:sz w:val="22"/>
          <w:szCs w:val="22"/>
        </w:rPr>
        <w:t xml:space="preserve">TERMO </w:t>
      </w:r>
      <w:r w:rsidRPr="00485ED3">
        <w:rPr>
          <w:rFonts w:asciiTheme="minorHAnsi" w:hAnsiTheme="minorHAnsi" w:cstheme="minorHAnsi"/>
          <w:b/>
          <w:sz w:val="22"/>
          <w:szCs w:val="22"/>
        </w:rPr>
        <w:t xml:space="preserve">DE CONTRATO DE </w:t>
      </w:r>
      <w:r w:rsidR="008E7DB4" w:rsidRPr="00485ED3">
        <w:rPr>
          <w:rFonts w:asciiTheme="minorHAnsi" w:hAnsiTheme="minorHAnsi" w:cstheme="minorHAnsi"/>
          <w:b/>
          <w:sz w:val="22"/>
          <w:szCs w:val="22"/>
        </w:rPr>
        <w:t>PRESTAÇÃO DE SERVIÇOS</w:t>
      </w:r>
      <w:r w:rsidRPr="00485ED3">
        <w:rPr>
          <w:rFonts w:asciiTheme="minorHAnsi" w:hAnsiTheme="minorHAnsi" w:cstheme="minorHAnsi"/>
          <w:b/>
          <w:sz w:val="22"/>
          <w:szCs w:val="22"/>
        </w:rPr>
        <w:t xml:space="preserve">, QUE </w:t>
      </w:r>
      <w:r w:rsidRPr="00875502">
        <w:rPr>
          <w:rFonts w:asciiTheme="minorHAnsi" w:hAnsiTheme="minorHAnsi" w:cstheme="minorHAnsi"/>
          <w:b/>
          <w:sz w:val="22"/>
          <w:szCs w:val="22"/>
        </w:rPr>
        <w:t xml:space="preserve">FAZEM ENTRE SI A PREFEITURA MUNICIPAL DE </w:t>
      </w:r>
      <w:r w:rsidR="002F5778" w:rsidRPr="00875502">
        <w:rPr>
          <w:rFonts w:asciiTheme="minorHAnsi" w:hAnsiTheme="minorHAnsi" w:cstheme="minorHAnsi"/>
          <w:b/>
          <w:sz w:val="22"/>
          <w:szCs w:val="22"/>
        </w:rPr>
        <w:t>ITARARÉ</w:t>
      </w:r>
      <w:r w:rsidRPr="00875502">
        <w:rPr>
          <w:rFonts w:asciiTheme="minorHAnsi" w:hAnsiTheme="minorHAnsi" w:cstheme="minorHAnsi"/>
          <w:b/>
          <w:sz w:val="22"/>
          <w:szCs w:val="22"/>
        </w:rPr>
        <w:t xml:space="preserve"> E A EMPRESA ___________________.</w:t>
      </w:r>
    </w:p>
    <w:p w14:paraId="607D9F12" w14:textId="77777777" w:rsidR="00E312C1" w:rsidRPr="00875502" w:rsidRDefault="00E312C1" w:rsidP="00B54FB7">
      <w:pPr>
        <w:spacing w:line="276" w:lineRule="auto"/>
        <w:jc w:val="both"/>
        <w:rPr>
          <w:rFonts w:asciiTheme="minorHAnsi" w:hAnsiTheme="minorHAnsi" w:cstheme="minorHAnsi"/>
          <w:sz w:val="22"/>
          <w:szCs w:val="22"/>
        </w:rPr>
      </w:pPr>
    </w:p>
    <w:p w14:paraId="4E4C5226" w14:textId="391BEB5F" w:rsidR="00E312C1" w:rsidRPr="00B54FB7" w:rsidRDefault="00E312C1" w:rsidP="00B54FB7">
      <w:pPr>
        <w:spacing w:line="276" w:lineRule="auto"/>
        <w:jc w:val="both"/>
        <w:rPr>
          <w:rFonts w:asciiTheme="minorHAnsi" w:hAnsiTheme="minorHAnsi" w:cstheme="minorHAnsi"/>
          <w:sz w:val="22"/>
          <w:szCs w:val="22"/>
        </w:rPr>
      </w:pPr>
      <w:r w:rsidRPr="00875502">
        <w:rPr>
          <w:rFonts w:asciiTheme="minorHAnsi" w:hAnsiTheme="minorHAnsi" w:cstheme="minorHAnsi"/>
          <w:sz w:val="22"/>
          <w:szCs w:val="22"/>
        </w:rPr>
        <w:t xml:space="preserve">A Prefeitura Municipal de </w:t>
      </w:r>
      <w:r w:rsidR="002F5778" w:rsidRPr="00875502">
        <w:rPr>
          <w:rFonts w:asciiTheme="minorHAnsi" w:hAnsiTheme="minorHAnsi" w:cstheme="minorHAnsi"/>
          <w:sz w:val="22"/>
          <w:szCs w:val="22"/>
        </w:rPr>
        <w:t>Itararé</w:t>
      </w:r>
      <w:r w:rsidRPr="00875502">
        <w:rPr>
          <w:rFonts w:asciiTheme="minorHAnsi" w:hAnsiTheme="minorHAnsi" w:cstheme="minorHAnsi"/>
          <w:sz w:val="22"/>
          <w:szCs w:val="22"/>
        </w:rPr>
        <w:t xml:space="preserve">, </w:t>
      </w:r>
      <w:r w:rsidR="001B468A">
        <w:rPr>
          <w:rFonts w:asciiTheme="minorHAnsi" w:hAnsiTheme="minorHAnsi" w:cstheme="minorHAnsi"/>
          <w:sz w:val="22"/>
          <w:szCs w:val="22"/>
        </w:rPr>
        <w:t>CNPJ___________________________,</w:t>
      </w:r>
      <w:r w:rsidR="001D5A55">
        <w:rPr>
          <w:rFonts w:asciiTheme="minorHAnsi" w:hAnsiTheme="minorHAnsi" w:cstheme="minorHAnsi"/>
          <w:sz w:val="22"/>
          <w:szCs w:val="22"/>
        </w:rPr>
        <w:t xml:space="preserve"> </w:t>
      </w:r>
      <w:r w:rsidRPr="00875502">
        <w:rPr>
          <w:rFonts w:asciiTheme="minorHAnsi" w:hAnsiTheme="minorHAnsi" w:cstheme="minorHAnsi"/>
          <w:sz w:val="22"/>
          <w:szCs w:val="22"/>
        </w:rPr>
        <w:t xml:space="preserve">doravante denominada </w:t>
      </w:r>
      <w:r w:rsidRPr="00875502">
        <w:rPr>
          <w:rFonts w:asciiTheme="minorHAnsi" w:hAnsiTheme="minorHAnsi" w:cstheme="minorHAnsi"/>
          <w:b/>
          <w:sz w:val="22"/>
          <w:szCs w:val="22"/>
        </w:rPr>
        <w:t>CONTRATANTE</w:t>
      </w:r>
      <w:r w:rsidRPr="00875502">
        <w:rPr>
          <w:rFonts w:asciiTheme="minorHAnsi" w:hAnsiTheme="minorHAnsi" w:cstheme="minorHAnsi"/>
          <w:sz w:val="22"/>
          <w:szCs w:val="22"/>
        </w:rPr>
        <w:t xml:space="preserve"> neste ato representada </w:t>
      </w:r>
      <w:r w:rsidR="00C923CC" w:rsidRPr="00875502">
        <w:rPr>
          <w:rFonts w:asciiTheme="minorHAnsi" w:hAnsiTheme="minorHAnsi" w:cstheme="minorHAnsi"/>
          <w:sz w:val="22"/>
          <w:szCs w:val="22"/>
        </w:rPr>
        <w:t>p</w:t>
      </w:r>
      <w:r w:rsidRPr="00875502">
        <w:rPr>
          <w:rFonts w:asciiTheme="minorHAnsi" w:hAnsiTheme="minorHAnsi" w:cstheme="minorHAnsi"/>
          <w:sz w:val="22"/>
          <w:szCs w:val="22"/>
        </w:rPr>
        <w:t xml:space="preserve">or </w:t>
      </w:r>
      <w:r w:rsidR="00C923CC" w:rsidRPr="00875502">
        <w:rPr>
          <w:rFonts w:asciiTheme="minorHAnsi" w:hAnsiTheme="minorHAnsi" w:cstheme="minorHAnsi"/>
          <w:sz w:val="22"/>
          <w:szCs w:val="22"/>
        </w:rPr>
        <w:t>seu Prefeito</w:t>
      </w:r>
      <w:r w:rsidRPr="00875502">
        <w:rPr>
          <w:rFonts w:asciiTheme="minorHAnsi" w:hAnsiTheme="minorHAnsi" w:cstheme="minorHAnsi"/>
          <w:sz w:val="22"/>
          <w:szCs w:val="22"/>
        </w:rPr>
        <w:t xml:space="preserve">, Sr. _____________________, portador do documento de identidade RG nº _______________, CPF nº ________________, e a empresa ....................., inscrita no CNPJ-MF sob o nº ...................................., com endereço a Rua ............................, .... – ..........., Município de ................... - SP, doravante denominada </w:t>
      </w:r>
      <w:r w:rsidRPr="00875502">
        <w:rPr>
          <w:rFonts w:asciiTheme="minorHAnsi" w:hAnsiTheme="minorHAnsi" w:cstheme="minorHAnsi"/>
          <w:b/>
          <w:bCs/>
          <w:sz w:val="22"/>
          <w:szCs w:val="22"/>
        </w:rPr>
        <w:t>CONTRATADA</w:t>
      </w:r>
      <w:r w:rsidRPr="00875502">
        <w:rPr>
          <w:rFonts w:asciiTheme="minorHAnsi" w:hAnsiTheme="minorHAnsi" w:cstheme="minorHAnsi"/>
          <w:sz w:val="22"/>
          <w:szCs w:val="22"/>
        </w:rPr>
        <w:t xml:space="preserve">, representada neste ato por ..............................., portador da carteira de identidade nº ................................, CPF nº ........................, firmam o presente termo de contrato, cuja celebração foi autorizada às fls. do processo administrativo nº concernente à Licitação nº </w:t>
      </w:r>
      <w:r w:rsidR="00064152">
        <w:rPr>
          <w:rFonts w:asciiTheme="minorHAnsi" w:hAnsiTheme="minorHAnsi" w:cstheme="minorHAnsi"/>
          <w:sz w:val="22"/>
          <w:szCs w:val="22"/>
        </w:rPr>
        <w:t>16/2025</w:t>
      </w:r>
      <w:r w:rsidRPr="00875502">
        <w:rPr>
          <w:rFonts w:asciiTheme="minorHAnsi" w:hAnsiTheme="minorHAnsi" w:cstheme="minorHAnsi"/>
          <w:sz w:val="22"/>
          <w:szCs w:val="22"/>
        </w:rPr>
        <w:t xml:space="preserve">, na modalidade </w:t>
      </w:r>
      <w:r w:rsidR="006F3BA8">
        <w:rPr>
          <w:rFonts w:asciiTheme="minorHAnsi" w:hAnsiTheme="minorHAnsi" w:cstheme="minorHAnsi"/>
          <w:sz w:val="22"/>
          <w:szCs w:val="22"/>
        </w:rPr>
        <w:t>Concorrência</w:t>
      </w:r>
      <w:r w:rsidRPr="00875502">
        <w:rPr>
          <w:rFonts w:asciiTheme="minorHAnsi" w:hAnsiTheme="minorHAnsi" w:cstheme="minorHAnsi"/>
          <w:sz w:val="22"/>
          <w:szCs w:val="22"/>
        </w:rPr>
        <w:t>. Os contraentes enunciam as</w:t>
      </w:r>
      <w:r w:rsidRPr="00B54FB7">
        <w:rPr>
          <w:rFonts w:asciiTheme="minorHAnsi" w:hAnsiTheme="minorHAnsi" w:cstheme="minorHAnsi"/>
          <w:sz w:val="22"/>
          <w:szCs w:val="22"/>
        </w:rPr>
        <w:t xml:space="preserve"> seguintes cláusulas e condições que regerão o contrato em harmonia com os princípios e normas da legislação aplicável à espécie, </w:t>
      </w:r>
      <w:r w:rsidRPr="002F5778">
        <w:rPr>
          <w:rFonts w:asciiTheme="minorHAnsi" w:hAnsiTheme="minorHAnsi" w:cstheme="minorHAnsi"/>
          <w:sz w:val="22"/>
          <w:szCs w:val="22"/>
        </w:rPr>
        <w:t xml:space="preserve">especialmente a Lei Federal nº 14.133/2021, doravante denominada Lei, e ao Decreto Municipal nº </w:t>
      </w:r>
      <w:r w:rsidR="002F5778" w:rsidRPr="002F5778">
        <w:rPr>
          <w:rFonts w:ascii="Calibri" w:hAnsi="Calibri" w:cs="Calibri"/>
          <w:sz w:val="22"/>
          <w:szCs w:val="22"/>
        </w:rPr>
        <w:t>323, de 24 de fevereiro de 2023</w:t>
      </w:r>
      <w:r w:rsidRPr="002F5778">
        <w:rPr>
          <w:rFonts w:asciiTheme="minorHAnsi" w:hAnsiTheme="minorHAnsi" w:cstheme="minorHAnsi"/>
          <w:sz w:val="22"/>
          <w:szCs w:val="22"/>
        </w:rPr>
        <w:t>, que as partes declaram conhecer, subordinando-se, incondicional e irrestritamente</w:t>
      </w:r>
      <w:r w:rsidRPr="00B54FB7">
        <w:rPr>
          <w:rFonts w:asciiTheme="minorHAnsi" w:hAnsiTheme="minorHAnsi" w:cstheme="minorHAnsi"/>
          <w:sz w:val="22"/>
          <w:szCs w:val="22"/>
        </w:rPr>
        <w:t>, às suas estipulações.</w:t>
      </w:r>
    </w:p>
    <w:p w14:paraId="60F86920" w14:textId="77777777" w:rsidR="00E312C1" w:rsidRPr="00B54FB7" w:rsidRDefault="00E312C1" w:rsidP="00B54FB7">
      <w:pPr>
        <w:pStyle w:val="Corpodetexto"/>
        <w:spacing w:before="0" w:beforeAutospacing="0" w:after="0" w:afterAutospacing="0" w:line="276" w:lineRule="auto"/>
        <w:jc w:val="both"/>
        <w:rPr>
          <w:rFonts w:asciiTheme="minorHAnsi" w:hAnsiTheme="minorHAnsi" w:cstheme="minorHAnsi"/>
          <w:sz w:val="22"/>
          <w:szCs w:val="22"/>
        </w:rPr>
      </w:pPr>
    </w:p>
    <w:p w14:paraId="60CCDF2E" w14:textId="52DD94D4" w:rsidR="000549F0" w:rsidRPr="00235A36" w:rsidRDefault="00E312C1" w:rsidP="003576DA">
      <w:pPr>
        <w:widowControl w:val="0"/>
        <w:spacing w:line="264" w:lineRule="auto"/>
        <w:jc w:val="both"/>
        <w:rPr>
          <w:rFonts w:ascii="Calibri" w:hAnsi="Calibri" w:cs="Calibri"/>
          <w:b/>
          <w:bCs/>
          <w:sz w:val="22"/>
          <w:szCs w:val="22"/>
        </w:rPr>
      </w:pPr>
      <w:r w:rsidRPr="00B54FB7">
        <w:rPr>
          <w:rFonts w:asciiTheme="minorHAnsi" w:eastAsia="Calibri" w:hAnsiTheme="minorHAnsi" w:cstheme="minorHAnsi"/>
          <w:b/>
          <w:sz w:val="22"/>
          <w:szCs w:val="22"/>
          <w:lang w:val="pt-PT" w:eastAsia="en-US"/>
        </w:rPr>
        <w:t xml:space="preserve">CLÁUSULA PRIMEIRA (DO OBJETO) </w:t>
      </w:r>
      <w:r w:rsidRPr="00B54FB7">
        <w:rPr>
          <w:rFonts w:asciiTheme="minorHAnsi" w:eastAsia="Calibri" w:hAnsiTheme="minorHAnsi" w:cstheme="minorHAnsi"/>
          <w:sz w:val="22"/>
          <w:szCs w:val="22"/>
          <w:lang w:val="pt-PT" w:eastAsia="en-US"/>
        </w:rPr>
        <w:t xml:space="preserve">– </w:t>
      </w:r>
      <w:r w:rsidR="004B2A8D">
        <w:rPr>
          <w:rFonts w:ascii="Calibri" w:hAnsi="Calibri" w:cs="Calibri"/>
          <w:sz w:val="22"/>
          <w:szCs w:val="22"/>
        </w:rPr>
        <w:t xml:space="preserve">É objeto da presente licitação é a escolha da proposta mais vantajosa para </w:t>
      </w:r>
      <w:r w:rsidR="00BA374D" w:rsidRPr="00235A36">
        <w:rPr>
          <w:rFonts w:ascii="Calibri" w:hAnsi="Calibri" w:cs="Calibri"/>
          <w:b/>
          <w:bCs/>
          <w:sz w:val="22"/>
          <w:szCs w:val="22"/>
        </w:rPr>
        <w:t>Contratação de Empresa</w:t>
      </w:r>
      <w:r w:rsidR="00235A36">
        <w:rPr>
          <w:rFonts w:ascii="Calibri" w:hAnsi="Calibri" w:cs="Calibri"/>
          <w:b/>
          <w:bCs/>
          <w:sz w:val="22"/>
          <w:szCs w:val="22"/>
        </w:rPr>
        <w:t xml:space="preserve"> especializada</w:t>
      </w:r>
      <w:r w:rsidR="00BA374D" w:rsidRPr="00235A36">
        <w:rPr>
          <w:rFonts w:ascii="Calibri" w:hAnsi="Calibri" w:cs="Calibri"/>
          <w:b/>
          <w:bCs/>
          <w:sz w:val="22"/>
          <w:szCs w:val="22"/>
        </w:rPr>
        <w:t xml:space="preserve"> para Execução de Obras de Reforma no Antigo Posto de Saúde do Bairro Velho – Vila Novo Horizonte  no Município de Itararé com fornecimento de material e mão de obra</w:t>
      </w:r>
      <w:r w:rsidR="00235A36" w:rsidRPr="00235A36">
        <w:rPr>
          <w:rFonts w:ascii="Calibri" w:hAnsi="Calibri" w:cs="Calibri"/>
          <w:b/>
          <w:bCs/>
          <w:sz w:val="22"/>
          <w:szCs w:val="22"/>
        </w:rPr>
        <w:t>.</w:t>
      </w:r>
    </w:p>
    <w:p w14:paraId="60F90C21" w14:textId="77777777" w:rsidR="000549F0" w:rsidRDefault="000549F0" w:rsidP="000549F0">
      <w:pPr>
        <w:widowControl w:val="0"/>
        <w:spacing w:line="264" w:lineRule="auto"/>
        <w:jc w:val="both"/>
        <w:rPr>
          <w:rFonts w:ascii="Calibri" w:hAnsi="Calibri" w:cs="Calibri"/>
          <w:sz w:val="22"/>
          <w:szCs w:val="22"/>
        </w:rPr>
      </w:pPr>
    </w:p>
    <w:p w14:paraId="6081CE4B" w14:textId="52F3F2A6" w:rsidR="00FC55F3" w:rsidRPr="00F1110A" w:rsidRDefault="000549F0" w:rsidP="003576DA">
      <w:pPr>
        <w:widowControl w:val="0"/>
        <w:spacing w:line="264" w:lineRule="auto"/>
        <w:jc w:val="both"/>
        <w:rPr>
          <w:rFonts w:ascii="Calibri" w:hAnsi="Calibri" w:cs="Calibri"/>
          <w:sz w:val="22"/>
          <w:szCs w:val="22"/>
        </w:rPr>
      </w:pPr>
      <w:r w:rsidRPr="00962504">
        <w:rPr>
          <w:rFonts w:ascii="Calibri" w:hAnsi="Calibri" w:cs="Calibri"/>
          <w:b/>
          <w:bCs/>
          <w:sz w:val="22"/>
          <w:szCs w:val="22"/>
        </w:rPr>
        <w:t xml:space="preserve">PARÁGRAFO PRIMEITO – </w:t>
      </w:r>
      <w:r w:rsidR="00235A36">
        <w:rPr>
          <w:rFonts w:ascii="Calibri" w:hAnsi="Calibri" w:cs="Calibri"/>
          <w:sz w:val="22"/>
          <w:szCs w:val="22"/>
        </w:rPr>
        <w:t xml:space="preserve">O imóvel se </w:t>
      </w:r>
      <w:r w:rsidRPr="00962504">
        <w:rPr>
          <w:rFonts w:ascii="Calibri" w:hAnsi="Calibri" w:cs="Calibri"/>
          <w:sz w:val="22"/>
          <w:szCs w:val="22"/>
        </w:rPr>
        <w:t>situa</w:t>
      </w:r>
      <w:r w:rsidR="00235A36">
        <w:rPr>
          <w:rFonts w:ascii="Calibri" w:hAnsi="Calibri" w:cs="Calibri"/>
          <w:sz w:val="22"/>
          <w:szCs w:val="22"/>
        </w:rPr>
        <w:t xml:space="preserve"> </w:t>
      </w:r>
      <w:r w:rsidR="003576DA" w:rsidRPr="00962504">
        <w:rPr>
          <w:rFonts w:ascii="Calibri" w:hAnsi="Calibri" w:cs="Calibri"/>
          <w:sz w:val="22"/>
          <w:szCs w:val="22"/>
        </w:rPr>
        <w:t>no município de Itararé/SP,</w:t>
      </w:r>
      <w:r w:rsidRPr="00962504">
        <w:rPr>
          <w:rFonts w:ascii="Calibri" w:hAnsi="Calibri" w:cs="Calibri"/>
          <w:sz w:val="22"/>
          <w:szCs w:val="22"/>
        </w:rPr>
        <w:t xml:space="preserve"> e a proposta de preço abrange o </w:t>
      </w:r>
      <w:r w:rsidR="003576DA" w:rsidRPr="00962504">
        <w:rPr>
          <w:rFonts w:ascii="Calibri" w:hAnsi="Calibri" w:cs="Calibri"/>
          <w:sz w:val="22"/>
          <w:szCs w:val="22"/>
        </w:rPr>
        <w:t>fornecimento de material e mão de obra</w:t>
      </w:r>
      <w:r w:rsidRPr="00962504">
        <w:rPr>
          <w:rFonts w:ascii="Calibri" w:hAnsi="Calibri" w:cs="Calibri"/>
          <w:sz w:val="22"/>
          <w:szCs w:val="22"/>
        </w:rPr>
        <w:t xml:space="preserve">, e se dará conforme o contido no </w:t>
      </w:r>
      <w:r w:rsidR="004B2A8D" w:rsidRPr="00962504">
        <w:rPr>
          <w:rFonts w:ascii="Calibri" w:hAnsi="Calibri" w:cs="Calibri"/>
          <w:sz w:val="22"/>
          <w:szCs w:val="22"/>
        </w:rPr>
        <w:t xml:space="preserve">Memorial descritivo, planilha orçamentária, cronograma físico-financeiro e projeto constantes dos </w:t>
      </w:r>
      <w:r w:rsidR="004B2A8D" w:rsidRPr="00F532B0">
        <w:rPr>
          <w:rFonts w:ascii="Calibri" w:hAnsi="Calibri" w:cs="Calibri"/>
          <w:b/>
          <w:sz w:val="22"/>
          <w:szCs w:val="22"/>
        </w:rPr>
        <w:t xml:space="preserve">Anexos </w:t>
      </w:r>
      <w:r w:rsidR="004B2A8D" w:rsidRPr="00962504">
        <w:rPr>
          <w:rFonts w:ascii="Calibri" w:hAnsi="Calibri" w:cs="Calibri"/>
          <w:sz w:val="22"/>
          <w:szCs w:val="22"/>
        </w:rPr>
        <w:t>do presente Edital.</w:t>
      </w:r>
    </w:p>
    <w:p w14:paraId="04396CAE" w14:textId="77777777" w:rsidR="002F5778" w:rsidRPr="00875502" w:rsidRDefault="002F5778" w:rsidP="002F5778">
      <w:pPr>
        <w:widowControl w:val="0"/>
        <w:spacing w:line="300" w:lineRule="auto"/>
        <w:jc w:val="both"/>
        <w:rPr>
          <w:rFonts w:asciiTheme="minorHAnsi" w:hAnsiTheme="minorHAnsi" w:cstheme="minorHAnsi"/>
        </w:rPr>
      </w:pPr>
    </w:p>
    <w:p w14:paraId="6A70448A" w14:textId="41BC8E13" w:rsidR="00E312C1" w:rsidRPr="00B54FB7" w:rsidRDefault="00E312C1" w:rsidP="00B54FB7">
      <w:pPr>
        <w:widowControl w:val="0"/>
        <w:autoSpaceDE w:val="0"/>
        <w:autoSpaceDN w:val="0"/>
        <w:spacing w:before="1" w:line="276" w:lineRule="auto"/>
        <w:jc w:val="both"/>
        <w:outlineLvl w:val="4"/>
        <w:rPr>
          <w:rFonts w:asciiTheme="minorHAnsi" w:eastAsia="Calibri" w:hAnsiTheme="minorHAnsi" w:cstheme="minorHAnsi"/>
          <w:sz w:val="22"/>
          <w:szCs w:val="22"/>
          <w:lang w:val="pt-PT" w:eastAsia="en-US"/>
        </w:rPr>
      </w:pPr>
      <w:r w:rsidRPr="00875502">
        <w:rPr>
          <w:rFonts w:asciiTheme="minorHAnsi" w:eastAsia="Calibri" w:hAnsiTheme="minorHAnsi" w:cstheme="minorHAnsi"/>
          <w:b/>
          <w:bCs/>
          <w:sz w:val="22"/>
          <w:szCs w:val="22"/>
          <w:lang w:val="pt-PT" w:eastAsia="en-US"/>
        </w:rPr>
        <w:t xml:space="preserve">CLÁUSULA SEGUNDA (DA VINCULAÇÃO AO EDITAL, PROPOSTA E À LEGISLAÇÃO APLICÁVEL) </w:t>
      </w:r>
      <w:r w:rsidRPr="00875502">
        <w:rPr>
          <w:rFonts w:asciiTheme="minorHAnsi" w:eastAsia="Calibri" w:hAnsiTheme="minorHAnsi" w:cstheme="minorHAnsi"/>
          <w:sz w:val="22"/>
          <w:szCs w:val="22"/>
          <w:lang w:val="pt-PT" w:eastAsia="en-US"/>
        </w:rPr>
        <w:t>– O presente contrato está estritamente vinculado ao Edital e Anexos d</w:t>
      </w:r>
      <w:r w:rsidR="006F3BA8">
        <w:rPr>
          <w:rFonts w:asciiTheme="minorHAnsi" w:eastAsia="Calibri" w:hAnsiTheme="minorHAnsi" w:cstheme="minorHAnsi"/>
          <w:sz w:val="22"/>
          <w:szCs w:val="22"/>
          <w:lang w:val="pt-PT" w:eastAsia="en-US"/>
        </w:rPr>
        <w:t>a Concorrência</w:t>
      </w:r>
      <w:r w:rsidR="00FE4E60">
        <w:rPr>
          <w:rFonts w:asciiTheme="minorHAnsi" w:eastAsia="Calibri" w:hAnsiTheme="minorHAnsi" w:cstheme="minorHAnsi"/>
          <w:sz w:val="22"/>
          <w:szCs w:val="22"/>
          <w:lang w:val="pt-PT" w:eastAsia="en-US"/>
        </w:rPr>
        <w:t xml:space="preserve"> </w:t>
      </w:r>
      <w:r w:rsidRPr="00875502">
        <w:rPr>
          <w:rFonts w:asciiTheme="minorHAnsi" w:eastAsia="Calibri" w:hAnsiTheme="minorHAnsi" w:cstheme="minorHAnsi"/>
          <w:sz w:val="22"/>
          <w:szCs w:val="22"/>
          <w:lang w:val="pt-PT" w:eastAsia="en-US"/>
        </w:rPr>
        <w:t xml:space="preserve">nº </w:t>
      </w:r>
      <w:r w:rsidR="00064152">
        <w:rPr>
          <w:rFonts w:asciiTheme="minorHAnsi" w:eastAsia="Calibri" w:hAnsiTheme="minorHAnsi" w:cstheme="minorHAnsi"/>
          <w:sz w:val="22"/>
          <w:szCs w:val="22"/>
          <w:lang w:val="pt-PT" w:eastAsia="en-US"/>
        </w:rPr>
        <w:t>16/2025</w:t>
      </w:r>
      <w:r w:rsidRPr="004B2A8D">
        <w:rPr>
          <w:rFonts w:asciiTheme="minorHAnsi" w:eastAsia="Calibri" w:hAnsiTheme="minorHAnsi" w:cstheme="minorHAnsi"/>
          <w:sz w:val="22"/>
          <w:szCs w:val="22"/>
          <w:lang w:val="pt-PT" w:eastAsia="en-US"/>
        </w:rPr>
        <w:t>,</w:t>
      </w:r>
      <w:r w:rsidRPr="00875502">
        <w:rPr>
          <w:rFonts w:asciiTheme="minorHAnsi" w:eastAsia="Calibri" w:hAnsiTheme="minorHAnsi" w:cstheme="minorHAnsi"/>
          <w:sz w:val="22"/>
          <w:szCs w:val="22"/>
          <w:lang w:val="pt-PT" w:eastAsia="en-US"/>
        </w:rPr>
        <w:t xml:space="preserve"> à proposta e planilha de composição de custos apresentadas pela Contratada, aplicando-se ainda os</w:t>
      </w:r>
      <w:r w:rsidRPr="00B54FB7">
        <w:rPr>
          <w:rFonts w:asciiTheme="minorHAnsi" w:eastAsia="Calibri" w:hAnsiTheme="minorHAnsi" w:cstheme="minorHAnsi"/>
          <w:sz w:val="22"/>
          <w:szCs w:val="22"/>
          <w:lang w:val="pt-PT" w:eastAsia="en-US"/>
        </w:rPr>
        <w:t xml:space="preserve"> dispositivos da Lei Federal nº 14.133, de 1º de janeiro de 2021 e do Decreto Municipal nº </w:t>
      </w:r>
      <w:r w:rsidR="006056F8" w:rsidRPr="002F5778">
        <w:rPr>
          <w:rFonts w:ascii="Calibri" w:hAnsi="Calibri" w:cs="Calibri"/>
          <w:sz w:val="22"/>
          <w:szCs w:val="22"/>
        </w:rPr>
        <w:t>323, de 24 de fevereiro de 20</w:t>
      </w:r>
      <w:r w:rsidR="006056F8">
        <w:rPr>
          <w:rFonts w:ascii="Calibri" w:hAnsi="Calibri" w:cs="Calibri"/>
          <w:sz w:val="22"/>
          <w:szCs w:val="22"/>
        </w:rPr>
        <w:t>23</w:t>
      </w:r>
      <w:r w:rsidRPr="00B54FB7">
        <w:rPr>
          <w:rFonts w:asciiTheme="minorHAnsi" w:eastAsia="Calibri" w:hAnsiTheme="minorHAnsi" w:cstheme="minorHAnsi"/>
          <w:sz w:val="22"/>
          <w:szCs w:val="22"/>
          <w:lang w:val="pt-PT" w:eastAsia="en-US"/>
        </w:rPr>
        <w:t>, inclusive quanto aos casos omissos.</w:t>
      </w:r>
    </w:p>
    <w:p w14:paraId="70025957" w14:textId="77777777" w:rsidR="00E312C1" w:rsidRPr="00F85D17" w:rsidRDefault="00E312C1" w:rsidP="00FC55F3">
      <w:pPr>
        <w:widowControl w:val="0"/>
        <w:autoSpaceDE w:val="0"/>
        <w:autoSpaceDN w:val="0"/>
        <w:spacing w:before="1" w:line="276" w:lineRule="auto"/>
        <w:jc w:val="both"/>
        <w:outlineLvl w:val="4"/>
        <w:rPr>
          <w:rFonts w:asciiTheme="minorHAnsi" w:eastAsia="Calibri" w:hAnsiTheme="minorHAnsi" w:cstheme="minorHAnsi"/>
          <w:sz w:val="22"/>
          <w:szCs w:val="22"/>
          <w:lang w:val="pt-PT" w:eastAsia="en-US"/>
        </w:rPr>
      </w:pPr>
    </w:p>
    <w:p w14:paraId="556FFC53" w14:textId="207A9724" w:rsidR="008B78AF" w:rsidRPr="00F85D17" w:rsidRDefault="00FC55F3" w:rsidP="00F85D17">
      <w:pPr>
        <w:widowControl w:val="0"/>
        <w:autoSpaceDE w:val="0"/>
        <w:autoSpaceDN w:val="0"/>
        <w:spacing w:after="200" w:line="276" w:lineRule="auto"/>
        <w:jc w:val="both"/>
        <w:outlineLvl w:val="4"/>
        <w:rPr>
          <w:rFonts w:ascii="Calibri" w:eastAsia="Calibri" w:hAnsi="Calibri" w:cs="Calibri"/>
          <w:sz w:val="22"/>
          <w:szCs w:val="22"/>
          <w:lang w:val="pt-PT" w:eastAsia="en-US"/>
        </w:rPr>
      </w:pPr>
      <w:r w:rsidRPr="00F85D17">
        <w:rPr>
          <w:rFonts w:asciiTheme="minorHAnsi" w:hAnsiTheme="minorHAnsi" w:cstheme="minorHAnsi"/>
          <w:b/>
          <w:sz w:val="22"/>
          <w:szCs w:val="22"/>
        </w:rPr>
        <w:t xml:space="preserve">CLÁUSULA </w:t>
      </w:r>
      <w:r w:rsidRPr="00F85D17">
        <w:rPr>
          <w:rFonts w:asciiTheme="minorHAnsi" w:eastAsia="Calibri" w:hAnsiTheme="minorHAnsi" w:cstheme="minorHAnsi"/>
          <w:b/>
          <w:bCs/>
          <w:sz w:val="22"/>
          <w:szCs w:val="22"/>
          <w:lang w:val="pt-PT" w:eastAsia="en-US"/>
        </w:rPr>
        <w:t>TERCEIRA (</w:t>
      </w:r>
      <w:r w:rsidR="0095461D" w:rsidRPr="00F85D17">
        <w:rPr>
          <w:rFonts w:asciiTheme="minorHAnsi" w:eastAsia="Calibri" w:hAnsiTheme="minorHAnsi" w:cstheme="minorHAnsi"/>
          <w:b/>
          <w:bCs/>
          <w:sz w:val="22"/>
          <w:szCs w:val="22"/>
          <w:lang w:val="pt-PT" w:eastAsia="en-US"/>
        </w:rPr>
        <w:t>DO REGIME E</w:t>
      </w:r>
      <w:r w:rsidRPr="00F85D17">
        <w:rPr>
          <w:rFonts w:asciiTheme="minorHAnsi" w:eastAsia="Calibri" w:hAnsiTheme="minorHAnsi" w:cstheme="minorHAnsi"/>
          <w:b/>
          <w:bCs/>
          <w:sz w:val="22"/>
          <w:szCs w:val="22"/>
          <w:lang w:val="pt-PT" w:eastAsia="en-US"/>
        </w:rPr>
        <w:t xml:space="preserve"> FORMA DE </w:t>
      </w:r>
      <w:r w:rsidR="00776F51" w:rsidRPr="00F85D17">
        <w:rPr>
          <w:rFonts w:asciiTheme="minorHAnsi" w:eastAsia="Calibri" w:hAnsiTheme="minorHAnsi" w:cstheme="minorHAnsi"/>
          <w:b/>
          <w:bCs/>
          <w:sz w:val="22"/>
          <w:szCs w:val="22"/>
          <w:lang w:val="pt-PT" w:eastAsia="en-US"/>
        </w:rPr>
        <w:t>EXECUÇÃO</w:t>
      </w:r>
      <w:r w:rsidRPr="00F85D17">
        <w:rPr>
          <w:rFonts w:asciiTheme="minorHAnsi" w:eastAsia="Calibri" w:hAnsiTheme="minorHAnsi" w:cstheme="minorHAnsi"/>
          <w:b/>
          <w:bCs/>
          <w:sz w:val="22"/>
          <w:szCs w:val="22"/>
          <w:lang w:val="pt-PT" w:eastAsia="en-US"/>
        </w:rPr>
        <w:t xml:space="preserve">) – </w:t>
      </w:r>
      <w:r w:rsidR="00F85D17" w:rsidRPr="00F85D17">
        <w:rPr>
          <w:rFonts w:ascii="Calibri" w:eastAsia="Calibri" w:hAnsi="Calibri" w:cs="Calibri"/>
          <w:sz w:val="22"/>
          <w:szCs w:val="22"/>
          <w:lang w:val="pt-PT" w:eastAsia="en-US"/>
        </w:rPr>
        <w:t>O presente contrato será executado por empreitada integral e por preço global, considerando os valores unitários constantes da planilha orçamentária apresentada pela Contratada</w:t>
      </w:r>
      <w:r w:rsidR="008B78AF" w:rsidRPr="00F85D17">
        <w:rPr>
          <w:rFonts w:ascii="Calibri" w:eastAsia="Calibri" w:hAnsi="Calibri" w:cs="Calibri"/>
          <w:sz w:val="22"/>
          <w:szCs w:val="22"/>
          <w:lang w:val="pt-PT" w:eastAsia="en-US"/>
        </w:rPr>
        <w:t xml:space="preserve">. </w:t>
      </w:r>
    </w:p>
    <w:p w14:paraId="3F412490" w14:textId="07ABF864" w:rsidR="00F85D17" w:rsidRPr="00F85D17" w:rsidRDefault="00F85D17" w:rsidP="00F85D17">
      <w:pPr>
        <w:widowControl w:val="0"/>
        <w:spacing w:line="276" w:lineRule="auto"/>
        <w:ind w:right="51"/>
        <w:jc w:val="both"/>
        <w:rPr>
          <w:rFonts w:ascii="Calibri" w:eastAsia="Calibri" w:hAnsi="Calibri" w:cs="Calibri"/>
          <w:sz w:val="22"/>
          <w:szCs w:val="22"/>
          <w:lang w:val="pt-PT" w:eastAsia="en-US"/>
        </w:rPr>
      </w:pPr>
      <w:r w:rsidRPr="000549F0">
        <w:rPr>
          <w:rFonts w:ascii="Calibri" w:eastAsia="Calibri" w:hAnsi="Calibri" w:cs="Calibri"/>
          <w:b/>
          <w:bCs/>
          <w:sz w:val="22"/>
          <w:szCs w:val="22"/>
          <w:lang w:val="pt-PT" w:eastAsia="en-US"/>
        </w:rPr>
        <w:lastRenderedPageBreak/>
        <w:t>PARÁGRAFO PRIMEIRO</w:t>
      </w:r>
      <w:r>
        <w:rPr>
          <w:rFonts w:ascii="Calibri" w:eastAsia="Calibri" w:hAnsi="Calibri" w:cs="Calibri"/>
          <w:sz w:val="22"/>
          <w:szCs w:val="22"/>
          <w:lang w:val="pt-PT" w:eastAsia="en-US"/>
        </w:rPr>
        <w:t xml:space="preserve"> - </w:t>
      </w:r>
      <w:r w:rsidRPr="00F85D17">
        <w:rPr>
          <w:rFonts w:ascii="Calibri" w:eastAsia="Calibri" w:hAnsi="Calibri" w:cs="Calibri"/>
          <w:sz w:val="22"/>
          <w:szCs w:val="22"/>
          <w:lang w:val="pt-PT" w:eastAsia="en-US"/>
        </w:rPr>
        <w:t xml:space="preserve">A Contratada se compromete a executar os serviços nos termos constantes nos Anexos I – ESPECIFICAÇÕES DO OBJETO e II – TERMO DE REFERÊNCIA da Concorrência nº </w:t>
      </w:r>
      <w:r w:rsidR="00064152">
        <w:rPr>
          <w:rFonts w:asciiTheme="minorHAnsi" w:eastAsia="Calibri" w:hAnsiTheme="minorHAnsi" w:cstheme="minorHAnsi"/>
          <w:sz w:val="22"/>
          <w:szCs w:val="22"/>
          <w:lang w:val="pt-PT" w:eastAsia="en-US"/>
        </w:rPr>
        <w:t>16/2025</w:t>
      </w:r>
      <w:r w:rsidR="004B2A8D">
        <w:rPr>
          <w:rFonts w:asciiTheme="minorHAnsi" w:eastAsia="Calibri" w:hAnsiTheme="minorHAnsi" w:cstheme="minorHAnsi"/>
          <w:sz w:val="22"/>
          <w:szCs w:val="22"/>
          <w:lang w:val="pt-PT" w:eastAsia="en-US"/>
        </w:rPr>
        <w:t>.</w:t>
      </w:r>
    </w:p>
    <w:p w14:paraId="2BF70E64" w14:textId="77777777" w:rsidR="00B52AAA" w:rsidRDefault="00B52AAA" w:rsidP="00F85D17">
      <w:pPr>
        <w:widowControl w:val="0"/>
        <w:spacing w:line="276" w:lineRule="auto"/>
        <w:ind w:right="51"/>
        <w:jc w:val="both"/>
        <w:rPr>
          <w:rFonts w:ascii="Calibri" w:eastAsia="Calibri" w:hAnsi="Calibri" w:cs="Calibri"/>
          <w:sz w:val="22"/>
          <w:szCs w:val="22"/>
          <w:lang w:val="pt-PT" w:eastAsia="en-US"/>
        </w:rPr>
      </w:pPr>
    </w:p>
    <w:p w14:paraId="41247A82" w14:textId="7BC7A815" w:rsidR="00F85D17" w:rsidRDefault="000549F0" w:rsidP="00F85D17">
      <w:pPr>
        <w:widowControl w:val="0"/>
        <w:spacing w:line="276" w:lineRule="auto"/>
        <w:ind w:right="51"/>
        <w:jc w:val="both"/>
        <w:rPr>
          <w:rFonts w:ascii="Calibri" w:eastAsia="Calibri" w:hAnsi="Calibri" w:cs="Calibri"/>
          <w:sz w:val="22"/>
          <w:szCs w:val="22"/>
          <w:lang w:val="pt-PT" w:eastAsia="en-US"/>
        </w:rPr>
      </w:pPr>
      <w:r w:rsidRPr="000549F0">
        <w:rPr>
          <w:rFonts w:ascii="Calibri" w:eastAsia="Calibri" w:hAnsi="Calibri" w:cs="Calibri"/>
          <w:b/>
          <w:bCs/>
          <w:sz w:val="22"/>
          <w:szCs w:val="22"/>
          <w:lang w:val="pt-PT" w:eastAsia="en-US"/>
        </w:rPr>
        <w:t xml:space="preserve">PARÁGRAFO </w:t>
      </w:r>
      <w:r w:rsidR="00F85D17" w:rsidRPr="000549F0">
        <w:rPr>
          <w:rFonts w:ascii="Calibri" w:eastAsia="Calibri" w:hAnsi="Calibri" w:cs="Calibri"/>
          <w:b/>
          <w:bCs/>
          <w:sz w:val="22"/>
          <w:szCs w:val="22"/>
          <w:lang w:val="pt-PT" w:eastAsia="en-US"/>
        </w:rPr>
        <w:t>SEGUNDO</w:t>
      </w:r>
      <w:r w:rsidR="00F85D17" w:rsidRPr="00F85D17">
        <w:rPr>
          <w:rFonts w:ascii="Calibri" w:eastAsia="Calibri" w:hAnsi="Calibri" w:cs="Calibri"/>
          <w:sz w:val="22"/>
          <w:szCs w:val="22"/>
          <w:lang w:val="pt-PT" w:eastAsia="en-US"/>
        </w:rPr>
        <w:t xml:space="preserve"> - Os serviços serão executados diretamente pela CONTRATADA, que se incumbirá pelo fornecimento do efetivo pessoal, material e equipamentos necessários e compatíveis com o desenvolvimento dos serviços mencionados no objeto, respondendo pelos gastos e encargos decorrentes.</w:t>
      </w:r>
    </w:p>
    <w:p w14:paraId="2105959E" w14:textId="77777777" w:rsidR="00F85D17" w:rsidRPr="00F85D17" w:rsidRDefault="00F85D17" w:rsidP="00F85D17">
      <w:pPr>
        <w:widowControl w:val="0"/>
        <w:spacing w:line="276" w:lineRule="auto"/>
        <w:ind w:right="51"/>
        <w:jc w:val="both"/>
        <w:rPr>
          <w:rFonts w:ascii="Calibri" w:eastAsia="Calibri" w:hAnsi="Calibri" w:cs="Calibri"/>
          <w:sz w:val="22"/>
          <w:szCs w:val="22"/>
          <w:lang w:val="pt-PT" w:eastAsia="en-US"/>
        </w:rPr>
      </w:pPr>
    </w:p>
    <w:p w14:paraId="2F7CB108" w14:textId="50C8844F" w:rsidR="00F85D17" w:rsidRDefault="00F85D17" w:rsidP="00F85D17">
      <w:pPr>
        <w:widowControl w:val="0"/>
        <w:spacing w:line="276" w:lineRule="auto"/>
        <w:ind w:right="51"/>
        <w:jc w:val="both"/>
        <w:rPr>
          <w:rFonts w:ascii="Calibri" w:eastAsia="Calibri" w:hAnsi="Calibri" w:cs="Calibri"/>
          <w:sz w:val="22"/>
          <w:szCs w:val="22"/>
          <w:lang w:val="pt-PT" w:eastAsia="en-US"/>
        </w:rPr>
      </w:pPr>
      <w:r w:rsidRPr="000549F0">
        <w:rPr>
          <w:rFonts w:ascii="Calibri" w:eastAsia="Calibri" w:hAnsi="Calibri" w:cs="Calibri"/>
          <w:b/>
          <w:bCs/>
          <w:sz w:val="22"/>
          <w:szCs w:val="22"/>
          <w:lang w:val="pt-PT" w:eastAsia="en-US"/>
        </w:rPr>
        <w:t>PARÁGRAFO TERCEIRO</w:t>
      </w:r>
      <w:r w:rsidRPr="00F85D17">
        <w:rPr>
          <w:rFonts w:ascii="Calibri" w:eastAsia="Calibri" w:hAnsi="Calibri" w:cs="Calibri"/>
          <w:sz w:val="22"/>
          <w:szCs w:val="22"/>
          <w:lang w:val="pt-PT" w:eastAsia="en-US"/>
        </w:rPr>
        <w:t xml:space="preserve"> - Os serviços deverão ser executados em fiel cumprimento ao projeto executivo, memorial descritivo projeto básico e cronograma físico-financeiro, além das orientações da fiscalização da Contratante, através da </w:t>
      </w:r>
      <w:r>
        <w:rPr>
          <w:rFonts w:ascii="Calibri" w:eastAsia="Calibri" w:hAnsi="Calibri" w:cs="Calibri"/>
          <w:sz w:val="22"/>
          <w:szCs w:val="22"/>
          <w:lang w:val="pt-PT" w:eastAsia="en-US"/>
        </w:rPr>
        <w:t>Secretaria de Desenvolvimento Municipal</w:t>
      </w:r>
      <w:r w:rsidRPr="00F85D17">
        <w:rPr>
          <w:rFonts w:ascii="Calibri" w:eastAsia="Calibri" w:hAnsi="Calibri" w:cs="Calibri"/>
          <w:sz w:val="22"/>
          <w:szCs w:val="22"/>
          <w:lang w:val="pt-PT" w:eastAsia="en-US"/>
        </w:rPr>
        <w:t>.</w:t>
      </w:r>
    </w:p>
    <w:p w14:paraId="4E4F129C" w14:textId="77777777" w:rsidR="00F85D17" w:rsidRPr="00F85D17" w:rsidRDefault="00F85D17" w:rsidP="00F85D17">
      <w:pPr>
        <w:widowControl w:val="0"/>
        <w:spacing w:line="276" w:lineRule="auto"/>
        <w:ind w:right="51"/>
        <w:jc w:val="both"/>
        <w:rPr>
          <w:rFonts w:ascii="Calibri" w:eastAsia="Calibri" w:hAnsi="Calibri" w:cs="Calibri"/>
          <w:sz w:val="22"/>
          <w:szCs w:val="22"/>
          <w:lang w:val="pt-PT" w:eastAsia="en-US"/>
        </w:rPr>
      </w:pPr>
    </w:p>
    <w:p w14:paraId="5DA057A5" w14:textId="618B6771" w:rsidR="00F85D17" w:rsidRPr="00F85D17" w:rsidRDefault="00F85D17" w:rsidP="00F85D17">
      <w:pPr>
        <w:widowControl w:val="0"/>
        <w:spacing w:after="120" w:line="276" w:lineRule="auto"/>
        <w:ind w:right="51"/>
        <w:jc w:val="both"/>
        <w:rPr>
          <w:rFonts w:ascii="Calibri" w:eastAsia="Calibri" w:hAnsi="Calibri" w:cs="Calibri"/>
          <w:sz w:val="22"/>
          <w:szCs w:val="22"/>
          <w:lang w:val="pt-PT" w:eastAsia="en-US"/>
        </w:rPr>
      </w:pPr>
      <w:r w:rsidRPr="000549F0">
        <w:rPr>
          <w:rFonts w:ascii="Calibri" w:eastAsia="Calibri" w:hAnsi="Calibri" w:cs="Calibri"/>
          <w:b/>
          <w:bCs/>
          <w:sz w:val="22"/>
          <w:szCs w:val="22"/>
          <w:lang w:val="pt-PT" w:eastAsia="en-US"/>
        </w:rPr>
        <w:t>PARÁGRAFO QUARTO</w:t>
      </w:r>
      <w:r w:rsidRPr="00F85D17">
        <w:rPr>
          <w:rFonts w:ascii="Calibri" w:eastAsia="Calibri" w:hAnsi="Calibri" w:cs="Calibri"/>
          <w:sz w:val="22"/>
          <w:szCs w:val="22"/>
          <w:lang w:val="pt-PT" w:eastAsia="en-US"/>
        </w:rPr>
        <w:t xml:space="preserve"> - Executado, o objeto será recebido: </w:t>
      </w:r>
    </w:p>
    <w:p w14:paraId="6B4F49AD" w14:textId="77777777" w:rsidR="00F85D17" w:rsidRPr="00F85D17" w:rsidRDefault="00F85D17" w:rsidP="00F85D17">
      <w:pPr>
        <w:widowControl w:val="0"/>
        <w:spacing w:after="120" w:line="276" w:lineRule="auto"/>
        <w:ind w:right="51"/>
        <w:jc w:val="both"/>
        <w:rPr>
          <w:rFonts w:ascii="Calibri" w:eastAsia="Calibri" w:hAnsi="Calibri" w:cs="Calibri"/>
          <w:sz w:val="22"/>
          <w:szCs w:val="22"/>
          <w:lang w:val="pt-PT" w:eastAsia="en-US"/>
        </w:rPr>
      </w:pPr>
      <w:r w:rsidRPr="00F85D17">
        <w:rPr>
          <w:rFonts w:ascii="Calibri" w:eastAsia="Calibri" w:hAnsi="Calibri" w:cs="Calibri"/>
          <w:sz w:val="22"/>
          <w:szCs w:val="22"/>
          <w:lang w:val="pt-PT" w:eastAsia="en-US"/>
        </w:rPr>
        <w:t>a) Provisoriamente: Quando a obra estiver inteiramente concluída, de perfeito acordo com o Projeto e Especificações, será lançado um Termo de Recebimento Provisório pelo responsável por seu acompanhamento e fiscalização, mediante termo circunstanciado, assinado pelas partes em até 15 (quinze) dias da comunicação escrita do Contratado;</w:t>
      </w:r>
    </w:p>
    <w:p w14:paraId="5BCA71E6" w14:textId="77777777" w:rsidR="00F85D17" w:rsidRDefault="00F85D17" w:rsidP="00F85D17">
      <w:pPr>
        <w:widowControl w:val="0"/>
        <w:spacing w:line="276" w:lineRule="auto"/>
        <w:ind w:right="51"/>
        <w:jc w:val="both"/>
        <w:rPr>
          <w:rFonts w:ascii="Calibri" w:eastAsia="Calibri" w:hAnsi="Calibri" w:cs="Calibri"/>
          <w:sz w:val="22"/>
          <w:szCs w:val="22"/>
          <w:lang w:val="pt-PT" w:eastAsia="en-US"/>
        </w:rPr>
      </w:pPr>
      <w:r w:rsidRPr="00F85D17">
        <w:rPr>
          <w:rFonts w:ascii="Calibri" w:eastAsia="Calibri" w:hAnsi="Calibri" w:cs="Calibri"/>
          <w:sz w:val="22"/>
          <w:szCs w:val="22"/>
          <w:lang w:val="pt-PT" w:eastAsia="en-US"/>
        </w:rPr>
        <w:t>b) Definitivamente: O Termo de Recebimento Definitivo da obra será lavrado por servidor ou comissão designada pela autoridade competente, mediante termo circunstanciado, assinado pelas partes, após o decurso do prazo de observação, ou vistoria que comprove a adequação do objeto aos termos contratuais.</w:t>
      </w:r>
    </w:p>
    <w:p w14:paraId="36DCB355" w14:textId="77777777" w:rsidR="00F85D17" w:rsidRPr="00F85D17" w:rsidRDefault="00F85D17" w:rsidP="00F85D17">
      <w:pPr>
        <w:widowControl w:val="0"/>
        <w:spacing w:line="276" w:lineRule="auto"/>
        <w:ind w:right="51"/>
        <w:jc w:val="both"/>
        <w:rPr>
          <w:rFonts w:ascii="Calibri" w:eastAsia="Calibri" w:hAnsi="Calibri" w:cs="Calibri"/>
          <w:sz w:val="22"/>
          <w:szCs w:val="22"/>
          <w:lang w:val="pt-PT" w:eastAsia="en-US"/>
        </w:rPr>
      </w:pPr>
    </w:p>
    <w:p w14:paraId="00806EBB" w14:textId="16A53B15" w:rsidR="00F85D17" w:rsidRDefault="00F85D17" w:rsidP="00F85D17">
      <w:pPr>
        <w:widowControl w:val="0"/>
        <w:spacing w:line="276" w:lineRule="auto"/>
        <w:ind w:right="51"/>
        <w:jc w:val="both"/>
        <w:rPr>
          <w:rFonts w:ascii="Calibri" w:eastAsia="Calibri" w:hAnsi="Calibri" w:cs="Calibri"/>
          <w:sz w:val="22"/>
          <w:szCs w:val="22"/>
          <w:lang w:val="pt-PT" w:eastAsia="en-US"/>
        </w:rPr>
      </w:pPr>
      <w:r w:rsidRPr="000549F0">
        <w:rPr>
          <w:rFonts w:ascii="Calibri" w:eastAsia="Calibri" w:hAnsi="Calibri" w:cs="Calibri"/>
          <w:b/>
          <w:bCs/>
          <w:sz w:val="22"/>
          <w:szCs w:val="22"/>
          <w:lang w:val="pt-PT" w:eastAsia="en-US"/>
        </w:rPr>
        <w:t>PARÁGRAFO QUINTO</w:t>
      </w:r>
      <w:r w:rsidRPr="00F85D17">
        <w:rPr>
          <w:rFonts w:ascii="Calibri" w:eastAsia="Calibri" w:hAnsi="Calibri" w:cs="Calibri"/>
          <w:sz w:val="22"/>
          <w:szCs w:val="22"/>
          <w:lang w:val="pt-PT" w:eastAsia="en-US"/>
        </w:rPr>
        <w:t xml:space="preserve"> - O prazo para observação na obra não poderá ser superior a 90 (noventa) dias.</w:t>
      </w:r>
    </w:p>
    <w:p w14:paraId="4F66D62E" w14:textId="77777777" w:rsidR="00F85D17" w:rsidRPr="00F85D17" w:rsidRDefault="00F85D17" w:rsidP="00F85D17">
      <w:pPr>
        <w:widowControl w:val="0"/>
        <w:spacing w:line="276" w:lineRule="auto"/>
        <w:ind w:right="51"/>
        <w:jc w:val="both"/>
        <w:rPr>
          <w:rFonts w:ascii="Calibri" w:eastAsia="Calibri" w:hAnsi="Calibri" w:cs="Calibri"/>
          <w:sz w:val="22"/>
          <w:szCs w:val="22"/>
          <w:lang w:val="pt-PT" w:eastAsia="en-US"/>
        </w:rPr>
      </w:pPr>
    </w:p>
    <w:p w14:paraId="5A24BE2B" w14:textId="06ACAF14" w:rsidR="00F85D17" w:rsidRDefault="00F85D17" w:rsidP="00F85D17">
      <w:pPr>
        <w:widowControl w:val="0"/>
        <w:spacing w:line="276" w:lineRule="auto"/>
        <w:ind w:right="51"/>
        <w:jc w:val="both"/>
        <w:rPr>
          <w:rFonts w:ascii="Calibri" w:eastAsia="Calibri" w:hAnsi="Calibri" w:cs="Calibri"/>
          <w:sz w:val="22"/>
          <w:szCs w:val="22"/>
          <w:lang w:val="pt-PT" w:eastAsia="en-US"/>
        </w:rPr>
      </w:pPr>
      <w:r w:rsidRPr="000549F0">
        <w:rPr>
          <w:rFonts w:ascii="Calibri" w:eastAsia="Calibri" w:hAnsi="Calibri" w:cs="Calibri"/>
          <w:b/>
          <w:bCs/>
          <w:sz w:val="22"/>
          <w:szCs w:val="22"/>
          <w:lang w:val="pt-PT" w:eastAsia="en-US"/>
        </w:rPr>
        <w:t>PARÁGRAFO SEXTO</w:t>
      </w:r>
      <w:r w:rsidRPr="00F85D17">
        <w:rPr>
          <w:rFonts w:ascii="Calibri" w:eastAsia="Calibri" w:hAnsi="Calibri" w:cs="Calibri"/>
          <w:sz w:val="22"/>
          <w:szCs w:val="22"/>
          <w:lang w:val="pt-PT" w:eastAsia="en-US"/>
        </w:rPr>
        <w:t xml:space="preserve"> - O recebimento provisório ou definitivo não excluirá a responsabilidade civil pela solidez e pela segurança da obra ou serviço nem a responsabilidade ético-profissional pela perfeita execução do contrato, nos limites estabelecidos pela lei ou pelo contrato (§2º, art. 140, da Lei nº 14.133/2021).</w:t>
      </w:r>
    </w:p>
    <w:p w14:paraId="1DEBA18B" w14:textId="77777777" w:rsidR="00F85D17" w:rsidRPr="00F85D17" w:rsidRDefault="00F85D17" w:rsidP="00F85D17">
      <w:pPr>
        <w:widowControl w:val="0"/>
        <w:spacing w:line="276" w:lineRule="auto"/>
        <w:ind w:right="51"/>
        <w:jc w:val="both"/>
        <w:rPr>
          <w:rFonts w:ascii="Calibri" w:eastAsia="Calibri" w:hAnsi="Calibri" w:cs="Calibri"/>
          <w:sz w:val="22"/>
          <w:szCs w:val="22"/>
          <w:lang w:val="pt-PT" w:eastAsia="en-US"/>
        </w:rPr>
      </w:pPr>
    </w:p>
    <w:p w14:paraId="6A3DF803" w14:textId="5619A12B" w:rsidR="00FC55F3" w:rsidRPr="00F85D17" w:rsidRDefault="00F85D17" w:rsidP="00F85D17">
      <w:pPr>
        <w:widowControl w:val="0"/>
        <w:spacing w:line="276" w:lineRule="auto"/>
        <w:ind w:right="51"/>
        <w:jc w:val="both"/>
        <w:rPr>
          <w:rFonts w:ascii="Calibri" w:eastAsia="Calibri" w:hAnsi="Calibri" w:cs="Calibri"/>
          <w:sz w:val="22"/>
          <w:szCs w:val="22"/>
          <w:lang w:val="pt-PT" w:eastAsia="en-US"/>
        </w:rPr>
      </w:pPr>
      <w:r w:rsidRPr="000549F0">
        <w:rPr>
          <w:rFonts w:ascii="Calibri" w:eastAsia="Calibri" w:hAnsi="Calibri" w:cs="Calibri"/>
          <w:b/>
          <w:bCs/>
          <w:sz w:val="22"/>
          <w:szCs w:val="22"/>
          <w:lang w:val="pt-PT" w:eastAsia="en-US"/>
        </w:rPr>
        <w:t>PARÁGRAFO SÉTIMO</w:t>
      </w:r>
      <w:r>
        <w:rPr>
          <w:rFonts w:ascii="Calibri" w:eastAsia="Calibri" w:hAnsi="Calibri" w:cs="Calibri"/>
          <w:sz w:val="22"/>
          <w:szCs w:val="22"/>
          <w:lang w:val="pt-PT" w:eastAsia="en-US"/>
        </w:rPr>
        <w:t xml:space="preserve"> </w:t>
      </w:r>
      <w:r w:rsidRPr="00F85D17">
        <w:rPr>
          <w:rFonts w:ascii="Calibri" w:eastAsia="Calibri" w:hAnsi="Calibri" w:cs="Calibri"/>
          <w:sz w:val="22"/>
          <w:szCs w:val="22"/>
          <w:lang w:val="pt-PT" w:eastAsia="en-US"/>
        </w:rPr>
        <w:t>- O recebimento definitivo pela Administração não eximirá o contratado, pelo prazo mínimo de 5 (cinco) anos,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 (§6º, art. 140, da Lei nº 14.133/2021).</w:t>
      </w:r>
    </w:p>
    <w:p w14:paraId="4CEB34CF" w14:textId="77777777" w:rsidR="00F85D17" w:rsidRPr="003E656B" w:rsidRDefault="00F85D17" w:rsidP="00F85D17">
      <w:pPr>
        <w:widowControl w:val="0"/>
        <w:spacing w:line="276" w:lineRule="auto"/>
        <w:ind w:right="51"/>
        <w:jc w:val="both"/>
        <w:rPr>
          <w:rFonts w:asciiTheme="minorHAnsi" w:hAnsiTheme="minorHAnsi" w:cstheme="minorHAnsi"/>
        </w:rPr>
      </w:pPr>
    </w:p>
    <w:p w14:paraId="1190C32F" w14:textId="4BA84569" w:rsidR="00E312C1" w:rsidRPr="00691A50" w:rsidRDefault="00E312C1" w:rsidP="00F85D17">
      <w:pPr>
        <w:widowControl w:val="0"/>
        <w:autoSpaceDE w:val="0"/>
        <w:autoSpaceDN w:val="0"/>
        <w:spacing w:after="200" w:line="276" w:lineRule="auto"/>
        <w:jc w:val="both"/>
        <w:outlineLvl w:val="4"/>
        <w:rPr>
          <w:rFonts w:asciiTheme="minorHAnsi" w:eastAsia="Calibri" w:hAnsiTheme="minorHAnsi" w:cstheme="minorHAnsi"/>
          <w:sz w:val="22"/>
          <w:szCs w:val="22"/>
          <w:lang w:val="pt-PT" w:eastAsia="en-US"/>
        </w:rPr>
      </w:pPr>
      <w:r w:rsidRPr="00B54FB7">
        <w:rPr>
          <w:rFonts w:asciiTheme="minorHAnsi" w:eastAsia="Calibri" w:hAnsiTheme="minorHAnsi" w:cstheme="minorHAnsi"/>
          <w:b/>
          <w:bCs/>
          <w:sz w:val="22"/>
          <w:szCs w:val="22"/>
          <w:lang w:val="pt-PT" w:eastAsia="en-US"/>
        </w:rPr>
        <w:t xml:space="preserve">CLÁUSULA </w:t>
      </w:r>
      <w:r w:rsidR="00FC55F3">
        <w:rPr>
          <w:rFonts w:asciiTheme="minorHAnsi" w:eastAsia="Calibri" w:hAnsiTheme="minorHAnsi" w:cstheme="minorHAnsi"/>
          <w:b/>
          <w:bCs/>
          <w:sz w:val="22"/>
          <w:szCs w:val="22"/>
          <w:lang w:val="pt-PT" w:eastAsia="en-US"/>
        </w:rPr>
        <w:t>QUARTA</w:t>
      </w:r>
      <w:r w:rsidRPr="00B54FB7">
        <w:rPr>
          <w:rFonts w:asciiTheme="minorHAnsi" w:eastAsia="Calibri" w:hAnsiTheme="minorHAnsi" w:cstheme="minorHAnsi"/>
          <w:b/>
          <w:bCs/>
          <w:sz w:val="22"/>
          <w:szCs w:val="22"/>
          <w:lang w:val="pt-PT" w:eastAsia="en-US"/>
        </w:rPr>
        <w:t xml:space="preserve"> (DOS GESTORES DO CONTRATO E RESPONSÁVEIS PELA FISCALIZAÇÃO</w:t>
      </w:r>
      <w:r w:rsidRPr="002221EC">
        <w:rPr>
          <w:rFonts w:asciiTheme="minorHAnsi" w:eastAsia="Calibri" w:hAnsiTheme="minorHAnsi" w:cstheme="minorHAnsi"/>
          <w:b/>
          <w:bCs/>
          <w:sz w:val="22"/>
          <w:szCs w:val="22"/>
          <w:lang w:val="pt-PT" w:eastAsia="en-US"/>
        </w:rPr>
        <w:t>)</w:t>
      </w:r>
      <w:r w:rsidRPr="002221EC">
        <w:rPr>
          <w:rFonts w:asciiTheme="minorHAnsi" w:eastAsia="Calibri" w:hAnsiTheme="minorHAnsi" w:cstheme="minorHAnsi"/>
          <w:sz w:val="22"/>
          <w:szCs w:val="22"/>
          <w:lang w:val="pt-PT" w:eastAsia="en-US"/>
        </w:rPr>
        <w:t xml:space="preserve"> – A gestão e fiscalização do contrato será exercida pelos servidores indicados </w:t>
      </w:r>
      <w:r w:rsidRPr="00691A50">
        <w:rPr>
          <w:rFonts w:asciiTheme="minorHAnsi" w:eastAsia="Calibri" w:hAnsiTheme="minorHAnsi" w:cstheme="minorHAnsi"/>
          <w:sz w:val="22"/>
          <w:szCs w:val="22"/>
          <w:lang w:val="pt-PT" w:eastAsia="en-US"/>
        </w:rPr>
        <w:t>abaixo:</w:t>
      </w:r>
    </w:p>
    <w:p w14:paraId="6F26EC41" w14:textId="3391E62B" w:rsidR="00A72B57" w:rsidRPr="006A0AA2" w:rsidRDefault="00A72B57" w:rsidP="00A72B57">
      <w:pPr>
        <w:overflowPunct w:val="0"/>
        <w:autoSpaceDE w:val="0"/>
        <w:autoSpaceDN w:val="0"/>
        <w:adjustRightInd w:val="0"/>
        <w:jc w:val="both"/>
        <w:textAlignment w:val="baseline"/>
        <w:rPr>
          <w:rFonts w:asciiTheme="minorHAnsi" w:hAnsiTheme="minorHAnsi" w:cstheme="minorHAnsi"/>
          <w:sz w:val="22"/>
          <w:szCs w:val="22"/>
        </w:rPr>
      </w:pPr>
      <w:r w:rsidRPr="006A0AA2">
        <w:rPr>
          <w:rFonts w:asciiTheme="minorHAnsi" w:hAnsiTheme="minorHAnsi" w:cstheme="minorHAnsi"/>
          <w:sz w:val="22"/>
          <w:szCs w:val="22"/>
        </w:rPr>
        <w:t xml:space="preserve">I – </w:t>
      </w:r>
      <w:r w:rsidRPr="00235A36">
        <w:rPr>
          <w:rFonts w:asciiTheme="minorHAnsi" w:hAnsiTheme="minorHAnsi" w:cstheme="minorHAnsi"/>
          <w:bCs/>
          <w:sz w:val="22"/>
          <w:szCs w:val="22"/>
        </w:rPr>
        <w:t>Fica designado(a) como gestor</w:t>
      </w:r>
      <w:r w:rsidR="00AD3ED2" w:rsidRPr="00235A36">
        <w:rPr>
          <w:rFonts w:asciiTheme="minorHAnsi" w:hAnsiTheme="minorHAnsi" w:cstheme="minorHAnsi"/>
          <w:bCs/>
          <w:sz w:val="22"/>
          <w:szCs w:val="22"/>
        </w:rPr>
        <w:t xml:space="preserve"> </w:t>
      </w:r>
      <w:r w:rsidRPr="00235A36">
        <w:rPr>
          <w:rFonts w:asciiTheme="minorHAnsi" w:hAnsiTheme="minorHAnsi" w:cstheme="minorHAnsi"/>
          <w:bCs/>
          <w:sz w:val="22"/>
          <w:szCs w:val="22"/>
        </w:rPr>
        <w:t>o servidor:</w:t>
      </w:r>
      <w:r w:rsidR="00235A36">
        <w:rPr>
          <w:rFonts w:asciiTheme="minorHAnsi" w:hAnsiTheme="minorHAnsi" w:cstheme="minorHAnsi"/>
          <w:sz w:val="22"/>
          <w:szCs w:val="22"/>
        </w:rPr>
        <w:t xml:space="preserve"> </w:t>
      </w:r>
      <w:r w:rsidRPr="00235A36">
        <w:rPr>
          <w:rFonts w:asciiTheme="minorHAnsi" w:hAnsiTheme="minorHAnsi" w:cstheme="minorHAnsi"/>
          <w:b/>
          <w:bCs/>
          <w:sz w:val="22"/>
          <w:szCs w:val="22"/>
        </w:rPr>
        <w:t>Helton Alexandrino da Silva - Coordenador de Saúde Preventiva</w:t>
      </w:r>
      <w:r w:rsidRPr="006A0AA2">
        <w:rPr>
          <w:rFonts w:asciiTheme="minorHAnsi" w:hAnsiTheme="minorHAnsi" w:cstheme="minorHAnsi"/>
          <w:sz w:val="22"/>
          <w:szCs w:val="22"/>
        </w:rPr>
        <w:t xml:space="preserve">, o qual será responsável pela coordenação das atividades relacionada à fiscalização técnica e administrativa, bem como dos atos preparatórios à instrução processual e ao encaminhamento da </w:t>
      </w:r>
      <w:r w:rsidRPr="006A0AA2">
        <w:rPr>
          <w:rFonts w:asciiTheme="minorHAnsi" w:hAnsiTheme="minorHAnsi" w:cstheme="minorHAnsi"/>
          <w:sz w:val="22"/>
          <w:szCs w:val="22"/>
        </w:rPr>
        <w:lastRenderedPageBreak/>
        <w:t>documentação pertinente para formalização dos procedimentos quanto aos aspectos que envolvam a prorrogação, alteração, reequilíbrio, pagamento, eventual aplicação de sanções, extinção do Contrato, bem como o acompanhamento dos aspectos administrativos contratuais quanto às obrigações previdenciárias, fiscais e trabalhistas e quanto ao controle do Contrato e às providências tempestivas nos casos de inadimplemento.</w:t>
      </w:r>
    </w:p>
    <w:p w14:paraId="4342771E" w14:textId="77777777" w:rsidR="00A72B57" w:rsidRPr="006A0AA2" w:rsidRDefault="00A72B57" w:rsidP="00A72B57">
      <w:pPr>
        <w:overflowPunct w:val="0"/>
        <w:autoSpaceDE w:val="0"/>
        <w:autoSpaceDN w:val="0"/>
        <w:adjustRightInd w:val="0"/>
        <w:jc w:val="both"/>
        <w:textAlignment w:val="baseline"/>
        <w:rPr>
          <w:rFonts w:asciiTheme="minorHAnsi" w:hAnsiTheme="minorHAnsi" w:cstheme="minorHAnsi"/>
          <w:sz w:val="22"/>
          <w:szCs w:val="22"/>
        </w:rPr>
      </w:pPr>
    </w:p>
    <w:p w14:paraId="67E09D53" w14:textId="54271B4F" w:rsidR="00A72B57" w:rsidRPr="006A0AA2" w:rsidRDefault="00A72B57" w:rsidP="00A72B57">
      <w:pPr>
        <w:overflowPunct w:val="0"/>
        <w:autoSpaceDE w:val="0"/>
        <w:autoSpaceDN w:val="0"/>
        <w:adjustRightInd w:val="0"/>
        <w:jc w:val="both"/>
        <w:textAlignment w:val="baseline"/>
        <w:rPr>
          <w:rFonts w:asciiTheme="minorHAnsi" w:hAnsiTheme="minorHAnsi" w:cstheme="minorHAnsi"/>
          <w:sz w:val="22"/>
          <w:szCs w:val="22"/>
        </w:rPr>
      </w:pPr>
      <w:r w:rsidRPr="00235A36">
        <w:rPr>
          <w:rFonts w:asciiTheme="minorHAnsi" w:hAnsiTheme="minorHAnsi" w:cstheme="minorHAnsi"/>
          <w:sz w:val="22"/>
          <w:szCs w:val="22"/>
        </w:rPr>
        <w:t xml:space="preserve">II – Fica designado como fiscal </w:t>
      </w:r>
      <w:r w:rsidR="00371806" w:rsidRPr="00235A36">
        <w:rPr>
          <w:rFonts w:asciiTheme="minorHAnsi" w:hAnsiTheme="minorHAnsi" w:cstheme="minorHAnsi"/>
          <w:sz w:val="22"/>
          <w:szCs w:val="22"/>
        </w:rPr>
        <w:t xml:space="preserve">o </w:t>
      </w:r>
      <w:r w:rsidRPr="00235A36">
        <w:rPr>
          <w:rFonts w:asciiTheme="minorHAnsi" w:hAnsiTheme="minorHAnsi" w:cstheme="minorHAnsi"/>
          <w:sz w:val="22"/>
          <w:szCs w:val="22"/>
        </w:rPr>
        <w:t xml:space="preserve">servidor: </w:t>
      </w:r>
      <w:r w:rsidRPr="00235A36">
        <w:rPr>
          <w:rFonts w:asciiTheme="minorHAnsi" w:hAnsiTheme="minorHAnsi" w:cstheme="minorHAnsi"/>
          <w:b/>
          <w:bCs/>
          <w:sz w:val="22"/>
          <w:szCs w:val="22"/>
        </w:rPr>
        <w:t>Lucas Gonçalves Demétrio – Engenheiro Civil</w:t>
      </w:r>
      <w:r w:rsidR="00235A36">
        <w:rPr>
          <w:rFonts w:asciiTheme="minorHAnsi" w:hAnsiTheme="minorHAnsi" w:cstheme="minorHAnsi"/>
          <w:sz w:val="22"/>
          <w:szCs w:val="22"/>
        </w:rPr>
        <w:t>,</w:t>
      </w:r>
      <w:r w:rsidRPr="006A0AA2">
        <w:rPr>
          <w:rFonts w:asciiTheme="minorHAnsi" w:hAnsiTheme="minorHAnsi" w:cstheme="minorHAnsi"/>
          <w:sz w:val="22"/>
          <w:szCs w:val="22"/>
        </w:rPr>
        <w:t xml:space="preserve"> a qual acompanhará e fiscalizará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2F007AC8" w14:textId="77777777" w:rsidR="00A72B57" w:rsidRPr="006A0AA2" w:rsidRDefault="00A72B57" w:rsidP="00A72B57">
      <w:pPr>
        <w:overflowPunct w:val="0"/>
        <w:autoSpaceDE w:val="0"/>
        <w:autoSpaceDN w:val="0"/>
        <w:adjustRightInd w:val="0"/>
        <w:jc w:val="both"/>
        <w:textAlignment w:val="baseline"/>
        <w:rPr>
          <w:rFonts w:asciiTheme="minorHAnsi" w:hAnsiTheme="minorHAnsi" w:cstheme="minorHAnsi"/>
          <w:sz w:val="22"/>
          <w:szCs w:val="22"/>
        </w:rPr>
      </w:pPr>
    </w:p>
    <w:p w14:paraId="3B292327" w14:textId="07BDBAE8" w:rsidR="00E312C1" w:rsidRPr="00F85D17" w:rsidRDefault="00E312C1" w:rsidP="002221EC">
      <w:pPr>
        <w:widowControl w:val="0"/>
        <w:autoSpaceDE w:val="0"/>
        <w:autoSpaceDN w:val="0"/>
        <w:spacing w:line="276" w:lineRule="auto"/>
        <w:jc w:val="both"/>
        <w:outlineLvl w:val="4"/>
        <w:rPr>
          <w:rFonts w:asciiTheme="minorHAnsi" w:eastAsia="Calibri" w:hAnsiTheme="minorHAnsi" w:cstheme="minorHAnsi"/>
          <w:sz w:val="22"/>
          <w:szCs w:val="22"/>
          <w:lang w:val="pt-PT" w:eastAsia="en-US"/>
        </w:rPr>
      </w:pPr>
      <w:r w:rsidRPr="000549F0">
        <w:rPr>
          <w:rFonts w:asciiTheme="minorHAnsi" w:eastAsia="Calibri" w:hAnsiTheme="minorHAnsi" w:cstheme="minorHAnsi"/>
          <w:b/>
          <w:bCs/>
          <w:sz w:val="22"/>
          <w:szCs w:val="22"/>
          <w:lang w:val="pt-PT" w:eastAsia="en-US"/>
        </w:rPr>
        <w:t>PARÁGRAFO PRIMEIRO</w:t>
      </w:r>
      <w:r w:rsidRPr="00691A50">
        <w:rPr>
          <w:rFonts w:asciiTheme="minorHAnsi" w:eastAsia="Calibri" w:hAnsiTheme="minorHAnsi" w:cstheme="minorHAnsi"/>
          <w:sz w:val="22"/>
          <w:szCs w:val="22"/>
          <w:lang w:val="pt-PT" w:eastAsia="en-US"/>
        </w:rPr>
        <w:t xml:space="preserve"> </w:t>
      </w:r>
      <w:r w:rsidRPr="00F85D17">
        <w:rPr>
          <w:rFonts w:asciiTheme="minorHAnsi" w:eastAsia="Calibri" w:hAnsiTheme="minorHAnsi" w:cstheme="minorHAnsi"/>
          <w:sz w:val="22"/>
          <w:szCs w:val="22"/>
          <w:lang w:val="pt-PT" w:eastAsia="en-US"/>
        </w:rPr>
        <w:t xml:space="preserve">- </w:t>
      </w:r>
      <w:r w:rsidR="002221EC" w:rsidRPr="00F85D17">
        <w:rPr>
          <w:rFonts w:asciiTheme="minorHAnsi" w:eastAsia="Calibri" w:hAnsiTheme="minorHAnsi" w:cstheme="minorHAnsi"/>
          <w:sz w:val="22"/>
          <w:szCs w:val="22"/>
          <w:lang w:val="pt-PT" w:eastAsia="en-US"/>
        </w:rPr>
        <w:t xml:space="preserve">Os </w:t>
      </w:r>
      <w:r w:rsidR="008B78AF" w:rsidRPr="00F85D17">
        <w:rPr>
          <w:rFonts w:asciiTheme="minorHAnsi" w:eastAsia="Calibri" w:hAnsiTheme="minorHAnsi" w:cstheme="minorHAnsi"/>
          <w:sz w:val="22"/>
          <w:szCs w:val="22"/>
          <w:lang w:val="pt-PT" w:eastAsia="en-US"/>
        </w:rPr>
        <w:t>serviços</w:t>
      </w:r>
      <w:r w:rsidR="002221EC" w:rsidRPr="00F85D17">
        <w:rPr>
          <w:rFonts w:asciiTheme="minorHAnsi" w:eastAsia="Calibri" w:hAnsiTheme="minorHAnsi" w:cstheme="minorHAnsi"/>
          <w:sz w:val="22"/>
          <w:szCs w:val="22"/>
          <w:lang w:val="pt-PT" w:eastAsia="en-US"/>
        </w:rPr>
        <w:t xml:space="preserve"> que não corresponderem às especificações mínimas exigidas e constantes da proposta apresentada não serão aceitos, devendo ser refeitos sem custo adicional</w:t>
      </w:r>
      <w:r w:rsidRPr="00F85D17">
        <w:rPr>
          <w:rFonts w:asciiTheme="minorHAnsi" w:eastAsia="Calibri" w:hAnsiTheme="minorHAnsi" w:cstheme="minorHAnsi"/>
          <w:sz w:val="22"/>
          <w:szCs w:val="22"/>
          <w:lang w:val="pt-PT" w:eastAsia="en-US"/>
        </w:rPr>
        <w:t>.</w:t>
      </w:r>
    </w:p>
    <w:p w14:paraId="6AA97E20" w14:textId="14B80AE2" w:rsidR="00E312C1" w:rsidRPr="00691A50" w:rsidRDefault="00E312C1" w:rsidP="002221EC">
      <w:pPr>
        <w:widowControl w:val="0"/>
        <w:autoSpaceDE w:val="0"/>
        <w:autoSpaceDN w:val="0"/>
        <w:spacing w:before="196" w:line="276" w:lineRule="auto"/>
        <w:jc w:val="both"/>
        <w:outlineLvl w:val="4"/>
        <w:rPr>
          <w:rFonts w:asciiTheme="minorHAnsi" w:eastAsia="Calibri" w:hAnsiTheme="minorHAnsi" w:cstheme="minorHAnsi"/>
          <w:sz w:val="22"/>
          <w:szCs w:val="22"/>
          <w:lang w:val="pt-PT" w:eastAsia="en-US"/>
        </w:rPr>
      </w:pPr>
      <w:r w:rsidRPr="000549F0">
        <w:rPr>
          <w:rFonts w:asciiTheme="minorHAnsi" w:eastAsia="Calibri" w:hAnsiTheme="minorHAnsi" w:cstheme="minorHAnsi"/>
          <w:b/>
          <w:bCs/>
          <w:sz w:val="22"/>
          <w:szCs w:val="22"/>
          <w:lang w:val="pt-PT" w:eastAsia="en-US"/>
        </w:rPr>
        <w:t xml:space="preserve">PARÁGRAFO </w:t>
      </w:r>
      <w:r w:rsidR="002221EC" w:rsidRPr="000549F0">
        <w:rPr>
          <w:rFonts w:asciiTheme="minorHAnsi" w:eastAsia="Calibri" w:hAnsiTheme="minorHAnsi" w:cstheme="minorHAnsi"/>
          <w:b/>
          <w:bCs/>
          <w:sz w:val="22"/>
          <w:szCs w:val="22"/>
          <w:lang w:val="pt-PT" w:eastAsia="en-US"/>
        </w:rPr>
        <w:t>SEGUNDO</w:t>
      </w:r>
      <w:r w:rsidRPr="00F85D17">
        <w:rPr>
          <w:rFonts w:asciiTheme="minorHAnsi" w:eastAsia="Calibri" w:hAnsiTheme="minorHAnsi" w:cstheme="minorHAnsi"/>
          <w:sz w:val="22"/>
          <w:szCs w:val="22"/>
          <w:lang w:val="pt-PT" w:eastAsia="en-US"/>
        </w:rPr>
        <w:t xml:space="preserve"> - A Contratante se reserva o direito de exercer a mais ampla e completa fiscalização </w:t>
      </w:r>
      <w:r w:rsidR="002221EC" w:rsidRPr="00F85D17">
        <w:rPr>
          <w:rFonts w:asciiTheme="minorHAnsi" w:eastAsia="Calibri" w:hAnsiTheme="minorHAnsi" w:cstheme="minorHAnsi"/>
          <w:sz w:val="22"/>
          <w:szCs w:val="22"/>
          <w:lang w:val="pt-PT" w:eastAsia="en-US"/>
        </w:rPr>
        <w:t xml:space="preserve">dos </w:t>
      </w:r>
      <w:r w:rsidR="008B78AF" w:rsidRPr="00F85D17">
        <w:rPr>
          <w:rFonts w:asciiTheme="minorHAnsi" w:eastAsia="Calibri" w:hAnsiTheme="minorHAnsi" w:cstheme="minorHAnsi"/>
          <w:sz w:val="22"/>
          <w:szCs w:val="22"/>
          <w:lang w:val="pt-PT" w:eastAsia="en-US"/>
        </w:rPr>
        <w:t xml:space="preserve">serviços executados </w:t>
      </w:r>
      <w:r w:rsidRPr="00F85D17">
        <w:rPr>
          <w:rFonts w:asciiTheme="minorHAnsi" w:eastAsia="Calibri" w:hAnsiTheme="minorHAnsi" w:cstheme="minorHAnsi"/>
          <w:sz w:val="22"/>
          <w:szCs w:val="22"/>
          <w:lang w:val="pt-PT" w:eastAsia="en-US"/>
        </w:rPr>
        <w:t xml:space="preserve">e que, em nenhuma hipótese eximirá a Contratada das responsabilidades contratuais e legais, como </w:t>
      </w:r>
      <w:r w:rsidRPr="00691A50">
        <w:rPr>
          <w:rFonts w:asciiTheme="minorHAnsi" w:eastAsia="Calibri" w:hAnsiTheme="minorHAnsi" w:cstheme="minorHAnsi"/>
          <w:sz w:val="22"/>
          <w:szCs w:val="22"/>
          <w:lang w:val="pt-PT" w:eastAsia="en-US"/>
        </w:rPr>
        <w:t>por danos causados por seus funcionários, seja por ato da própria firma ou omissões de seu preposto.</w:t>
      </w:r>
    </w:p>
    <w:p w14:paraId="755E4086" w14:textId="63AE7E03" w:rsidR="00E312C1" w:rsidRPr="00691A50" w:rsidRDefault="00E312C1" w:rsidP="002221EC">
      <w:pPr>
        <w:widowControl w:val="0"/>
        <w:autoSpaceDE w:val="0"/>
        <w:autoSpaceDN w:val="0"/>
        <w:spacing w:before="196" w:line="276" w:lineRule="auto"/>
        <w:jc w:val="both"/>
        <w:outlineLvl w:val="4"/>
        <w:rPr>
          <w:rFonts w:asciiTheme="minorHAnsi" w:eastAsia="Calibri" w:hAnsiTheme="minorHAnsi" w:cstheme="minorHAnsi"/>
          <w:sz w:val="22"/>
          <w:szCs w:val="22"/>
          <w:lang w:val="pt-PT" w:eastAsia="en-US"/>
        </w:rPr>
      </w:pPr>
      <w:r w:rsidRPr="000549F0">
        <w:rPr>
          <w:rFonts w:asciiTheme="minorHAnsi" w:eastAsia="Calibri" w:hAnsiTheme="minorHAnsi" w:cstheme="minorHAnsi"/>
          <w:b/>
          <w:bCs/>
          <w:sz w:val="22"/>
          <w:szCs w:val="22"/>
          <w:lang w:val="pt-PT" w:eastAsia="en-US"/>
        </w:rPr>
        <w:t xml:space="preserve">PARÁGRAFO </w:t>
      </w:r>
      <w:r w:rsidR="002221EC" w:rsidRPr="000549F0">
        <w:rPr>
          <w:rFonts w:asciiTheme="minorHAnsi" w:eastAsia="Calibri" w:hAnsiTheme="minorHAnsi" w:cstheme="minorHAnsi"/>
          <w:b/>
          <w:bCs/>
          <w:sz w:val="22"/>
          <w:szCs w:val="22"/>
          <w:lang w:val="pt-PT" w:eastAsia="en-US"/>
        </w:rPr>
        <w:t>TERCEIRO</w:t>
      </w:r>
      <w:r w:rsidRPr="00691A50">
        <w:rPr>
          <w:rFonts w:asciiTheme="minorHAnsi" w:eastAsia="Calibri" w:hAnsiTheme="minorHAnsi" w:cstheme="minorHAnsi"/>
          <w:sz w:val="22"/>
          <w:szCs w:val="22"/>
          <w:lang w:val="pt-PT" w:eastAsia="en-US"/>
        </w:rPr>
        <w:t xml:space="preserve"> - Constatadas irregularidades no objeto, a Contratante, sem prejuízo das penalidades cabíveis, poderá:</w:t>
      </w:r>
    </w:p>
    <w:p w14:paraId="3BDE52B6" w14:textId="77777777" w:rsidR="00E312C1" w:rsidRPr="002221EC" w:rsidRDefault="00E312C1" w:rsidP="00AD0E02">
      <w:pPr>
        <w:widowControl w:val="0"/>
        <w:numPr>
          <w:ilvl w:val="0"/>
          <w:numId w:val="19"/>
        </w:numPr>
        <w:tabs>
          <w:tab w:val="left" w:pos="284"/>
        </w:tabs>
        <w:autoSpaceDE w:val="0"/>
        <w:autoSpaceDN w:val="0"/>
        <w:spacing w:before="76" w:line="276" w:lineRule="auto"/>
        <w:ind w:left="0" w:firstLine="0"/>
        <w:jc w:val="both"/>
        <w:outlineLvl w:val="4"/>
        <w:rPr>
          <w:rFonts w:asciiTheme="minorHAnsi" w:eastAsia="Calibri" w:hAnsiTheme="minorHAnsi" w:cstheme="minorHAnsi"/>
          <w:sz w:val="22"/>
          <w:szCs w:val="22"/>
          <w:lang w:val="pt-PT" w:eastAsia="en-US"/>
        </w:rPr>
      </w:pPr>
      <w:r w:rsidRPr="002221EC">
        <w:rPr>
          <w:rFonts w:asciiTheme="minorHAnsi" w:eastAsia="Calibri" w:hAnsiTheme="minorHAnsi" w:cstheme="minorHAnsi"/>
          <w:sz w:val="22"/>
          <w:szCs w:val="22"/>
          <w:lang w:val="pt-PT" w:eastAsia="en-US"/>
        </w:rPr>
        <w:t>Rejeitá-lo no todo ou em parte se não corresponder às especificações do Edital, determinando sua substituição;</w:t>
      </w:r>
    </w:p>
    <w:p w14:paraId="5B17D7AC" w14:textId="77777777" w:rsidR="00E312C1" w:rsidRPr="002221EC" w:rsidRDefault="00E312C1" w:rsidP="00AD0E02">
      <w:pPr>
        <w:widowControl w:val="0"/>
        <w:numPr>
          <w:ilvl w:val="0"/>
          <w:numId w:val="19"/>
        </w:numPr>
        <w:tabs>
          <w:tab w:val="left" w:pos="284"/>
        </w:tabs>
        <w:autoSpaceDE w:val="0"/>
        <w:autoSpaceDN w:val="0"/>
        <w:spacing w:before="80" w:line="276" w:lineRule="auto"/>
        <w:ind w:left="0" w:firstLine="0"/>
        <w:jc w:val="both"/>
        <w:outlineLvl w:val="4"/>
        <w:rPr>
          <w:rFonts w:asciiTheme="minorHAnsi" w:eastAsia="Calibri" w:hAnsiTheme="minorHAnsi" w:cstheme="minorHAnsi"/>
          <w:sz w:val="22"/>
          <w:szCs w:val="22"/>
          <w:lang w:val="pt-PT" w:eastAsia="en-US"/>
        </w:rPr>
      </w:pPr>
      <w:r w:rsidRPr="002221EC">
        <w:rPr>
          <w:rFonts w:asciiTheme="minorHAnsi" w:eastAsia="Calibri" w:hAnsiTheme="minorHAnsi" w:cstheme="minorHAnsi"/>
          <w:sz w:val="22"/>
          <w:szCs w:val="22"/>
          <w:lang w:val="pt-PT" w:eastAsia="en-US"/>
        </w:rPr>
        <w:t>Determinar sua complementação se houver diferença de quantidades ou de</w:t>
      </w:r>
      <w:r w:rsidRPr="002221EC">
        <w:rPr>
          <w:rFonts w:asciiTheme="minorHAnsi" w:eastAsia="Calibri" w:hAnsiTheme="minorHAnsi" w:cstheme="minorHAnsi"/>
          <w:spacing w:val="-13"/>
          <w:sz w:val="22"/>
          <w:szCs w:val="22"/>
          <w:lang w:val="pt-PT" w:eastAsia="en-US"/>
        </w:rPr>
        <w:t xml:space="preserve"> </w:t>
      </w:r>
      <w:r w:rsidRPr="002221EC">
        <w:rPr>
          <w:rFonts w:asciiTheme="minorHAnsi" w:eastAsia="Calibri" w:hAnsiTheme="minorHAnsi" w:cstheme="minorHAnsi"/>
          <w:sz w:val="22"/>
          <w:szCs w:val="22"/>
          <w:lang w:val="pt-PT" w:eastAsia="en-US"/>
        </w:rPr>
        <w:t>partes.</w:t>
      </w:r>
    </w:p>
    <w:p w14:paraId="3CB9CD3B" w14:textId="77777777" w:rsidR="00E312C1" w:rsidRPr="00B54FB7" w:rsidRDefault="00E312C1" w:rsidP="00B54FB7">
      <w:pPr>
        <w:widowControl w:val="0"/>
        <w:autoSpaceDE w:val="0"/>
        <w:autoSpaceDN w:val="0"/>
        <w:spacing w:before="9" w:line="276" w:lineRule="auto"/>
        <w:rPr>
          <w:rFonts w:asciiTheme="minorHAnsi" w:eastAsia="Calibri" w:hAnsiTheme="minorHAnsi" w:cstheme="minorHAnsi"/>
          <w:sz w:val="22"/>
          <w:szCs w:val="22"/>
          <w:lang w:val="pt-PT" w:eastAsia="en-US"/>
        </w:rPr>
      </w:pPr>
    </w:p>
    <w:p w14:paraId="3F0331EA" w14:textId="2C23323A" w:rsidR="00E312C1" w:rsidRPr="00F85D17" w:rsidRDefault="00E312C1" w:rsidP="00B54FB7">
      <w:pPr>
        <w:widowControl w:val="0"/>
        <w:autoSpaceDE w:val="0"/>
        <w:autoSpaceDN w:val="0"/>
        <w:spacing w:before="1" w:line="276" w:lineRule="auto"/>
        <w:jc w:val="both"/>
        <w:rPr>
          <w:rFonts w:asciiTheme="minorHAnsi" w:eastAsia="Calibri" w:hAnsiTheme="minorHAnsi" w:cstheme="minorHAnsi"/>
          <w:sz w:val="22"/>
          <w:szCs w:val="22"/>
          <w:lang w:val="pt-PT" w:eastAsia="en-US"/>
        </w:rPr>
      </w:pPr>
      <w:r w:rsidRPr="00B54FB7">
        <w:rPr>
          <w:rFonts w:asciiTheme="minorHAnsi" w:eastAsia="Calibri" w:hAnsiTheme="minorHAnsi" w:cstheme="minorHAnsi"/>
          <w:b/>
          <w:sz w:val="22"/>
          <w:szCs w:val="22"/>
          <w:lang w:val="pt-PT" w:eastAsia="en-US"/>
        </w:rPr>
        <w:t>CLÁUSULA</w:t>
      </w:r>
      <w:r w:rsidR="00FE4E60">
        <w:rPr>
          <w:rFonts w:asciiTheme="minorHAnsi" w:eastAsia="Calibri" w:hAnsiTheme="minorHAnsi" w:cstheme="minorHAnsi"/>
          <w:b/>
          <w:sz w:val="22"/>
          <w:szCs w:val="22"/>
          <w:lang w:val="pt-PT" w:eastAsia="en-US"/>
        </w:rPr>
        <w:t xml:space="preserve"> </w:t>
      </w:r>
      <w:r w:rsidR="00366799">
        <w:rPr>
          <w:rFonts w:asciiTheme="minorHAnsi" w:eastAsia="Calibri" w:hAnsiTheme="minorHAnsi" w:cstheme="minorHAnsi"/>
          <w:b/>
          <w:sz w:val="22"/>
          <w:szCs w:val="22"/>
          <w:lang w:val="pt-PT" w:eastAsia="en-US"/>
        </w:rPr>
        <w:t>QUINTA</w:t>
      </w:r>
      <w:r w:rsidR="00FE4E60">
        <w:rPr>
          <w:rFonts w:asciiTheme="minorHAnsi" w:eastAsia="Calibri" w:hAnsiTheme="minorHAnsi" w:cstheme="minorHAnsi"/>
          <w:b/>
          <w:sz w:val="22"/>
          <w:szCs w:val="22"/>
          <w:lang w:val="pt-PT" w:eastAsia="en-US"/>
        </w:rPr>
        <w:t xml:space="preserve"> </w:t>
      </w:r>
      <w:r w:rsidRPr="00B54FB7">
        <w:rPr>
          <w:rFonts w:asciiTheme="minorHAnsi" w:eastAsia="Calibri" w:hAnsiTheme="minorHAnsi" w:cstheme="minorHAnsi"/>
          <w:b/>
          <w:sz w:val="22"/>
          <w:szCs w:val="22"/>
          <w:lang w:val="pt-PT" w:eastAsia="en-US"/>
        </w:rPr>
        <w:t>(DO</w:t>
      </w:r>
      <w:r w:rsidR="00FE4E60">
        <w:rPr>
          <w:rFonts w:asciiTheme="minorHAnsi" w:eastAsia="Calibri" w:hAnsiTheme="minorHAnsi" w:cstheme="minorHAnsi"/>
          <w:b/>
          <w:sz w:val="22"/>
          <w:szCs w:val="22"/>
          <w:lang w:val="pt-PT" w:eastAsia="en-US"/>
        </w:rPr>
        <w:t xml:space="preserve"> </w:t>
      </w:r>
      <w:r w:rsidRPr="00B54FB7">
        <w:rPr>
          <w:rFonts w:asciiTheme="minorHAnsi" w:eastAsia="Calibri" w:hAnsiTheme="minorHAnsi" w:cstheme="minorHAnsi"/>
          <w:b/>
          <w:sz w:val="22"/>
          <w:szCs w:val="22"/>
          <w:lang w:val="pt-PT" w:eastAsia="en-US"/>
        </w:rPr>
        <w:t>VALOR)</w:t>
      </w:r>
      <w:r w:rsidR="00FE4E60">
        <w:rPr>
          <w:rFonts w:asciiTheme="minorHAnsi" w:eastAsia="Calibri" w:hAnsiTheme="minorHAnsi" w:cstheme="minorHAnsi"/>
          <w:b/>
          <w:sz w:val="22"/>
          <w:szCs w:val="22"/>
          <w:lang w:val="pt-PT" w:eastAsia="en-US"/>
        </w:rPr>
        <w:t xml:space="preserve"> </w:t>
      </w:r>
      <w:r w:rsidRPr="00B54FB7">
        <w:rPr>
          <w:rFonts w:asciiTheme="minorHAnsi" w:eastAsia="Calibri" w:hAnsiTheme="minorHAnsi" w:cstheme="minorHAnsi"/>
          <w:sz w:val="22"/>
          <w:szCs w:val="22"/>
          <w:lang w:val="pt-PT" w:eastAsia="en-US"/>
        </w:rPr>
        <w:t>-</w:t>
      </w:r>
      <w:r w:rsidR="00FE4E60">
        <w:rPr>
          <w:rFonts w:asciiTheme="minorHAnsi" w:eastAsia="Calibri" w:hAnsiTheme="minorHAnsi" w:cstheme="minorHAnsi"/>
          <w:sz w:val="22"/>
          <w:szCs w:val="22"/>
          <w:lang w:val="pt-PT" w:eastAsia="en-US"/>
        </w:rPr>
        <w:t xml:space="preserve"> </w:t>
      </w:r>
      <w:r w:rsidRPr="00B54FB7">
        <w:rPr>
          <w:rFonts w:asciiTheme="minorHAnsi" w:eastAsia="Calibri" w:hAnsiTheme="minorHAnsi" w:cstheme="minorHAnsi"/>
          <w:sz w:val="22"/>
          <w:szCs w:val="22"/>
          <w:lang w:val="pt-PT" w:eastAsia="en-US"/>
        </w:rPr>
        <w:t>O</w:t>
      </w:r>
      <w:r w:rsidR="00FE4E60">
        <w:rPr>
          <w:rFonts w:asciiTheme="minorHAnsi" w:eastAsia="Calibri" w:hAnsiTheme="minorHAnsi" w:cstheme="minorHAnsi"/>
          <w:sz w:val="22"/>
          <w:szCs w:val="22"/>
          <w:lang w:val="pt-PT" w:eastAsia="en-US"/>
        </w:rPr>
        <w:t xml:space="preserve"> </w:t>
      </w:r>
      <w:r w:rsidRPr="00B54FB7">
        <w:rPr>
          <w:rFonts w:asciiTheme="minorHAnsi" w:eastAsia="Calibri" w:hAnsiTheme="minorHAnsi" w:cstheme="minorHAnsi"/>
          <w:sz w:val="22"/>
          <w:szCs w:val="22"/>
          <w:lang w:val="pt-PT" w:eastAsia="en-US"/>
        </w:rPr>
        <w:t>valor</w:t>
      </w:r>
      <w:r w:rsidR="00FE4E60">
        <w:rPr>
          <w:rFonts w:asciiTheme="minorHAnsi" w:eastAsia="Calibri" w:hAnsiTheme="minorHAnsi" w:cstheme="minorHAnsi"/>
          <w:sz w:val="22"/>
          <w:szCs w:val="22"/>
          <w:lang w:val="pt-PT" w:eastAsia="en-US"/>
        </w:rPr>
        <w:t xml:space="preserve"> </w:t>
      </w:r>
      <w:r w:rsidRPr="00B54FB7">
        <w:rPr>
          <w:rFonts w:asciiTheme="minorHAnsi" w:eastAsia="Calibri" w:hAnsiTheme="minorHAnsi" w:cstheme="minorHAnsi"/>
          <w:sz w:val="22"/>
          <w:szCs w:val="22"/>
          <w:lang w:val="pt-PT" w:eastAsia="en-US"/>
        </w:rPr>
        <w:t>global</w:t>
      </w:r>
      <w:r w:rsidR="00FE4E60">
        <w:rPr>
          <w:rFonts w:asciiTheme="minorHAnsi" w:eastAsia="Calibri" w:hAnsiTheme="minorHAnsi" w:cstheme="minorHAnsi"/>
          <w:sz w:val="22"/>
          <w:szCs w:val="22"/>
          <w:lang w:val="pt-PT" w:eastAsia="en-US"/>
        </w:rPr>
        <w:t xml:space="preserve"> </w:t>
      </w:r>
      <w:r w:rsidRPr="00B54FB7">
        <w:rPr>
          <w:rFonts w:asciiTheme="minorHAnsi" w:eastAsia="Calibri" w:hAnsiTheme="minorHAnsi" w:cstheme="minorHAnsi"/>
          <w:sz w:val="22"/>
          <w:szCs w:val="22"/>
          <w:lang w:val="pt-PT" w:eastAsia="en-US"/>
        </w:rPr>
        <w:t>deste</w:t>
      </w:r>
      <w:r w:rsidR="00FE4E60">
        <w:rPr>
          <w:rFonts w:asciiTheme="minorHAnsi" w:eastAsia="Calibri" w:hAnsiTheme="minorHAnsi" w:cstheme="minorHAnsi"/>
          <w:sz w:val="22"/>
          <w:szCs w:val="22"/>
          <w:lang w:val="pt-PT" w:eastAsia="en-US"/>
        </w:rPr>
        <w:t xml:space="preserve"> </w:t>
      </w:r>
      <w:r w:rsidRPr="00B54FB7">
        <w:rPr>
          <w:rFonts w:asciiTheme="minorHAnsi" w:eastAsia="Calibri" w:hAnsiTheme="minorHAnsi" w:cstheme="minorHAnsi"/>
          <w:sz w:val="22"/>
          <w:szCs w:val="22"/>
          <w:lang w:val="pt-PT" w:eastAsia="en-US"/>
        </w:rPr>
        <w:t>contrato</w:t>
      </w:r>
      <w:r w:rsidR="00FE4E60">
        <w:rPr>
          <w:rFonts w:asciiTheme="minorHAnsi" w:eastAsia="Calibri" w:hAnsiTheme="minorHAnsi" w:cstheme="minorHAnsi"/>
          <w:sz w:val="22"/>
          <w:szCs w:val="22"/>
          <w:lang w:val="pt-PT" w:eastAsia="en-US"/>
        </w:rPr>
        <w:t xml:space="preserve"> </w:t>
      </w:r>
      <w:r w:rsidRPr="00B54FB7">
        <w:rPr>
          <w:rFonts w:asciiTheme="minorHAnsi" w:eastAsia="Calibri" w:hAnsiTheme="minorHAnsi" w:cstheme="minorHAnsi"/>
          <w:sz w:val="22"/>
          <w:szCs w:val="22"/>
          <w:lang w:val="pt-PT" w:eastAsia="en-US"/>
        </w:rPr>
        <w:t>é</w:t>
      </w:r>
      <w:r w:rsidR="00FE4E60">
        <w:rPr>
          <w:rFonts w:asciiTheme="minorHAnsi" w:eastAsia="Calibri" w:hAnsiTheme="minorHAnsi" w:cstheme="minorHAnsi"/>
          <w:sz w:val="22"/>
          <w:szCs w:val="22"/>
          <w:lang w:val="pt-PT" w:eastAsia="en-US"/>
        </w:rPr>
        <w:t xml:space="preserve"> </w:t>
      </w:r>
      <w:r w:rsidRPr="00B54FB7">
        <w:rPr>
          <w:rFonts w:asciiTheme="minorHAnsi" w:eastAsia="Calibri" w:hAnsiTheme="minorHAnsi" w:cstheme="minorHAnsi"/>
          <w:sz w:val="22"/>
          <w:szCs w:val="22"/>
          <w:lang w:val="pt-PT" w:eastAsia="en-US"/>
        </w:rPr>
        <w:t xml:space="preserve">de </w:t>
      </w:r>
      <w:r w:rsidRPr="00B54FB7">
        <w:rPr>
          <w:rFonts w:asciiTheme="minorHAnsi" w:eastAsia="Calibri" w:hAnsiTheme="minorHAnsi" w:cstheme="minorHAnsi"/>
          <w:bCs/>
          <w:sz w:val="22"/>
          <w:szCs w:val="22"/>
          <w:lang w:val="pt-PT" w:eastAsia="en-US"/>
        </w:rPr>
        <w:t>R$</w:t>
      </w:r>
      <w:r w:rsidR="00FF22C7" w:rsidRPr="00B54FB7">
        <w:rPr>
          <w:rFonts w:asciiTheme="minorHAnsi" w:eastAsia="Calibri" w:hAnsiTheme="minorHAnsi" w:cstheme="minorHAnsi"/>
          <w:bCs/>
          <w:sz w:val="22"/>
          <w:szCs w:val="22"/>
          <w:lang w:val="pt-PT" w:eastAsia="en-US"/>
        </w:rPr>
        <w:t xml:space="preserve"> ........... </w:t>
      </w:r>
      <w:r w:rsidRPr="00B54FB7">
        <w:rPr>
          <w:rFonts w:asciiTheme="minorHAnsi" w:eastAsia="Calibri" w:hAnsiTheme="minorHAnsi" w:cstheme="minorHAnsi"/>
          <w:bCs/>
          <w:sz w:val="22"/>
          <w:szCs w:val="22"/>
          <w:lang w:val="pt-PT" w:eastAsia="en-US"/>
        </w:rPr>
        <w:t>(................),</w:t>
      </w:r>
      <w:r w:rsidRPr="00B54FB7">
        <w:rPr>
          <w:rFonts w:asciiTheme="minorHAnsi" w:eastAsia="Calibri" w:hAnsiTheme="minorHAnsi" w:cstheme="minorHAnsi"/>
          <w:sz w:val="22"/>
          <w:szCs w:val="22"/>
          <w:lang w:val="pt-PT" w:eastAsia="en-US"/>
        </w:rPr>
        <w:t xml:space="preserve"> </w:t>
      </w:r>
      <w:r w:rsidR="00F85D17" w:rsidRPr="00F85D17">
        <w:rPr>
          <w:rFonts w:asciiTheme="minorHAnsi" w:eastAsia="Calibri" w:hAnsiTheme="minorHAnsi" w:cstheme="minorHAnsi"/>
          <w:sz w:val="22"/>
          <w:szCs w:val="22"/>
          <w:lang w:val="pt-PT" w:eastAsia="en-US"/>
        </w:rPr>
        <w:t>considerando os valores unitários constantes das planilhas orçamentárias apresentadas pela Contratada, que é parte integrante deste contrato.</w:t>
      </w:r>
    </w:p>
    <w:p w14:paraId="290F0390" w14:textId="77777777" w:rsidR="00FF11DE" w:rsidRDefault="00FF11DE" w:rsidP="00E97DEE">
      <w:pPr>
        <w:widowControl w:val="0"/>
        <w:tabs>
          <w:tab w:val="left" w:pos="8789"/>
        </w:tabs>
        <w:autoSpaceDE w:val="0"/>
        <w:autoSpaceDN w:val="0"/>
        <w:jc w:val="both"/>
        <w:rPr>
          <w:rFonts w:ascii="Calibri" w:eastAsia="Calibri" w:hAnsi="Calibri" w:cs="Calibri"/>
          <w:b/>
          <w:sz w:val="22"/>
          <w:szCs w:val="22"/>
          <w:lang w:val="pt-PT" w:eastAsia="en-US"/>
        </w:rPr>
      </w:pPr>
    </w:p>
    <w:p w14:paraId="6D3A8C5A" w14:textId="2DAEE189" w:rsidR="00E97DEE" w:rsidRPr="00F85D17" w:rsidRDefault="00E97DEE" w:rsidP="00E97DEE">
      <w:pPr>
        <w:widowControl w:val="0"/>
        <w:tabs>
          <w:tab w:val="left" w:pos="8789"/>
        </w:tabs>
        <w:autoSpaceDE w:val="0"/>
        <w:autoSpaceDN w:val="0"/>
        <w:jc w:val="both"/>
        <w:rPr>
          <w:rFonts w:ascii="Calibri" w:eastAsia="Calibri" w:hAnsi="Calibri" w:cs="Calibri"/>
          <w:bCs/>
          <w:sz w:val="22"/>
          <w:szCs w:val="22"/>
          <w:lang w:val="pt-PT" w:eastAsia="en-US"/>
        </w:rPr>
      </w:pPr>
      <w:r w:rsidRPr="000549F0">
        <w:rPr>
          <w:rFonts w:ascii="Calibri" w:eastAsia="Calibri" w:hAnsi="Calibri" w:cs="Calibri"/>
          <w:b/>
          <w:sz w:val="22"/>
          <w:szCs w:val="22"/>
          <w:lang w:val="pt-PT" w:eastAsia="en-US"/>
        </w:rPr>
        <w:t>PARÁGRAFO PRIMEIRO</w:t>
      </w:r>
      <w:r w:rsidRPr="00F85D17">
        <w:rPr>
          <w:rFonts w:ascii="Calibri" w:eastAsia="Calibri" w:hAnsi="Calibri" w:cs="Calibri"/>
          <w:b/>
          <w:sz w:val="22"/>
          <w:szCs w:val="22"/>
          <w:lang w:val="pt-PT" w:eastAsia="en-US"/>
        </w:rPr>
        <w:t xml:space="preserve"> - </w:t>
      </w:r>
      <w:r w:rsidR="00F85D17" w:rsidRPr="00F85D17">
        <w:rPr>
          <w:rFonts w:asciiTheme="minorHAnsi" w:eastAsia="Calibri" w:hAnsiTheme="minorHAnsi" w:cstheme="minorHAnsi"/>
          <w:sz w:val="22"/>
          <w:szCs w:val="22"/>
          <w:lang w:val="pt-PT" w:eastAsia="en-US"/>
        </w:rPr>
        <w:t>A Contratante poderá</w:t>
      </w:r>
      <w:r w:rsidR="00F85D17" w:rsidRPr="00F85D17">
        <w:rPr>
          <w:rFonts w:asciiTheme="minorHAnsi" w:eastAsia="Calibri" w:hAnsiTheme="minorHAnsi" w:cstheme="minorHAnsi"/>
          <w:bCs/>
          <w:sz w:val="22"/>
          <w:szCs w:val="22"/>
          <w:lang w:val="pt-PT" w:eastAsia="en-US"/>
        </w:rPr>
        <w:t xml:space="preserve"> suprimir ou acrescer o objeto do contrato em até 25% (vinte e cinco por cento) do seu valor inicial atualizado, a critério exclusivo, de acordo com o disposto no art. 125 da Lei Federal nº 14.133/21.</w:t>
      </w:r>
    </w:p>
    <w:p w14:paraId="02ECCB4D" w14:textId="77777777" w:rsidR="00E97DEE" w:rsidRPr="00F85D17" w:rsidRDefault="00E97DEE" w:rsidP="00B54FB7">
      <w:pPr>
        <w:widowControl w:val="0"/>
        <w:tabs>
          <w:tab w:val="left" w:pos="8789"/>
        </w:tabs>
        <w:autoSpaceDE w:val="0"/>
        <w:autoSpaceDN w:val="0"/>
        <w:spacing w:before="5" w:line="276" w:lineRule="auto"/>
        <w:jc w:val="both"/>
        <w:rPr>
          <w:rFonts w:asciiTheme="minorHAnsi" w:eastAsia="Calibri" w:hAnsiTheme="minorHAnsi" w:cstheme="minorHAnsi"/>
          <w:sz w:val="22"/>
          <w:szCs w:val="22"/>
          <w:lang w:val="pt-PT" w:eastAsia="en-US"/>
        </w:rPr>
      </w:pPr>
    </w:p>
    <w:p w14:paraId="45107922" w14:textId="5D4A960A" w:rsidR="00E312C1" w:rsidRPr="00F85D17" w:rsidRDefault="00E312C1" w:rsidP="00B54FB7">
      <w:pPr>
        <w:widowControl w:val="0"/>
        <w:tabs>
          <w:tab w:val="left" w:pos="8789"/>
        </w:tabs>
        <w:autoSpaceDE w:val="0"/>
        <w:autoSpaceDN w:val="0"/>
        <w:spacing w:before="5" w:line="276" w:lineRule="auto"/>
        <w:jc w:val="both"/>
        <w:rPr>
          <w:rFonts w:asciiTheme="minorHAnsi" w:eastAsia="Calibri" w:hAnsiTheme="minorHAnsi" w:cstheme="minorHAnsi"/>
          <w:sz w:val="22"/>
          <w:szCs w:val="22"/>
          <w:lang w:val="pt-PT" w:eastAsia="en-US"/>
        </w:rPr>
      </w:pPr>
      <w:r w:rsidRPr="000549F0">
        <w:rPr>
          <w:rFonts w:asciiTheme="minorHAnsi" w:eastAsia="Calibri" w:hAnsiTheme="minorHAnsi" w:cstheme="minorHAnsi"/>
          <w:b/>
          <w:bCs/>
          <w:sz w:val="22"/>
          <w:szCs w:val="22"/>
          <w:lang w:val="pt-PT" w:eastAsia="en-US"/>
        </w:rPr>
        <w:t>PARÁGRAFO SEGUN</w:t>
      </w:r>
      <w:r w:rsidR="006B243C" w:rsidRPr="000549F0">
        <w:rPr>
          <w:rFonts w:asciiTheme="minorHAnsi" w:eastAsia="Calibri" w:hAnsiTheme="minorHAnsi" w:cstheme="minorHAnsi"/>
          <w:b/>
          <w:bCs/>
          <w:sz w:val="22"/>
          <w:szCs w:val="22"/>
          <w:lang w:val="pt-PT" w:eastAsia="en-US"/>
        </w:rPr>
        <w:t>D</w:t>
      </w:r>
      <w:r w:rsidRPr="000549F0">
        <w:rPr>
          <w:rFonts w:asciiTheme="minorHAnsi" w:eastAsia="Calibri" w:hAnsiTheme="minorHAnsi" w:cstheme="minorHAnsi"/>
          <w:b/>
          <w:bCs/>
          <w:sz w:val="22"/>
          <w:szCs w:val="22"/>
          <w:lang w:val="pt-PT" w:eastAsia="en-US"/>
        </w:rPr>
        <w:t>O</w:t>
      </w:r>
      <w:r w:rsidRPr="00F85D17">
        <w:rPr>
          <w:rFonts w:asciiTheme="minorHAnsi" w:eastAsia="Calibri" w:hAnsiTheme="minorHAnsi" w:cstheme="minorHAnsi"/>
          <w:sz w:val="22"/>
          <w:szCs w:val="22"/>
          <w:lang w:val="pt-PT" w:eastAsia="en-US"/>
        </w:rPr>
        <w:t xml:space="preserve"> - Os preços praticados poderão ser realinhados visando restabelecer a relação que as partes pactuaram inicialmente entre os encargos do Contratado e a retribuição da Contratante para a justa remuneração do</w:t>
      </w:r>
      <w:r w:rsidR="00EA3458" w:rsidRPr="00F85D17">
        <w:rPr>
          <w:rFonts w:asciiTheme="minorHAnsi" w:eastAsia="Calibri" w:hAnsiTheme="minorHAnsi" w:cstheme="minorHAnsi"/>
          <w:sz w:val="22"/>
          <w:szCs w:val="22"/>
          <w:lang w:val="pt-PT" w:eastAsia="en-US"/>
        </w:rPr>
        <w:t xml:space="preserve">s </w:t>
      </w:r>
      <w:r w:rsidR="00E97DEE" w:rsidRPr="00F85D17">
        <w:rPr>
          <w:rFonts w:ascii="Calibri" w:hAnsi="Calibri" w:cs="Calibri"/>
          <w:sz w:val="22"/>
          <w:szCs w:val="22"/>
        </w:rPr>
        <w:t>serviços</w:t>
      </w:r>
      <w:r w:rsidRPr="00F85D17">
        <w:rPr>
          <w:rFonts w:asciiTheme="minorHAnsi" w:eastAsia="Calibri" w:hAnsiTheme="minorHAnsi" w:cstheme="minorHAnsi"/>
          <w:sz w:val="22"/>
          <w:szCs w:val="22"/>
          <w:lang w:val="pt-PT" w:eastAsia="en-US"/>
        </w:rPr>
        <w:t>, objetivando a manutenção do equilíbrio econômico-financeiro inicial do contrato, na forma do art. 124, II, “d” da Lei Federal nº 14.133/21 e suas alterações.</w:t>
      </w:r>
    </w:p>
    <w:p w14:paraId="2403DC8E" w14:textId="77777777" w:rsidR="00E312C1" w:rsidRPr="00F85D17" w:rsidRDefault="00E312C1" w:rsidP="00B54FB7">
      <w:pPr>
        <w:widowControl w:val="0"/>
        <w:tabs>
          <w:tab w:val="left" w:pos="8789"/>
        </w:tabs>
        <w:autoSpaceDE w:val="0"/>
        <w:autoSpaceDN w:val="0"/>
        <w:spacing w:before="5" w:line="276" w:lineRule="auto"/>
        <w:jc w:val="both"/>
        <w:rPr>
          <w:rFonts w:asciiTheme="minorHAnsi" w:eastAsia="Calibri" w:hAnsiTheme="minorHAnsi" w:cstheme="minorHAnsi"/>
          <w:sz w:val="22"/>
          <w:szCs w:val="22"/>
          <w:lang w:val="pt-PT" w:eastAsia="en-US"/>
        </w:rPr>
      </w:pPr>
    </w:p>
    <w:p w14:paraId="4330E6D6" w14:textId="77777777" w:rsidR="00E312C1" w:rsidRPr="00F85D17" w:rsidRDefault="00E312C1" w:rsidP="00B54FB7">
      <w:pPr>
        <w:widowControl w:val="0"/>
        <w:tabs>
          <w:tab w:val="left" w:pos="8789"/>
        </w:tabs>
        <w:autoSpaceDE w:val="0"/>
        <w:autoSpaceDN w:val="0"/>
        <w:spacing w:after="120" w:line="276" w:lineRule="auto"/>
        <w:jc w:val="both"/>
        <w:rPr>
          <w:rFonts w:asciiTheme="minorHAnsi" w:eastAsia="Calibri" w:hAnsiTheme="minorHAnsi" w:cstheme="minorHAnsi"/>
          <w:sz w:val="22"/>
          <w:szCs w:val="22"/>
          <w:lang w:val="pt-PT" w:eastAsia="en-US"/>
        </w:rPr>
      </w:pPr>
      <w:r w:rsidRPr="000549F0">
        <w:rPr>
          <w:rFonts w:asciiTheme="minorHAnsi" w:eastAsia="Calibri" w:hAnsiTheme="minorHAnsi" w:cstheme="minorHAnsi"/>
          <w:b/>
          <w:bCs/>
          <w:sz w:val="22"/>
          <w:szCs w:val="22"/>
          <w:lang w:val="pt-PT" w:eastAsia="en-US"/>
        </w:rPr>
        <w:t>PARÁGRAFO TERCEIRO</w:t>
      </w:r>
      <w:r w:rsidRPr="00F85D17">
        <w:rPr>
          <w:rFonts w:asciiTheme="minorHAnsi" w:eastAsia="Calibri" w:hAnsiTheme="minorHAnsi" w:cstheme="minorHAnsi"/>
          <w:sz w:val="22"/>
          <w:szCs w:val="22"/>
          <w:lang w:val="pt-PT" w:eastAsia="en-US"/>
        </w:rPr>
        <w:t xml:space="preserve"> - O realinhamento de que trata o parágrafo anterior segundo será deliberado pela Administração a partir de requerimento formal do interessado, o qual deverá vir acompanhado de documentação comprobatória do incremento dos custos.</w:t>
      </w:r>
    </w:p>
    <w:p w14:paraId="461482DF" w14:textId="116AD59A" w:rsidR="00E312C1" w:rsidRPr="00F85D17" w:rsidRDefault="00E312C1" w:rsidP="00B54FB7">
      <w:pPr>
        <w:widowControl w:val="0"/>
        <w:tabs>
          <w:tab w:val="left" w:pos="8789"/>
        </w:tabs>
        <w:autoSpaceDE w:val="0"/>
        <w:autoSpaceDN w:val="0"/>
        <w:spacing w:after="120" w:line="276" w:lineRule="auto"/>
        <w:jc w:val="both"/>
        <w:rPr>
          <w:rFonts w:asciiTheme="minorHAnsi" w:eastAsia="Calibri" w:hAnsiTheme="minorHAnsi" w:cstheme="minorHAnsi"/>
          <w:sz w:val="22"/>
          <w:szCs w:val="22"/>
          <w:lang w:val="pt-PT" w:eastAsia="en-US"/>
        </w:rPr>
      </w:pPr>
      <w:r w:rsidRPr="00F85D17">
        <w:rPr>
          <w:rFonts w:asciiTheme="minorHAnsi" w:eastAsia="Calibri" w:hAnsiTheme="minorHAnsi" w:cstheme="minorHAnsi"/>
          <w:sz w:val="22"/>
          <w:szCs w:val="22"/>
          <w:lang w:val="pt-PT" w:eastAsia="en-US"/>
        </w:rPr>
        <w:t xml:space="preserve">I – Caso o pedido de realinhamento indicado na subcláusula anterior não disponha de elementos suficientes para sua análise e consequente concessão, e venha a ser indeferido, não será motivo para </w:t>
      </w:r>
      <w:r w:rsidRPr="00F85D17">
        <w:rPr>
          <w:rFonts w:asciiTheme="minorHAnsi" w:eastAsia="Calibri" w:hAnsiTheme="minorHAnsi" w:cstheme="minorHAnsi"/>
          <w:sz w:val="22"/>
          <w:szCs w:val="22"/>
          <w:lang w:val="pt-PT" w:eastAsia="en-US"/>
        </w:rPr>
        <w:lastRenderedPageBreak/>
        <w:t xml:space="preserve">a interrupção </w:t>
      </w:r>
      <w:r w:rsidR="00862CE6" w:rsidRPr="00F85D17">
        <w:rPr>
          <w:rFonts w:ascii="Calibri" w:hAnsi="Calibri" w:cs="Calibri"/>
          <w:sz w:val="22"/>
          <w:szCs w:val="22"/>
          <w:lang w:eastAsia="en-US"/>
        </w:rPr>
        <w:t>dos serviços</w:t>
      </w:r>
      <w:r w:rsidRPr="00F85D17">
        <w:rPr>
          <w:rFonts w:asciiTheme="minorHAnsi" w:eastAsia="Calibri" w:hAnsiTheme="minorHAnsi" w:cstheme="minorHAnsi"/>
          <w:sz w:val="22"/>
          <w:szCs w:val="22"/>
          <w:lang w:val="pt-PT" w:eastAsia="en-US"/>
        </w:rPr>
        <w:t>, sujeitando à Contratada à aplicação das penalidades previstas neste contrato.</w:t>
      </w:r>
    </w:p>
    <w:p w14:paraId="1BED8AC4" w14:textId="77777777" w:rsidR="00E312C1" w:rsidRDefault="00E312C1" w:rsidP="00B54FB7">
      <w:pPr>
        <w:widowControl w:val="0"/>
        <w:tabs>
          <w:tab w:val="left" w:pos="8789"/>
        </w:tabs>
        <w:autoSpaceDE w:val="0"/>
        <w:autoSpaceDN w:val="0"/>
        <w:spacing w:before="5" w:line="276" w:lineRule="auto"/>
        <w:jc w:val="both"/>
        <w:rPr>
          <w:rFonts w:asciiTheme="minorHAnsi" w:eastAsia="Calibri" w:hAnsiTheme="minorHAnsi" w:cstheme="minorHAnsi"/>
          <w:sz w:val="22"/>
          <w:szCs w:val="22"/>
          <w:lang w:val="pt-PT" w:eastAsia="en-US"/>
        </w:rPr>
      </w:pPr>
      <w:r w:rsidRPr="00691A50">
        <w:rPr>
          <w:rFonts w:asciiTheme="minorHAnsi" w:eastAsia="Calibri" w:hAnsiTheme="minorHAnsi" w:cstheme="minorHAnsi"/>
          <w:sz w:val="22"/>
          <w:szCs w:val="22"/>
          <w:lang w:val="pt-PT" w:eastAsia="en-US"/>
        </w:rPr>
        <w:t>II - Pedidos de reequilíbrio econômico-financeiro do contrato deverão ser realizados mediante requerimento formal pela contratada e serão avaliados pelo gestor do contrato, que emitirá seu parecer no prazo de até 10 (dez) dias.</w:t>
      </w:r>
    </w:p>
    <w:p w14:paraId="43D7D709" w14:textId="77777777" w:rsidR="00337B31" w:rsidRDefault="00337B31" w:rsidP="00B54FB7">
      <w:pPr>
        <w:widowControl w:val="0"/>
        <w:tabs>
          <w:tab w:val="left" w:pos="8789"/>
        </w:tabs>
        <w:autoSpaceDE w:val="0"/>
        <w:autoSpaceDN w:val="0"/>
        <w:spacing w:before="5" w:line="276" w:lineRule="auto"/>
        <w:jc w:val="both"/>
        <w:rPr>
          <w:rFonts w:asciiTheme="minorHAnsi" w:eastAsia="Calibri" w:hAnsiTheme="minorHAnsi" w:cstheme="minorHAnsi"/>
          <w:sz w:val="22"/>
          <w:szCs w:val="22"/>
          <w:lang w:val="pt-PT" w:eastAsia="en-US"/>
        </w:rPr>
      </w:pPr>
    </w:p>
    <w:p w14:paraId="10240F30" w14:textId="134C4968" w:rsidR="00337B31" w:rsidRPr="00AF0093" w:rsidRDefault="00337B31" w:rsidP="00B54FB7">
      <w:pPr>
        <w:widowControl w:val="0"/>
        <w:tabs>
          <w:tab w:val="left" w:pos="8789"/>
        </w:tabs>
        <w:autoSpaceDE w:val="0"/>
        <w:autoSpaceDN w:val="0"/>
        <w:spacing w:before="5" w:line="276" w:lineRule="auto"/>
        <w:jc w:val="both"/>
        <w:rPr>
          <w:rFonts w:asciiTheme="minorHAnsi" w:eastAsia="Calibri" w:hAnsiTheme="minorHAnsi" w:cstheme="minorHAnsi"/>
          <w:sz w:val="22"/>
          <w:szCs w:val="22"/>
          <w:lang w:val="pt-PT" w:eastAsia="en-US"/>
        </w:rPr>
      </w:pPr>
      <w:r w:rsidRPr="000549F0">
        <w:rPr>
          <w:rFonts w:asciiTheme="minorHAnsi" w:eastAsia="Calibri" w:hAnsiTheme="minorHAnsi" w:cstheme="minorHAnsi"/>
          <w:b/>
          <w:bCs/>
          <w:sz w:val="22"/>
          <w:szCs w:val="22"/>
          <w:lang w:val="pt-PT" w:eastAsia="en-US"/>
        </w:rPr>
        <w:t>PARÁGRAFO QUARTO</w:t>
      </w:r>
      <w:r w:rsidRPr="00AF0093">
        <w:rPr>
          <w:rFonts w:asciiTheme="minorHAnsi" w:eastAsia="Calibri" w:hAnsiTheme="minorHAnsi" w:cstheme="minorHAnsi"/>
          <w:sz w:val="22"/>
          <w:szCs w:val="22"/>
          <w:lang w:val="pt-PT" w:eastAsia="en-US"/>
        </w:rPr>
        <w:t xml:space="preserve"> - </w:t>
      </w:r>
      <w:r w:rsidRPr="00AF0093">
        <w:rPr>
          <w:rFonts w:ascii="Calibri" w:eastAsia="Calibri" w:hAnsi="Calibri" w:cs="Calibri"/>
          <w:bCs/>
          <w:sz w:val="22"/>
          <w:szCs w:val="22"/>
          <w:lang w:val="pt-PT" w:eastAsia="en-US"/>
        </w:rPr>
        <w:t>Passados 12 (doze) meses da data da publicação do contrato, o seu valor poderá ser recomposto, alcançando a data da assinatura deste instrumento e aplicando-se o IPCA (IBGE) acumulado no período, a requerimento da Contratada, sendo aplicado no caso de prorrogação</w:t>
      </w:r>
      <w:r w:rsidR="00747145" w:rsidRPr="00AF0093">
        <w:rPr>
          <w:rFonts w:ascii="Calibri" w:eastAsia="Calibri" w:hAnsi="Calibri" w:cs="Calibri"/>
          <w:bCs/>
          <w:sz w:val="22"/>
          <w:szCs w:val="22"/>
          <w:lang w:val="pt-PT" w:eastAsia="en-US"/>
        </w:rPr>
        <w:t xml:space="preserve"> da execução contratual sem que haja culpa da Contratada.</w:t>
      </w:r>
    </w:p>
    <w:p w14:paraId="02F14E4F" w14:textId="77777777" w:rsidR="00E312C1" w:rsidRPr="00691A50" w:rsidRDefault="00E312C1" w:rsidP="00B54FB7">
      <w:pPr>
        <w:widowControl w:val="0"/>
        <w:tabs>
          <w:tab w:val="left" w:pos="8789"/>
        </w:tabs>
        <w:autoSpaceDE w:val="0"/>
        <w:autoSpaceDN w:val="0"/>
        <w:spacing w:before="5" w:line="276" w:lineRule="auto"/>
        <w:jc w:val="both"/>
        <w:rPr>
          <w:rFonts w:asciiTheme="minorHAnsi" w:eastAsia="Calibri" w:hAnsiTheme="minorHAnsi" w:cstheme="minorHAnsi"/>
          <w:sz w:val="22"/>
          <w:szCs w:val="22"/>
          <w:lang w:val="pt-PT" w:eastAsia="en-US"/>
        </w:rPr>
      </w:pPr>
    </w:p>
    <w:p w14:paraId="043804C9" w14:textId="77777777" w:rsidR="00CA4327" w:rsidRPr="00064152" w:rsidRDefault="00E312C1" w:rsidP="00CA4327">
      <w:pPr>
        <w:suppressAutoHyphens/>
        <w:jc w:val="both"/>
        <w:rPr>
          <w:rFonts w:ascii="Calibri" w:hAnsi="Calibri" w:cs="Calibri"/>
          <w:b/>
          <w:sz w:val="22"/>
          <w:szCs w:val="22"/>
        </w:rPr>
      </w:pPr>
      <w:r w:rsidRPr="00B54FB7">
        <w:rPr>
          <w:rFonts w:asciiTheme="minorHAnsi" w:eastAsia="Calibri" w:hAnsiTheme="minorHAnsi" w:cstheme="minorHAnsi"/>
          <w:b/>
          <w:sz w:val="22"/>
          <w:szCs w:val="22"/>
          <w:lang w:val="pt-PT" w:eastAsia="en-US"/>
        </w:rPr>
        <w:t xml:space="preserve">CLÁUSULA </w:t>
      </w:r>
      <w:r w:rsidR="00366799">
        <w:rPr>
          <w:rFonts w:asciiTheme="minorHAnsi" w:eastAsia="Calibri" w:hAnsiTheme="minorHAnsi" w:cstheme="minorHAnsi"/>
          <w:b/>
          <w:sz w:val="22"/>
          <w:szCs w:val="22"/>
          <w:lang w:val="pt-PT" w:eastAsia="en-US"/>
        </w:rPr>
        <w:t>SEXTA</w:t>
      </w:r>
      <w:r w:rsidRPr="00B54FB7">
        <w:rPr>
          <w:rFonts w:asciiTheme="minorHAnsi" w:eastAsia="Calibri" w:hAnsiTheme="minorHAnsi" w:cstheme="minorHAnsi"/>
          <w:b/>
          <w:sz w:val="22"/>
          <w:szCs w:val="22"/>
          <w:lang w:val="pt-PT" w:eastAsia="en-US"/>
        </w:rPr>
        <w:t xml:space="preserve"> (DA DESPESA) </w:t>
      </w:r>
      <w:r w:rsidRPr="00B54FB7">
        <w:rPr>
          <w:rFonts w:asciiTheme="minorHAnsi" w:eastAsia="Calibri" w:hAnsiTheme="minorHAnsi" w:cstheme="minorHAnsi"/>
          <w:sz w:val="22"/>
          <w:szCs w:val="22"/>
          <w:lang w:val="pt-PT" w:eastAsia="en-US"/>
        </w:rPr>
        <w:t xml:space="preserve">- </w:t>
      </w:r>
      <w:r w:rsidR="00F85D17" w:rsidRPr="0083779C">
        <w:rPr>
          <w:rFonts w:ascii="Calibri" w:hAnsi="Calibri" w:cs="Calibri"/>
          <w:sz w:val="22"/>
          <w:szCs w:val="22"/>
        </w:rPr>
        <w:t xml:space="preserve">As despesas para atender a </w:t>
      </w:r>
      <w:r w:rsidR="00F85D17">
        <w:rPr>
          <w:rFonts w:ascii="Calibri" w:hAnsi="Calibri" w:cs="Calibri"/>
          <w:sz w:val="22"/>
          <w:szCs w:val="22"/>
        </w:rPr>
        <w:t>este contrato</w:t>
      </w:r>
      <w:r w:rsidR="00F85D17" w:rsidRPr="0083779C">
        <w:rPr>
          <w:rFonts w:ascii="Calibri" w:hAnsi="Calibri" w:cs="Calibri"/>
          <w:sz w:val="22"/>
          <w:szCs w:val="22"/>
        </w:rPr>
        <w:t xml:space="preserve"> estão programadas através</w:t>
      </w:r>
      <w:r w:rsidR="004B2A8D">
        <w:rPr>
          <w:rFonts w:ascii="Calibri" w:hAnsi="Calibri" w:cs="Calibri"/>
          <w:sz w:val="22"/>
          <w:szCs w:val="22"/>
        </w:rPr>
        <w:t xml:space="preserve"> </w:t>
      </w:r>
      <w:r w:rsidR="00743AC0" w:rsidRPr="004B2A8D">
        <w:rPr>
          <w:rFonts w:ascii="Calibri" w:hAnsi="Calibri" w:cs="Calibri"/>
          <w:sz w:val="22"/>
          <w:szCs w:val="22"/>
        </w:rPr>
        <w:t>da</w:t>
      </w:r>
      <w:r w:rsidR="004B2A8D" w:rsidRPr="004B2A8D">
        <w:rPr>
          <w:rFonts w:ascii="Calibri" w:hAnsi="Calibri" w:cs="Calibri"/>
          <w:sz w:val="22"/>
          <w:szCs w:val="22"/>
        </w:rPr>
        <w:t>s</w:t>
      </w:r>
      <w:r w:rsidR="00743AC0" w:rsidRPr="004B2A8D">
        <w:rPr>
          <w:rFonts w:ascii="Calibri" w:hAnsi="Calibri" w:cs="Calibri"/>
          <w:sz w:val="22"/>
          <w:szCs w:val="22"/>
        </w:rPr>
        <w:t xml:space="preserve"> seguinte</w:t>
      </w:r>
      <w:r w:rsidR="004B2A8D" w:rsidRPr="004B2A8D">
        <w:rPr>
          <w:rFonts w:ascii="Calibri" w:hAnsi="Calibri" w:cs="Calibri"/>
          <w:sz w:val="22"/>
          <w:szCs w:val="22"/>
        </w:rPr>
        <w:t>s</w:t>
      </w:r>
      <w:r w:rsidR="00743AC0" w:rsidRPr="004B2A8D">
        <w:rPr>
          <w:rFonts w:ascii="Calibri" w:hAnsi="Calibri" w:cs="Calibri"/>
          <w:sz w:val="22"/>
          <w:szCs w:val="22"/>
        </w:rPr>
        <w:t xml:space="preserve"> Dotaç</w:t>
      </w:r>
      <w:r w:rsidR="004B2A8D" w:rsidRPr="004B2A8D">
        <w:rPr>
          <w:rFonts w:ascii="Calibri" w:hAnsi="Calibri" w:cs="Calibri"/>
          <w:sz w:val="22"/>
          <w:szCs w:val="22"/>
        </w:rPr>
        <w:t>ões</w:t>
      </w:r>
      <w:r w:rsidR="00743AC0" w:rsidRPr="004B2A8D">
        <w:rPr>
          <w:rFonts w:ascii="Calibri" w:hAnsi="Calibri" w:cs="Calibri"/>
          <w:sz w:val="22"/>
          <w:szCs w:val="22"/>
        </w:rPr>
        <w:t xml:space="preserve"> </w:t>
      </w:r>
      <w:r w:rsidR="00743AC0" w:rsidRPr="004B2A8D">
        <w:rPr>
          <w:rFonts w:asciiTheme="minorHAnsi" w:hAnsiTheme="minorHAnsi" w:cstheme="minorHAnsi"/>
          <w:sz w:val="22"/>
          <w:szCs w:val="22"/>
        </w:rPr>
        <w:t>orçamentária</w:t>
      </w:r>
      <w:r w:rsidR="004B2A8D" w:rsidRPr="004B2A8D">
        <w:rPr>
          <w:rFonts w:asciiTheme="minorHAnsi" w:hAnsiTheme="minorHAnsi" w:cstheme="minorHAnsi"/>
          <w:sz w:val="22"/>
          <w:szCs w:val="22"/>
        </w:rPr>
        <w:t>s</w:t>
      </w:r>
      <w:r w:rsidR="00743AC0" w:rsidRPr="004B2A8D">
        <w:rPr>
          <w:rFonts w:asciiTheme="minorHAnsi" w:hAnsiTheme="minorHAnsi" w:cstheme="minorHAnsi"/>
          <w:sz w:val="22"/>
          <w:szCs w:val="22"/>
        </w:rPr>
        <w:t xml:space="preserve">: </w:t>
      </w:r>
      <w:r w:rsidR="00CA4327" w:rsidRPr="00064152">
        <w:rPr>
          <w:rFonts w:ascii="Calibri" w:hAnsi="Calibri" w:cs="Calibri"/>
          <w:b/>
          <w:sz w:val="22"/>
          <w:szCs w:val="22"/>
        </w:rPr>
        <w:t>FICHA: 340, SUB ELEMENTO: 99, COD. DE APLICAÇÃO E VARIAÇÃO:  310-0, Recurso Próprio.</w:t>
      </w:r>
    </w:p>
    <w:p w14:paraId="4EF5FEAD" w14:textId="77777777" w:rsidR="004943CA" w:rsidRDefault="004943CA" w:rsidP="00F85D17">
      <w:pPr>
        <w:widowControl w:val="0"/>
        <w:tabs>
          <w:tab w:val="left" w:pos="8789"/>
        </w:tabs>
        <w:autoSpaceDE w:val="0"/>
        <w:autoSpaceDN w:val="0"/>
        <w:spacing w:before="1" w:line="276" w:lineRule="auto"/>
        <w:jc w:val="both"/>
        <w:rPr>
          <w:rFonts w:asciiTheme="minorHAnsi" w:hAnsiTheme="minorHAnsi" w:cstheme="minorHAnsi"/>
          <w:sz w:val="22"/>
          <w:szCs w:val="22"/>
        </w:rPr>
      </w:pPr>
    </w:p>
    <w:p w14:paraId="2E84833F" w14:textId="7183491B" w:rsidR="00E312C1" w:rsidRPr="001805AC" w:rsidRDefault="00E312C1" w:rsidP="00F85D17">
      <w:pPr>
        <w:widowControl w:val="0"/>
        <w:tabs>
          <w:tab w:val="left" w:pos="8789"/>
        </w:tabs>
        <w:autoSpaceDE w:val="0"/>
        <w:autoSpaceDN w:val="0"/>
        <w:spacing w:before="1" w:line="276" w:lineRule="auto"/>
        <w:jc w:val="both"/>
        <w:rPr>
          <w:rFonts w:asciiTheme="minorHAnsi" w:eastAsia="Calibri" w:hAnsiTheme="minorHAnsi" w:cstheme="minorHAnsi"/>
          <w:sz w:val="22"/>
          <w:szCs w:val="22"/>
          <w:u w:val="single"/>
          <w:lang w:val="pt-PT" w:eastAsia="en-US"/>
        </w:rPr>
      </w:pPr>
      <w:r w:rsidRPr="00B54FB7">
        <w:rPr>
          <w:rFonts w:asciiTheme="minorHAnsi" w:eastAsia="Calibri" w:hAnsiTheme="minorHAnsi" w:cstheme="minorHAnsi"/>
          <w:b/>
          <w:sz w:val="22"/>
          <w:szCs w:val="22"/>
          <w:lang w:val="pt-PT" w:eastAsia="en-US"/>
        </w:rPr>
        <w:t xml:space="preserve">CLÁUSULA </w:t>
      </w:r>
      <w:r w:rsidR="00366799">
        <w:rPr>
          <w:rFonts w:asciiTheme="minorHAnsi" w:eastAsia="Calibri" w:hAnsiTheme="minorHAnsi" w:cstheme="minorHAnsi"/>
          <w:b/>
          <w:sz w:val="22"/>
          <w:szCs w:val="22"/>
          <w:lang w:val="pt-PT" w:eastAsia="en-US"/>
        </w:rPr>
        <w:t>SÉTIMA</w:t>
      </w:r>
      <w:r w:rsidRPr="00B54FB7">
        <w:rPr>
          <w:rFonts w:asciiTheme="minorHAnsi" w:eastAsia="Calibri" w:hAnsiTheme="minorHAnsi" w:cstheme="minorHAnsi"/>
          <w:b/>
          <w:sz w:val="22"/>
          <w:szCs w:val="22"/>
          <w:lang w:val="pt-PT" w:eastAsia="en-US"/>
        </w:rPr>
        <w:t xml:space="preserve"> (DO PAGAMENTO) - </w:t>
      </w:r>
      <w:r w:rsidR="00F85D17" w:rsidRPr="00B54FB7">
        <w:rPr>
          <w:rFonts w:asciiTheme="minorHAnsi" w:eastAsia="Calibri" w:hAnsiTheme="minorHAnsi" w:cstheme="minorHAnsi"/>
          <w:sz w:val="22"/>
          <w:szCs w:val="22"/>
          <w:lang w:val="pt-PT" w:eastAsia="en-US"/>
        </w:rPr>
        <w:t xml:space="preserve">Os pagamentos devidos à Contratada serão efetuados </w:t>
      </w:r>
      <w:r w:rsidR="00F85D17" w:rsidRPr="006056F8">
        <w:rPr>
          <w:rFonts w:asciiTheme="minorHAnsi" w:eastAsia="Calibri" w:hAnsiTheme="minorHAnsi" w:cstheme="minorHAnsi"/>
          <w:sz w:val="22"/>
          <w:szCs w:val="22"/>
          <w:lang w:val="pt-PT" w:eastAsia="en-US"/>
        </w:rPr>
        <w:t>em até 30 (trinta) dias</w:t>
      </w:r>
      <w:r w:rsidR="00F85D17">
        <w:rPr>
          <w:rFonts w:asciiTheme="minorHAnsi" w:eastAsia="Calibri" w:hAnsiTheme="minorHAnsi" w:cstheme="minorHAnsi"/>
          <w:sz w:val="22"/>
          <w:szCs w:val="22"/>
          <w:lang w:val="pt-PT" w:eastAsia="en-US"/>
        </w:rPr>
        <w:t>,</w:t>
      </w:r>
      <w:r w:rsidR="00F85D17" w:rsidRPr="006056F8">
        <w:rPr>
          <w:rFonts w:asciiTheme="minorHAnsi" w:eastAsia="Calibri" w:hAnsiTheme="minorHAnsi" w:cstheme="minorHAnsi"/>
          <w:sz w:val="22"/>
          <w:szCs w:val="22"/>
          <w:lang w:val="pt-PT" w:eastAsia="en-US"/>
        </w:rPr>
        <w:t xml:space="preserve"> </w:t>
      </w:r>
      <w:r w:rsidR="00F85D17" w:rsidRPr="002131C6">
        <w:rPr>
          <w:rFonts w:asciiTheme="minorHAnsi" w:eastAsia="Calibri" w:hAnsiTheme="minorHAnsi" w:cstheme="minorHAnsi"/>
          <w:sz w:val="22"/>
          <w:szCs w:val="22"/>
          <w:lang w:val="pt-PT" w:eastAsia="en-US"/>
        </w:rPr>
        <w:t xml:space="preserve">contados a partir da apresentação e consequente aprovação das medições pela </w:t>
      </w:r>
      <w:r w:rsidR="00743AC0">
        <w:rPr>
          <w:rFonts w:asciiTheme="minorHAnsi" w:eastAsia="Calibri" w:hAnsiTheme="minorHAnsi" w:cstheme="minorHAnsi"/>
          <w:sz w:val="22"/>
          <w:szCs w:val="22"/>
          <w:lang w:val="pt-PT" w:eastAsia="en-US"/>
        </w:rPr>
        <w:t xml:space="preserve">Secretaria de Municipal de </w:t>
      </w:r>
      <w:r w:rsidR="004B2A8D">
        <w:rPr>
          <w:rFonts w:asciiTheme="minorHAnsi" w:eastAsia="Calibri" w:hAnsiTheme="minorHAnsi" w:cstheme="minorHAnsi"/>
          <w:sz w:val="22"/>
          <w:szCs w:val="22"/>
          <w:lang w:val="pt-PT" w:eastAsia="en-US"/>
        </w:rPr>
        <w:t>Desenvolvimento Municipal</w:t>
      </w:r>
      <w:r w:rsidR="00F85D17" w:rsidRPr="002131C6">
        <w:rPr>
          <w:rFonts w:asciiTheme="minorHAnsi" w:eastAsia="Calibri" w:hAnsiTheme="minorHAnsi" w:cstheme="minorHAnsi"/>
          <w:sz w:val="22"/>
          <w:szCs w:val="22"/>
          <w:lang w:val="pt-PT" w:eastAsia="en-US"/>
        </w:rPr>
        <w:t>, através dos correspondentes fiscal e gestor do contrato, em conformidade com o Cronograma Físico Financeiro e demais especificações deste instrumento convocatório, mediante apresentação de fatura e/ou documento equivalente</w:t>
      </w:r>
      <w:r w:rsidR="00C541C7" w:rsidRPr="001805AC">
        <w:rPr>
          <w:rFonts w:asciiTheme="minorHAnsi" w:eastAsia="Calibri" w:hAnsiTheme="minorHAnsi" w:cstheme="minorHAnsi"/>
          <w:b/>
          <w:bCs/>
          <w:sz w:val="22"/>
          <w:szCs w:val="22"/>
          <w:u w:val="single"/>
          <w:lang w:val="pt-PT" w:eastAsia="en-US"/>
        </w:rPr>
        <w:t>.</w:t>
      </w:r>
    </w:p>
    <w:p w14:paraId="22E12D1A" w14:textId="77777777" w:rsidR="00F72417" w:rsidRDefault="00F72417" w:rsidP="00F72417">
      <w:pPr>
        <w:pStyle w:val="PargrafodaLista"/>
        <w:ind w:left="0"/>
        <w:jc w:val="both"/>
        <w:rPr>
          <w:rFonts w:asciiTheme="minorHAnsi" w:eastAsia="Calibri" w:hAnsiTheme="minorHAnsi" w:cstheme="minorHAnsi"/>
          <w:bCs/>
          <w:sz w:val="22"/>
          <w:szCs w:val="22"/>
          <w:lang w:val="pt-PT" w:eastAsia="en-US"/>
        </w:rPr>
      </w:pPr>
    </w:p>
    <w:p w14:paraId="62A30194" w14:textId="391ED92E" w:rsidR="00F72417" w:rsidRPr="001363FD" w:rsidRDefault="00E312C1" w:rsidP="00F72417">
      <w:pPr>
        <w:pStyle w:val="PargrafodaLista"/>
        <w:ind w:left="0"/>
        <w:jc w:val="both"/>
        <w:rPr>
          <w:rFonts w:ascii="Calibri" w:hAnsi="Calibri" w:cs="Calibri"/>
          <w:sz w:val="22"/>
          <w:szCs w:val="22"/>
          <w:lang w:eastAsia="en-US"/>
        </w:rPr>
      </w:pPr>
      <w:r w:rsidRPr="000549F0">
        <w:rPr>
          <w:rFonts w:asciiTheme="minorHAnsi" w:eastAsia="Calibri" w:hAnsiTheme="minorHAnsi" w:cstheme="minorHAnsi"/>
          <w:b/>
          <w:sz w:val="22"/>
          <w:szCs w:val="22"/>
          <w:lang w:val="pt-PT" w:eastAsia="en-US"/>
        </w:rPr>
        <w:t>PARÁGRAFO PRIMEIRO</w:t>
      </w:r>
      <w:r w:rsidRPr="00691A50">
        <w:rPr>
          <w:rFonts w:asciiTheme="minorHAnsi" w:eastAsia="Calibri" w:hAnsiTheme="minorHAnsi" w:cstheme="minorHAnsi"/>
          <w:bCs/>
          <w:sz w:val="22"/>
          <w:szCs w:val="22"/>
          <w:lang w:val="pt-PT" w:eastAsia="en-US"/>
        </w:rPr>
        <w:t xml:space="preserve"> - </w:t>
      </w:r>
      <w:r w:rsidR="00F72417" w:rsidRPr="001363FD">
        <w:rPr>
          <w:rFonts w:ascii="Calibri" w:hAnsi="Calibri" w:cs="Calibri"/>
          <w:sz w:val="22"/>
          <w:szCs w:val="22"/>
          <w:lang w:eastAsia="en-US"/>
        </w:rPr>
        <w:t>Os pagamentos serão feitos através de crédito somente em conta corrente da empresa (Pessoa Jurídica) a ser fornecida pela CONTRATADA.</w:t>
      </w:r>
    </w:p>
    <w:p w14:paraId="22807D09" w14:textId="77777777" w:rsidR="00F72417" w:rsidRPr="00F85D17" w:rsidRDefault="00F72417" w:rsidP="00F72417">
      <w:pPr>
        <w:pStyle w:val="PargrafodaLista"/>
        <w:ind w:left="0"/>
        <w:jc w:val="both"/>
        <w:rPr>
          <w:rFonts w:ascii="Calibri" w:hAnsi="Calibri" w:cs="Calibri"/>
          <w:sz w:val="20"/>
          <w:szCs w:val="20"/>
          <w:lang w:eastAsia="en-US"/>
        </w:rPr>
      </w:pPr>
    </w:p>
    <w:p w14:paraId="364975D2" w14:textId="12B40E22" w:rsidR="00F72417" w:rsidRPr="00F85D17" w:rsidRDefault="00F72417" w:rsidP="00F72417">
      <w:pPr>
        <w:pStyle w:val="PargrafodaLista"/>
        <w:ind w:left="0"/>
        <w:jc w:val="both"/>
        <w:rPr>
          <w:rFonts w:ascii="Calibri" w:hAnsi="Calibri" w:cs="Calibri"/>
          <w:sz w:val="22"/>
          <w:szCs w:val="22"/>
          <w:lang w:eastAsia="en-US"/>
        </w:rPr>
      </w:pPr>
      <w:r w:rsidRPr="000549F0">
        <w:rPr>
          <w:rFonts w:asciiTheme="minorHAnsi" w:eastAsia="Calibri" w:hAnsiTheme="minorHAnsi" w:cstheme="minorHAnsi"/>
          <w:b/>
          <w:sz w:val="22"/>
          <w:szCs w:val="22"/>
          <w:lang w:val="pt-PT" w:eastAsia="en-US"/>
        </w:rPr>
        <w:t>PARÁGRAFO SEGUNDO</w:t>
      </w:r>
      <w:r w:rsidRPr="00F85D17">
        <w:rPr>
          <w:rFonts w:asciiTheme="minorHAnsi" w:eastAsia="Calibri" w:hAnsiTheme="minorHAnsi" w:cstheme="minorHAnsi"/>
          <w:bCs/>
          <w:sz w:val="22"/>
          <w:szCs w:val="22"/>
          <w:lang w:val="pt-PT" w:eastAsia="en-US"/>
        </w:rPr>
        <w:t xml:space="preserve"> -</w:t>
      </w:r>
      <w:r w:rsidRPr="00F85D17">
        <w:rPr>
          <w:rFonts w:ascii="Calibri" w:hAnsi="Calibri" w:cs="Calibri"/>
          <w:sz w:val="22"/>
          <w:szCs w:val="22"/>
          <w:lang w:eastAsia="en-US"/>
        </w:rPr>
        <w:t xml:space="preserve"> Deverá constar obrigatoriamente na Nota Fiscal: </w:t>
      </w:r>
      <w:r w:rsidRPr="00F85D17">
        <w:rPr>
          <w:rFonts w:ascii="Calibri" w:hAnsi="Calibri" w:cs="Calibri"/>
          <w:b/>
          <w:sz w:val="22"/>
          <w:szCs w:val="22"/>
          <w:lang w:eastAsia="en-US"/>
        </w:rPr>
        <w:t>“</w:t>
      </w:r>
      <w:r w:rsidR="006F3BA8" w:rsidRPr="00F85D17">
        <w:rPr>
          <w:rFonts w:ascii="Calibri" w:hAnsi="Calibri" w:cs="Calibri"/>
          <w:b/>
          <w:sz w:val="22"/>
          <w:szCs w:val="22"/>
          <w:lang w:eastAsia="en-US"/>
        </w:rPr>
        <w:t>Concorrência</w:t>
      </w:r>
      <w:r w:rsidR="00FE4E60" w:rsidRPr="00F85D17">
        <w:rPr>
          <w:rFonts w:ascii="Calibri" w:hAnsi="Calibri" w:cs="Calibri"/>
          <w:b/>
          <w:sz w:val="22"/>
          <w:szCs w:val="22"/>
          <w:lang w:eastAsia="en-US"/>
        </w:rPr>
        <w:t xml:space="preserve"> </w:t>
      </w:r>
      <w:r w:rsidR="00064152">
        <w:rPr>
          <w:rFonts w:ascii="Calibri" w:hAnsi="Calibri" w:cs="Calibri"/>
          <w:b/>
          <w:sz w:val="22"/>
          <w:szCs w:val="22"/>
          <w:lang w:eastAsia="en-US"/>
        </w:rPr>
        <w:t>16/2025</w:t>
      </w:r>
      <w:r w:rsidRPr="00F85D17">
        <w:rPr>
          <w:rFonts w:ascii="Calibri" w:hAnsi="Calibri" w:cs="Calibri"/>
          <w:b/>
          <w:sz w:val="22"/>
          <w:szCs w:val="22"/>
          <w:lang w:eastAsia="en-US"/>
        </w:rPr>
        <w:t>”</w:t>
      </w:r>
      <w:r w:rsidRPr="00F85D17">
        <w:rPr>
          <w:rFonts w:ascii="Calibri" w:hAnsi="Calibri" w:cs="Calibri"/>
          <w:sz w:val="22"/>
          <w:szCs w:val="22"/>
          <w:lang w:eastAsia="en-US"/>
        </w:rPr>
        <w:t xml:space="preserve">, </w:t>
      </w:r>
      <w:r w:rsidR="00F85D17" w:rsidRPr="00F85D17">
        <w:rPr>
          <w:rFonts w:ascii="Calibri" w:hAnsi="Calibri" w:cs="Calibri"/>
          <w:sz w:val="22"/>
          <w:szCs w:val="22"/>
          <w:lang w:eastAsia="en-US"/>
        </w:rPr>
        <w:t xml:space="preserve">número do contrato e </w:t>
      </w:r>
      <w:r w:rsidRPr="00F85D17">
        <w:rPr>
          <w:rFonts w:ascii="Calibri" w:hAnsi="Calibri" w:cs="Calibri"/>
          <w:sz w:val="22"/>
          <w:szCs w:val="22"/>
          <w:lang w:eastAsia="en-US"/>
        </w:rPr>
        <w:t xml:space="preserve">o número </w:t>
      </w:r>
      <w:r w:rsidR="004B45DC" w:rsidRPr="00F85D17">
        <w:rPr>
          <w:rFonts w:ascii="Calibri" w:hAnsi="Calibri" w:cs="Calibri"/>
          <w:sz w:val="22"/>
          <w:szCs w:val="22"/>
          <w:lang w:eastAsia="en-US"/>
        </w:rPr>
        <w:t>da Ordem de Serviços</w:t>
      </w:r>
      <w:r w:rsidRPr="00F85D17">
        <w:rPr>
          <w:rFonts w:ascii="Calibri" w:hAnsi="Calibri" w:cs="Calibri"/>
          <w:sz w:val="22"/>
          <w:szCs w:val="22"/>
          <w:lang w:eastAsia="en-US"/>
        </w:rPr>
        <w:t>.</w:t>
      </w:r>
    </w:p>
    <w:p w14:paraId="08850C67" w14:textId="77777777" w:rsidR="007751A4" w:rsidRDefault="007751A4" w:rsidP="00F72417">
      <w:pPr>
        <w:pStyle w:val="PargrafodaLista"/>
        <w:ind w:left="0"/>
        <w:jc w:val="both"/>
        <w:rPr>
          <w:rFonts w:asciiTheme="minorHAnsi" w:eastAsia="Calibri" w:hAnsiTheme="minorHAnsi" w:cstheme="minorHAnsi"/>
          <w:b/>
          <w:sz w:val="22"/>
          <w:szCs w:val="22"/>
          <w:lang w:val="pt-PT" w:eastAsia="en-US"/>
        </w:rPr>
      </w:pPr>
    </w:p>
    <w:p w14:paraId="34376CBB" w14:textId="3EEF971D" w:rsidR="00F72417" w:rsidRPr="001363FD" w:rsidRDefault="00F72417" w:rsidP="00F72417">
      <w:pPr>
        <w:pStyle w:val="PargrafodaLista"/>
        <w:ind w:left="0"/>
        <w:jc w:val="both"/>
        <w:rPr>
          <w:rFonts w:ascii="Calibri" w:hAnsi="Calibri" w:cs="Calibri"/>
          <w:sz w:val="22"/>
          <w:szCs w:val="22"/>
          <w:lang w:eastAsia="en-US"/>
        </w:rPr>
      </w:pPr>
      <w:r w:rsidRPr="000549F0">
        <w:rPr>
          <w:rFonts w:asciiTheme="minorHAnsi" w:eastAsia="Calibri" w:hAnsiTheme="minorHAnsi" w:cstheme="minorHAnsi"/>
          <w:b/>
          <w:sz w:val="22"/>
          <w:szCs w:val="22"/>
          <w:lang w:val="pt-PT" w:eastAsia="en-US"/>
        </w:rPr>
        <w:t>PARÁGRAFO TERCEIRO</w:t>
      </w:r>
      <w:r w:rsidRPr="00691A50">
        <w:rPr>
          <w:rFonts w:asciiTheme="minorHAnsi" w:eastAsia="Calibri" w:hAnsiTheme="minorHAnsi" w:cstheme="minorHAnsi"/>
          <w:bCs/>
          <w:sz w:val="22"/>
          <w:szCs w:val="22"/>
          <w:lang w:val="pt-PT" w:eastAsia="en-US"/>
        </w:rPr>
        <w:t xml:space="preserve"> -</w:t>
      </w:r>
      <w:r w:rsidRPr="001363FD">
        <w:rPr>
          <w:rFonts w:ascii="Calibri" w:hAnsi="Calibri" w:cs="Calibri"/>
          <w:sz w:val="22"/>
          <w:szCs w:val="22"/>
          <w:lang w:eastAsia="en-US"/>
        </w:rPr>
        <w:t xml:space="preserve"> Nenhum pagamento isentará a Contratada das responsabilidades assumidas na forma deste Edital e do contrato ou o instrumento equivalente, quaisquer que sejam, nem implicará na aprovação definitiva do objeto executado.</w:t>
      </w:r>
    </w:p>
    <w:p w14:paraId="4D531088" w14:textId="77777777" w:rsidR="00F72417" w:rsidRPr="001363FD" w:rsidRDefault="00F72417" w:rsidP="00F72417">
      <w:pPr>
        <w:pStyle w:val="PargrafodaLista"/>
        <w:ind w:left="0"/>
        <w:jc w:val="both"/>
        <w:rPr>
          <w:rFonts w:ascii="Calibri" w:hAnsi="Calibri" w:cs="Calibri"/>
          <w:sz w:val="20"/>
          <w:szCs w:val="20"/>
          <w:lang w:eastAsia="en-US"/>
        </w:rPr>
      </w:pPr>
    </w:p>
    <w:p w14:paraId="06AE2001" w14:textId="53D3F120" w:rsidR="00F72417" w:rsidRPr="001363FD" w:rsidRDefault="00F72417" w:rsidP="00F72417">
      <w:pPr>
        <w:pStyle w:val="PargrafodaLista"/>
        <w:ind w:left="0"/>
        <w:jc w:val="both"/>
        <w:rPr>
          <w:rFonts w:ascii="Calibri" w:hAnsi="Calibri" w:cs="Calibri"/>
          <w:sz w:val="22"/>
          <w:szCs w:val="22"/>
          <w:lang w:eastAsia="en-US"/>
        </w:rPr>
      </w:pPr>
      <w:r w:rsidRPr="000549F0">
        <w:rPr>
          <w:rFonts w:asciiTheme="minorHAnsi" w:eastAsia="Calibri" w:hAnsiTheme="minorHAnsi" w:cstheme="minorHAnsi"/>
          <w:b/>
          <w:sz w:val="22"/>
          <w:szCs w:val="22"/>
          <w:lang w:val="pt-PT" w:eastAsia="en-US"/>
        </w:rPr>
        <w:t>PARÁGRAFO QUARTO</w:t>
      </w:r>
      <w:r w:rsidRPr="00691A50">
        <w:rPr>
          <w:rFonts w:asciiTheme="minorHAnsi" w:eastAsia="Calibri" w:hAnsiTheme="minorHAnsi" w:cstheme="minorHAnsi"/>
          <w:bCs/>
          <w:sz w:val="22"/>
          <w:szCs w:val="22"/>
          <w:lang w:val="pt-PT" w:eastAsia="en-US"/>
        </w:rPr>
        <w:t xml:space="preserve"> -</w:t>
      </w:r>
      <w:r w:rsidRPr="001363FD">
        <w:rPr>
          <w:rFonts w:ascii="Calibri" w:hAnsi="Calibri" w:cs="Calibri"/>
          <w:sz w:val="22"/>
          <w:szCs w:val="22"/>
          <w:lang w:eastAsia="en-US"/>
        </w:rPr>
        <w:t xml:space="preserve"> Em nenhuma hipótese e em tempo algum poderá ser invocada qualquer dúvida quanto aos preços cotados, para modificação ou alteração dos preços propostos.</w:t>
      </w:r>
    </w:p>
    <w:p w14:paraId="610E7DBC" w14:textId="77777777" w:rsidR="00F72417" w:rsidRPr="001363FD" w:rsidRDefault="00F72417" w:rsidP="00F72417">
      <w:pPr>
        <w:pStyle w:val="PargrafodaLista"/>
        <w:ind w:left="0"/>
        <w:jc w:val="both"/>
        <w:rPr>
          <w:rFonts w:ascii="Calibri" w:hAnsi="Calibri" w:cs="Calibri"/>
          <w:sz w:val="20"/>
          <w:szCs w:val="20"/>
          <w:lang w:eastAsia="en-US"/>
        </w:rPr>
      </w:pPr>
    </w:p>
    <w:p w14:paraId="03FA780E" w14:textId="48D0E9E0" w:rsidR="00F72417" w:rsidRPr="001363FD" w:rsidRDefault="00F72417" w:rsidP="00F72417">
      <w:pPr>
        <w:pStyle w:val="PargrafodaLista"/>
        <w:ind w:left="0"/>
        <w:jc w:val="both"/>
        <w:rPr>
          <w:rFonts w:ascii="Calibri" w:hAnsi="Calibri" w:cs="Calibri"/>
          <w:sz w:val="22"/>
          <w:szCs w:val="22"/>
          <w:lang w:eastAsia="en-US"/>
        </w:rPr>
      </w:pPr>
      <w:r w:rsidRPr="000549F0">
        <w:rPr>
          <w:rFonts w:asciiTheme="minorHAnsi" w:eastAsia="Calibri" w:hAnsiTheme="minorHAnsi" w:cstheme="minorHAnsi"/>
          <w:b/>
          <w:sz w:val="22"/>
          <w:szCs w:val="22"/>
          <w:lang w:val="pt-PT" w:eastAsia="en-US"/>
        </w:rPr>
        <w:t>PARÁGRAFO QUINTO</w:t>
      </w:r>
      <w:r w:rsidRPr="00691A50">
        <w:rPr>
          <w:rFonts w:asciiTheme="minorHAnsi" w:eastAsia="Calibri" w:hAnsiTheme="minorHAnsi" w:cstheme="minorHAnsi"/>
          <w:bCs/>
          <w:sz w:val="22"/>
          <w:szCs w:val="22"/>
          <w:lang w:val="pt-PT" w:eastAsia="en-US"/>
        </w:rPr>
        <w:t xml:space="preserve"> -</w:t>
      </w:r>
      <w:r w:rsidRPr="001363FD">
        <w:rPr>
          <w:rFonts w:ascii="Calibri" w:hAnsi="Calibri" w:cs="Calibri"/>
          <w:sz w:val="22"/>
          <w:szCs w:val="22"/>
          <w:lang w:eastAsia="en-US"/>
        </w:rPr>
        <w:t xml:space="preserve"> Caso o pagamento não seja efetuado no v</w:t>
      </w:r>
      <w:r w:rsidRPr="00F85D17">
        <w:rPr>
          <w:rFonts w:ascii="Calibri" w:hAnsi="Calibri" w:cs="Calibri"/>
          <w:sz w:val="22"/>
          <w:szCs w:val="22"/>
          <w:lang w:eastAsia="en-US"/>
        </w:rPr>
        <w:t xml:space="preserve">encimento pela falta do documento que deveria ter sido fornecido pela Contratada, e isso motivar a paralisação </w:t>
      </w:r>
      <w:r w:rsidR="00862CE6" w:rsidRPr="00F85D17">
        <w:rPr>
          <w:rFonts w:ascii="Calibri" w:hAnsi="Calibri" w:cs="Calibri"/>
          <w:sz w:val="22"/>
          <w:szCs w:val="22"/>
          <w:lang w:eastAsia="en-US"/>
        </w:rPr>
        <w:t>dos serviços</w:t>
      </w:r>
      <w:r w:rsidRPr="00F85D17">
        <w:rPr>
          <w:rFonts w:ascii="Calibri" w:hAnsi="Calibri" w:cs="Calibri"/>
          <w:sz w:val="22"/>
          <w:szCs w:val="22"/>
          <w:lang w:eastAsia="en-US"/>
        </w:rPr>
        <w:t>, esta incorrerá nas penalidades previstas neste edital, e não será paga nenhuma atualização de valor.</w:t>
      </w:r>
    </w:p>
    <w:p w14:paraId="37E686E5" w14:textId="77777777" w:rsidR="004A7805" w:rsidRDefault="004A7805" w:rsidP="0015091E">
      <w:pPr>
        <w:widowControl w:val="0"/>
        <w:tabs>
          <w:tab w:val="left" w:pos="8789"/>
        </w:tabs>
        <w:autoSpaceDE w:val="0"/>
        <w:autoSpaceDN w:val="0"/>
        <w:jc w:val="both"/>
        <w:rPr>
          <w:rFonts w:asciiTheme="minorHAnsi" w:eastAsia="Calibri" w:hAnsiTheme="minorHAnsi" w:cstheme="minorHAnsi"/>
          <w:b/>
          <w:sz w:val="22"/>
          <w:szCs w:val="22"/>
          <w:lang w:val="pt-PT" w:eastAsia="en-US"/>
        </w:rPr>
      </w:pPr>
    </w:p>
    <w:p w14:paraId="04B748E6" w14:textId="14C72BC3" w:rsidR="00E312C1" w:rsidRPr="0015091E" w:rsidRDefault="00F72417" w:rsidP="0015091E">
      <w:pPr>
        <w:widowControl w:val="0"/>
        <w:tabs>
          <w:tab w:val="left" w:pos="8789"/>
        </w:tabs>
        <w:autoSpaceDE w:val="0"/>
        <w:autoSpaceDN w:val="0"/>
        <w:jc w:val="both"/>
        <w:rPr>
          <w:rFonts w:ascii="Calibri" w:hAnsi="Calibri" w:cs="Calibri"/>
          <w:sz w:val="22"/>
          <w:szCs w:val="22"/>
        </w:rPr>
      </w:pPr>
      <w:r w:rsidRPr="000549F0">
        <w:rPr>
          <w:rFonts w:asciiTheme="minorHAnsi" w:eastAsia="Calibri" w:hAnsiTheme="minorHAnsi" w:cstheme="minorHAnsi"/>
          <w:b/>
          <w:sz w:val="22"/>
          <w:szCs w:val="22"/>
          <w:lang w:val="pt-PT" w:eastAsia="en-US"/>
        </w:rPr>
        <w:t>PARÁGRAFO SEXTO</w:t>
      </w:r>
      <w:r w:rsidRPr="00691A50">
        <w:rPr>
          <w:rFonts w:asciiTheme="minorHAnsi" w:eastAsia="Calibri" w:hAnsiTheme="minorHAnsi" w:cstheme="minorHAnsi"/>
          <w:bCs/>
          <w:sz w:val="22"/>
          <w:szCs w:val="22"/>
          <w:lang w:val="pt-PT" w:eastAsia="en-US"/>
        </w:rPr>
        <w:t xml:space="preserve"> -</w:t>
      </w:r>
      <w:r>
        <w:rPr>
          <w:rFonts w:asciiTheme="minorHAnsi" w:eastAsia="Calibri" w:hAnsiTheme="minorHAnsi" w:cstheme="minorHAnsi"/>
          <w:bCs/>
          <w:sz w:val="22"/>
          <w:szCs w:val="22"/>
          <w:lang w:val="pt-PT" w:eastAsia="en-US"/>
        </w:rPr>
        <w:t xml:space="preserve"> </w:t>
      </w:r>
      <w:r w:rsidRPr="005C78AB">
        <w:rPr>
          <w:rFonts w:ascii="Calibri" w:hAnsi="Calibri" w:cs="Calibri"/>
          <w:sz w:val="22"/>
          <w:szCs w:val="22"/>
        </w:rPr>
        <w:t>Considerando-se que o presente contrato configura prestação de serviços continuada ou parcelada,</w:t>
      </w:r>
      <w:r w:rsidR="00AF0093">
        <w:rPr>
          <w:rFonts w:ascii="Calibri" w:hAnsi="Calibri" w:cs="Calibri"/>
          <w:sz w:val="22"/>
          <w:szCs w:val="22"/>
        </w:rPr>
        <w:t xml:space="preserve"> </w:t>
      </w:r>
      <w:r w:rsidRPr="005C78AB">
        <w:rPr>
          <w:rFonts w:ascii="Calibri" w:hAnsi="Calibri" w:cs="Calibri"/>
          <w:sz w:val="22"/>
          <w:szCs w:val="22"/>
        </w:rPr>
        <w:t xml:space="preserve">a </w:t>
      </w:r>
      <w:r w:rsidRPr="005C78AB">
        <w:rPr>
          <w:rFonts w:ascii="Calibri" w:hAnsi="Calibri" w:cs="Calibri"/>
          <w:b/>
          <w:sz w:val="22"/>
          <w:szCs w:val="22"/>
        </w:rPr>
        <w:t xml:space="preserve">CONTRATADA </w:t>
      </w:r>
      <w:r w:rsidRPr="005C78AB">
        <w:rPr>
          <w:rFonts w:ascii="Calibri" w:hAnsi="Calibri" w:cs="Calibri"/>
          <w:sz w:val="22"/>
          <w:szCs w:val="22"/>
        </w:rPr>
        <w:t xml:space="preserve">deverá apresentar, juntamente com a nota fiscal ou documento similar, destinado à liquidação da prestação do serviço, sob sua exclusiva responsabilidade, e às suas expensas, a Certidão Negativa de Débitos junto ao Instituto Nacional do Seguro Social - </w:t>
      </w:r>
      <w:r w:rsidRPr="005C78AB">
        <w:rPr>
          <w:rFonts w:ascii="Calibri" w:hAnsi="Calibri" w:cs="Calibri"/>
          <w:b/>
          <w:sz w:val="22"/>
          <w:szCs w:val="22"/>
        </w:rPr>
        <w:t>INSS</w:t>
      </w:r>
      <w:r w:rsidRPr="005C78AB">
        <w:rPr>
          <w:rFonts w:ascii="Calibri" w:hAnsi="Calibri" w:cs="Calibri"/>
          <w:sz w:val="22"/>
          <w:szCs w:val="22"/>
        </w:rPr>
        <w:t xml:space="preserve"> (http://www.receita.fazenda.gov.br/); a Certidão Negativa de Débitos, junto ao Fundo de Garantia do Tempo de Serviço - </w:t>
      </w:r>
      <w:r w:rsidRPr="005C78AB">
        <w:rPr>
          <w:rFonts w:ascii="Calibri" w:hAnsi="Calibri" w:cs="Calibri"/>
          <w:b/>
          <w:sz w:val="22"/>
          <w:szCs w:val="22"/>
        </w:rPr>
        <w:t>FGTS</w:t>
      </w:r>
      <w:r w:rsidRPr="005C78AB">
        <w:rPr>
          <w:rFonts w:ascii="Calibri" w:hAnsi="Calibri" w:cs="Calibri"/>
          <w:sz w:val="22"/>
          <w:szCs w:val="22"/>
        </w:rPr>
        <w:t xml:space="preserve"> (https://www.sifge.caixa.gov.br/); e a Certidão Negativa de Débitos Trabalhistas, junto ao Tribunal Superior do Trabalho - </w:t>
      </w:r>
      <w:r w:rsidRPr="005C78AB">
        <w:rPr>
          <w:rFonts w:ascii="Calibri" w:hAnsi="Calibri" w:cs="Calibri"/>
          <w:b/>
          <w:sz w:val="22"/>
          <w:szCs w:val="22"/>
        </w:rPr>
        <w:t>TST</w:t>
      </w:r>
      <w:r w:rsidRPr="005C78AB">
        <w:rPr>
          <w:rFonts w:ascii="Calibri" w:hAnsi="Calibri" w:cs="Calibri"/>
          <w:sz w:val="22"/>
          <w:szCs w:val="22"/>
        </w:rPr>
        <w:t xml:space="preserve"> (http://www.tst.jus.br/</w:t>
      </w:r>
      <w:r w:rsidR="004B2A8D" w:rsidRPr="005C78AB">
        <w:rPr>
          <w:rFonts w:ascii="Calibri" w:hAnsi="Calibri" w:cs="Calibri"/>
          <w:sz w:val="22"/>
          <w:szCs w:val="22"/>
        </w:rPr>
        <w:t>certidão</w:t>
      </w:r>
      <w:r w:rsidRPr="005C78AB">
        <w:rPr>
          <w:rFonts w:ascii="Calibri" w:hAnsi="Calibri" w:cs="Calibri"/>
          <w:sz w:val="22"/>
          <w:szCs w:val="22"/>
        </w:rPr>
        <w:t xml:space="preserve">); assim </w:t>
      </w:r>
      <w:r w:rsidRPr="005C78AB">
        <w:rPr>
          <w:rFonts w:ascii="Calibri" w:hAnsi="Calibri" w:cs="Calibri"/>
          <w:sz w:val="22"/>
          <w:szCs w:val="22"/>
        </w:rPr>
        <w:lastRenderedPageBreak/>
        <w:t>como a relação dos empregados contratados pelo contratado, com as respectivas guias de recolhimento do FGTS</w:t>
      </w:r>
      <w:r w:rsidRPr="0015091E">
        <w:rPr>
          <w:rFonts w:ascii="Calibri" w:hAnsi="Calibri" w:cs="Calibri"/>
          <w:sz w:val="22"/>
          <w:szCs w:val="22"/>
        </w:rPr>
        <w:t>.</w:t>
      </w:r>
    </w:p>
    <w:p w14:paraId="06744DA4" w14:textId="7776BD6D" w:rsidR="00E312C1" w:rsidRPr="00691A50" w:rsidRDefault="00E312C1" w:rsidP="00B54FB7">
      <w:pPr>
        <w:widowControl w:val="0"/>
        <w:tabs>
          <w:tab w:val="left" w:pos="8789"/>
        </w:tabs>
        <w:autoSpaceDE w:val="0"/>
        <w:autoSpaceDN w:val="0"/>
        <w:spacing w:before="196" w:line="276" w:lineRule="auto"/>
        <w:rPr>
          <w:rFonts w:asciiTheme="minorHAnsi" w:eastAsia="Calibri" w:hAnsiTheme="minorHAnsi" w:cstheme="minorHAnsi"/>
          <w:bCs/>
          <w:sz w:val="22"/>
          <w:szCs w:val="22"/>
          <w:lang w:val="pt-PT" w:eastAsia="en-US"/>
        </w:rPr>
      </w:pPr>
      <w:r w:rsidRPr="000549F0">
        <w:rPr>
          <w:rFonts w:asciiTheme="minorHAnsi" w:eastAsia="Calibri" w:hAnsiTheme="minorHAnsi" w:cstheme="minorHAnsi"/>
          <w:b/>
          <w:sz w:val="22"/>
          <w:szCs w:val="22"/>
          <w:lang w:val="pt-PT" w:eastAsia="en-US"/>
        </w:rPr>
        <w:t>PARÁGRAFO</w:t>
      </w:r>
      <w:r w:rsidR="00691A50" w:rsidRPr="000549F0">
        <w:rPr>
          <w:rFonts w:asciiTheme="minorHAnsi" w:eastAsia="Calibri" w:hAnsiTheme="minorHAnsi" w:cstheme="minorHAnsi"/>
          <w:b/>
          <w:sz w:val="22"/>
          <w:szCs w:val="22"/>
          <w:lang w:val="pt-PT" w:eastAsia="en-US"/>
        </w:rPr>
        <w:t xml:space="preserve"> </w:t>
      </w:r>
      <w:r w:rsidR="00F85D17" w:rsidRPr="000549F0">
        <w:rPr>
          <w:rFonts w:asciiTheme="minorHAnsi" w:eastAsia="Calibri" w:hAnsiTheme="minorHAnsi" w:cstheme="minorHAnsi"/>
          <w:b/>
          <w:sz w:val="22"/>
          <w:szCs w:val="22"/>
          <w:lang w:val="pt-PT" w:eastAsia="en-US"/>
        </w:rPr>
        <w:t>SÉTIMO</w:t>
      </w:r>
      <w:r w:rsidR="00C86961" w:rsidRPr="00691A50">
        <w:rPr>
          <w:rFonts w:asciiTheme="minorHAnsi" w:eastAsia="Calibri" w:hAnsiTheme="minorHAnsi" w:cstheme="minorHAnsi"/>
          <w:bCs/>
          <w:sz w:val="22"/>
          <w:szCs w:val="22"/>
          <w:lang w:val="pt-PT" w:eastAsia="en-US"/>
        </w:rPr>
        <w:t xml:space="preserve"> </w:t>
      </w:r>
      <w:r w:rsidRPr="00691A50">
        <w:rPr>
          <w:rFonts w:asciiTheme="minorHAnsi" w:eastAsia="Calibri" w:hAnsiTheme="minorHAnsi" w:cstheme="minorHAnsi"/>
          <w:bCs/>
          <w:sz w:val="22"/>
          <w:szCs w:val="22"/>
          <w:lang w:val="pt-PT" w:eastAsia="en-US"/>
        </w:rPr>
        <w:t>- Correrá por conta exclusiva da contratada:</w:t>
      </w:r>
    </w:p>
    <w:p w14:paraId="36D334E4" w14:textId="77777777" w:rsidR="00E312C1" w:rsidRPr="00691A50" w:rsidRDefault="00E312C1" w:rsidP="00AD0E02">
      <w:pPr>
        <w:widowControl w:val="0"/>
        <w:numPr>
          <w:ilvl w:val="0"/>
          <w:numId w:val="18"/>
        </w:numPr>
        <w:tabs>
          <w:tab w:val="left" w:pos="284"/>
          <w:tab w:val="left" w:pos="8789"/>
        </w:tabs>
        <w:autoSpaceDE w:val="0"/>
        <w:autoSpaceDN w:val="0"/>
        <w:spacing w:line="276" w:lineRule="auto"/>
        <w:ind w:left="0" w:firstLine="0"/>
        <w:jc w:val="both"/>
        <w:outlineLvl w:val="4"/>
        <w:rPr>
          <w:rFonts w:asciiTheme="minorHAnsi" w:eastAsia="Calibri" w:hAnsiTheme="minorHAnsi" w:cstheme="minorHAnsi"/>
          <w:bCs/>
          <w:sz w:val="22"/>
          <w:szCs w:val="22"/>
          <w:lang w:val="pt-PT" w:eastAsia="en-US"/>
        </w:rPr>
      </w:pPr>
      <w:r w:rsidRPr="00691A50">
        <w:rPr>
          <w:rFonts w:asciiTheme="minorHAnsi" w:eastAsia="Calibri" w:hAnsiTheme="minorHAnsi" w:cstheme="minorHAnsi"/>
          <w:bCs/>
          <w:sz w:val="22"/>
          <w:szCs w:val="22"/>
          <w:lang w:val="pt-PT" w:eastAsia="en-US"/>
        </w:rPr>
        <w:t>todos os impostos e taxas que forem devidos em decorrência do objeto da</w:t>
      </w:r>
      <w:r w:rsidRPr="00691A50">
        <w:rPr>
          <w:rFonts w:asciiTheme="minorHAnsi" w:eastAsia="Calibri" w:hAnsiTheme="minorHAnsi" w:cstheme="minorHAnsi"/>
          <w:bCs/>
          <w:spacing w:val="-17"/>
          <w:sz w:val="22"/>
          <w:szCs w:val="22"/>
          <w:lang w:val="pt-PT" w:eastAsia="en-US"/>
        </w:rPr>
        <w:t xml:space="preserve"> </w:t>
      </w:r>
      <w:r w:rsidRPr="00691A50">
        <w:rPr>
          <w:rFonts w:asciiTheme="minorHAnsi" w:eastAsia="Calibri" w:hAnsiTheme="minorHAnsi" w:cstheme="minorHAnsi"/>
          <w:bCs/>
          <w:sz w:val="22"/>
          <w:szCs w:val="22"/>
          <w:lang w:val="pt-PT" w:eastAsia="en-US"/>
        </w:rPr>
        <w:t>contratação;</w:t>
      </w:r>
    </w:p>
    <w:p w14:paraId="5FA0DE07" w14:textId="77777777" w:rsidR="00E312C1" w:rsidRPr="00691A50" w:rsidRDefault="00E312C1" w:rsidP="00AD0E02">
      <w:pPr>
        <w:widowControl w:val="0"/>
        <w:numPr>
          <w:ilvl w:val="0"/>
          <w:numId w:val="18"/>
        </w:numPr>
        <w:tabs>
          <w:tab w:val="left" w:pos="284"/>
          <w:tab w:val="left" w:pos="517"/>
          <w:tab w:val="left" w:pos="8789"/>
        </w:tabs>
        <w:autoSpaceDE w:val="0"/>
        <w:autoSpaceDN w:val="0"/>
        <w:spacing w:line="276" w:lineRule="auto"/>
        <w:ind w:left="0" w:firstLine="0"/>
        <w:jc w:val="both"/>
        <w:outlineLvl w:val="4"/>
        <w:rPr>
          <w:rFonts w:asciiTheme="minorHAnsi" w:eastAsia="Calibri" w:hAnsiTheme="minorHAnsi" w:cstheme="minorHAnsi"/>
          <w:bCs/>
          <w:sz w:val="22"/>
          <w:szCs w:val="22"/>
          <w:lang w:val="pt-PT" w:eastAsia="en-US"/>
        </w:rPr>
      </w:pPr>
      <w:r w:rsidRPr="00691A50">
        <w:rPr>
          <w:rFonts w:asciiTheme="minorHAnsi" w:eastAsia="Calibri" w:hAnsiTheme="minorHAnsi" w:cstheme="minorHAnsi"/>
          <w:bCs/>
          <w:sz w:val="22"/>
          <w:szCs w:val="22"/>
          <w:lang w:val="pt-PT" w:eastAsia="en-US"/>
        </w:rPr>
        <w:t>contribuições devidas à Previdência Social, encargos trabalhistas, prêmios de seguros e acidentes pessoais, taxas, emolumentos e outras despesas que se façam</w:t>
      </w:r>
      <w:r w:rsidRPr="00691A50">
        <w:rPr>
          <w:rFonts w:asciiTheme="minorHAnsi" w:eastAsia="Calibri" w:hAnsiTheme="minorHAnsi" w:cstheme="minorHAnsi"/>
          <w:bCs/>
          <w:spacing w:val="-9"/>
          <w:sz w:val="22"/>
          <w:szCs w:val="22"/>
          <w:lang w:val="pt-PT" w:eastAsia="en-US"/>
        </w:rPr>
        <w:t xml:space="preserve"> </w:t>
      </w:r>
      <w:r w:rsidRPr="00691A50">
        <w:rPr>
          <w:rFonts w:asciiTheme="minorHAnsi" w:eastAsia="Calibri" w:hAnsiTheme="minorHAnsi" w:cstheme="minorHAnsi"/>
          <w:bCs/>
          <w:sz w:val="22"/>
          <w:szCs w:val="22"/>
          <w:lang w:val="pt-PT" w:eastAsia="en-US"/>
        </w:rPr>
        <w:t>necessárias.</w:t>
      </w:r>
    </w:p>
    <w:p w14:paraId="39728C28" w14:textId="72424B4B" w:rsidR="00E312C1" w:rsidRPr="00691A50" w:rsidRDefault="00E312C1" w:rsidP="00B54FB7">
      <w:pPr>
        <w:widowControl w:val="0"/>
        <w:tabs>
          <w:tab w:val="left" w:pos="8789"/>
        </w:tabs>
        <w:autoSpaceDE w:val="0"/>
        <w:autoSpaceDN w:val="0"/>
        <w:spacing w:before="196" w:line="276" w:lineRule="auto"/>
        <w:jc w:val="both"/>
        <w:outlineLvl w:val="4"/>
        <w:rPr>
          <w:rFonts w:asciiTheme="minorHAnsi" w:eastAsia="Calibri" w:hAnsiTheme="minorHAnsi" w:cstheme="minorHAnsi"/>
          <w:bCs/>
          <w:sz w:val="22"/>
          <w:szCs w:val="22"/>
          <w:lang w:val="pt-PT" w:eastAsia="en-US"/>
        </w:rPr>
      </w:pPr>
      <w:r w:rsidRPr="000549F0">
        <w:rPr>
          <w:rFonts w:asciiTheme="minorHAnsi" w:eastAsia="Calibri" w:hAnsiTheme="minorHAnsi" w:cstheme="minorHAnsi"/>
          <w:b/>
          <w:sz w:val="22"/>
          <w:szCs w:val="22"/>
          <w:lang w:val="pt-PT" w:eastAsia="en-US"/>
        </w:rPr>
        <w:t>PARÁGRAFO</w:t>
      </w:r>
      <w:r w:rsidR="00691A50" w:rsidRPr="000549F0">
        <w:rPr>
          <w:rFonts w:asciiTheme="minorHAnsi" w:eastAsia="Calibri" w:hAnsiTheme="minorHAnsi" w:cstheme="minorHAnsi"/>
          <w:b/>
          <w:sz w:val="22"/>
          <w:szCs w:val="22"/>
          <w:lang w:val="pt-PT" w:eastAsia="en-US"/>
        </w:rPr>
        <w:t xml:space="preserve"> </w:t>
      </w:r>
      <w:r w:rsidR="00F85D17" w:rsidRPr="000549F0">
        <w:rPr>
          <w:rFonts w:asciiTheme="minorHAnsi" w:eastAsia="Calibri" w:hAnsiTheme="minorHAnsi" w:cstheme="minorHAnsi"/>
          <w:b/>
          <w:sz w:val="22"/>
          <w:szCs w:val="22"/>
          <w:lang w:val="pt-PT" w:eastAsia="en-US"/>
        </w:rPr>
        <w:t>OITAVO</w:t>
      </w:r>
      <w:r w:rsidR="00C86961" w:rsidRPr="00691A50">
        <w:rPr>
          <w:rFonts w:asciiTheme="minorHAnsi" w:eastAsia="Calibri" w:hAnsiTheme="minorHAnsi" w:cstheme="minorHAnsi"/>
          <w:bCs/>
          <w:sz w:val="22"/>
          <w:szCs w:val="22"/>
          <w:lang w:val="pt-PT" w:eastAsia="en-US"/>
        </w:rPr>
        <w:t xml:space="preserve"> </w:t>
      </w:r>
      <w:r w:rsidRPr="00691A50">
        <w:rPr>
          <w:rFonts w:asciiTheme="minorHAnsi" w:eastAsia="Calibri" w:hAnsiTheme="minorHAnsi" w:cstheme="minorHAnsi"/>
          <w:bCs/>
          <w:sz w:val="22"/>
          <w:szCs w:val="22"/>
          <w:lang w:val="pt-PT" w:eastAsia="en-US"/>
        </w:rPr>
        <w:t>- Sendo constatado erro na nota fiscal, esta não será aceita e o pagamento ficará retido e seu prazo suspenso, até que seja providenciada a correção, contando-se o prazo estabelecido nesta cláusula, a partir da data de sua</w:t>
      </w:r>
      <w:r w:rsidRPr="00691A50">
        <w:rPr>
          <w:rFonts w:asciiTheme="minorHAnsi" w:eastAsia="Calibri" w:hAnsiTheme="minorHAnsi" w:cstheme="minorHAnsi"/>
          <w:bCs/>
          <w:spacing w:val="-5"/>
          <w:sz w:val="22"/>
          <w:szCs w:val="22"/>
          <w:lang w:val="pt-PT" w:eastAsia="en-US"/>
        </w:rPr>
        <w:t xml:space="preserve"> </w:t>
      </w:r>
      <w:r w:rsidRPr="00691A50">
        <w:rPr>
          <w:rFonts w:asciiTheme="minorHAnsi" w:eastAsia="Calibri" w:hAnsiTheme="minorHAnsi" w:cstheme="minorHAnsi"/>
          <w:bCs/>
          <w:sz w:val="22"/>
          <w:szCs w:val="22"/>
          <w:lang w:val="pt-PT" w:eastAsia="en-US"/>
        </w:rPr>
        <w:t>reapresentação.</w:t>
      </w:r>
    </w:p>
    <w:p w14:paraId="7A77BDA8" w14:textId="1E1DFF9D" w:rsidR="00E312C1" w:rsidRPr="00691A50" w:rsidRDefault="00E312C1" w:rsidP="00B54FB7">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sidRPr="000549F0">
        <w:rPr>
          <w:rFonts w:asciiTheme="minorHAnsi" w:eastAsia="Calibri" w:hAnsiTheme="minorHAnsi" w:cstheme="minorHAnsi"/>
          <w:b/>
          <w:sz w:val="22"/>
          <w:szCs w:val="22"/>
          <w:lang w:val="pt-PT" w:eastAsia="en-US"/>
        </w:rPr>
        <w:t xml:space="preserve">PARÁGRAFO </w:t>
      </w:r>
      <w:r w:rsidR="00F85D17" w:rsidRPr="000549F0">
        <w:rPr>
          <w:rFonts w:asciiTheme="minorHAnsi" w:eastAsia="Calibri" w:hAnsiTheme="minorHAnsi" w:cstheme="minorHAnsi"/>
          <w:b/>
          <w:sz w:val="22"/>
          <w:szCs w:val="22"/>
          <w:lang w:val="pt-PT" w:eastAsia="en-US"/>
        </w:rPr>
        <w:t>NONO</w:t>
      </w:r>
      <w:r w:rsidRPr="00691A50">
        <w:rPr>
          <w:rFonts w:asciiTheme="minorHAnsi" w:eastAsia="Calibri" w:hAnsiTheme="minorHAnsi" w:cstheme="minorHAnsi"/>
          <w:bCs/>
          <w:sz w:val="22"/>
          <w:szCs w:val="22"/>
          <w:lang w:val="pt-PT" w:eastAsia="en-US"/>
        </w:rPr>
        <w:t xml:space="preserve"> - A d</w:t>
      </w:r>
      <w:r w:rsidRPr="00F85D17">
        <w:rPr>
          <w:rFonts w:asciiTheme="minorHAnsi" w:eastAsia="Calibri" w:hAnsiTheme="minorHAnsi" w:cstheme="minorHAnsi"/>
          <w:bCs/>
          <w:sz w:val="22"/>
          <w:szCs w:val="22"/>
          <w:lang w:val="pt-PT" w:eastAsia="en-US"/>
        </w:rPr>
        <w:t xml:space="preserve">evolução da fatura não aprovada em hipótese alguma servirá de pretexto para que a contratada suspenda </w:t>
      </w:r>
      <w:r w:rsidR="00862CE6" w:rsidRPr="00F85D17">
        <w:rPr>
          <w:rFonts w:ascii="Calibri" w:hAnsi="Calibri" w:cs="Calibri"/>
          <w:sz w:val="22"/>
          <w:szCs w:val="22"/>
          <w:lang w:eastAsia="en-US"/>
        </w:rPr>
        <w:t>os serviços</w:t>
      </w:r>
      <w:r w:rsidRPr="00691A50">
        <w:rPr>
          <w:rFonts w:asciiTheme="minorHAnsi" w:eastAsia="Calibri" w:hAnsiTheme="minorHAnsi" w:cstheme="minorHAnsi"/>
          <w:bCs/>
          <w:sz w:val="22"/>
          <w:szCs w:val="22"/>
          <w:lang w:val="pt-PT" w:eastAsia="en-US"/>
        </w:rPr>
        <w:t>, bem como para aplicação de multas, juros e correção monetária.</w:t>
      </w:r>
    </w:p>
    <w:p w14:paraId="5EB3E225" w14:textId="530E28D4" w:rsidR="00E312C1" w:rsidRPr="00B54FB7" w:rsidRDefault="00E312C1" w:rsidP="00B54FB7">
      <w:pPr>
        <w:widowControl w:val="0"/>
        <w:tabs>
          <w:tab w:val="left" w:pos="8789"/>
        </w:tabs>
        <w:autoSpaceDE w:val="0"/>
        <w:autoSpaceDN w:val="0"/>
        <w:spacing w:before="195" w:line="276" w:lineRule="auto"/>
        <w:jc w:val="both"/>
        <w:outlineLvl w:val="4"/>
        <w:rPr>
          <w:rFonts w:asciiTheme="minorHAnsi" w:eastAsia="Calibri" w:hAnsiTheme="minorHAnsi" w:cstheme="minorHAnsi"/>
          <w:sz w:val="22"/>
          <w:szCs w:val="22"/>
          <w:lang w:val="pt-PT" w:eastAsia="en-US"/>
        </w:rPr>
      </w:pPr>
      <w:r w:rsidRPr="000549F0">
        <w:rPr>
          <w:rFonts w:asciiTheme="minorHAnsi" w:eastAsia="BatangChe" w:hAnsiTheme="minorHAnsi" w:cstheme="minorHAnsi"/>
          <w:b/>
          <w:sz w:val="22"/>
          <w:szCs w:val="22"/>
          <w:lang w:val="pt-PT" w:eastAsia="en-US"/>
        </w:rPr>
        <w:t xml:space="preserve">PARÁGRAFO </w:t>
      </w:r>
      <w:r w:rsidR="00F85D17" w:rsidRPr="000549F0">
        <w:rPr>
          <w:rFonts w:asciiTheme="minorHAnsi" w:eastAsia="BatangChe" w:hAnsiTheme="minorHAnsi" w:cstheme="minorHAnsi"/>
          <w:b/>
          <w:sz w:val="22"/>
          <w:szCs w:val="22"/>
          <w:lang w:val="pt-PT" w:eastAsia="en-US"/>
        </w:rPr>
        <w:t>DÉCIMO</w:t>
      </w:r>
      <w:r w:rsidR="00C86961" w:rsidRPr="00691A50">
        <w:rPr>
          <w:rFonts w:asciiTheme="minorHAnsi" w:eastAsia="Calibri" w:hAnsiTheme="minorHAnsi" w:cstheme="minorHAnsi"/>
          <w:bCs/>
          <w:sz w:val="22"/>
          <w:szCs w:val="22"/>
          <w:lang w:val="pt-PT" w:eastAsia="en-US"/>
        </w:rPr>
        <w:t xml:space="preserve"> </w:t>
      </w:r>
      <w:r w:rsidRPr="00691A50">
        <w:rPr>
          <w:rFonts w:asciiTheme="minorHAnsi" w:eastAsia="BatangChe" w:hAnsiTheme="minorHAnsi" w:cstheme="minorHAnsi"/>
          <w:bCs/>
          <w:sz w:val="22"/>
          <w:szCs w:val="22"/>
          <w:lang w:val="pt-PT" w:eastAsia="en-US"/>
        </w:rPr>
        <w:t>- No caso de a CONTRATANTE atrasar o pagamento, este será atualizado financeiramente “pro rata dies”, pelo</w:t>
      </w:r>
      <w:r w:rsidRPr="00B54FB7">
        <w:rPr>
          <w:rFonts w:asciiTheme="minorHAnsi" w:eastAsia="BatangChe" w:hAnsiTheme="minorHAnsi" w:cstheme="minorHAnsi"/>
          <w:sz w:val="22"/>
          <w:szCs w:val="22"/>
          <w:lang w:val="pt-PT" w:eastAsia="en-US"/>
        </w:rPr>
        <w:t xml:space="preserve"> índice legal, IPCA/</w:t>
      </w:r>
      <w:r w:rsidR="00A3118C" w:rsidRPr="00267248">
        <w:rPr>
          <w:rFonts w:asciiTheme="minorHAnsi" w:eastAsia="BatangChe" w:hAnsiTheme="minorHAnsi" w:cstheme="minorHAnsi"/>
          <w:sz w:val="22"/>
          <w:szCs w:val="22"/>
          <w:lang w:val="pt-PT" w:eastAsia="en-US"/>
        </w:rPr>
        <w:t>IBGE</w:t>
      </w:r>
      <w:r w:rsidRPr="00267248">
        <w:rPr>
          <w:rFonts w:asciiTheme="minorHAnsi" w:eastAsia="BatangChe" w:hAnsiTheme="minorHAnsi" w:cstheme="minorHAnsi"/>
          <w:sz w:val="22"/>
          <w:szCs w:val="22"/>
          <w:lang w:val="pt-PT" w:eastAsia="en-US"/>
        </w:rPr>
        <w:t>,</w:t>
      </w:r>
      <w:r w:rsidRPr="00B54FB7">
        <w:rPr>
          <w:rFonts w:asciiTheme="minorHAnsi" w:eastAsia="BatangChe" w:hAnsiTheme="minorHAnsi" w:cstheme="minorHAnsi"/>
          <w:sz w:val="22"/>
          <w:szCs w:val="22"/>
          <w:lang w:val="pt-PT" w:eastAsia="en-US"/>
        </w:rPr>
        <w:t xml:space="preserve"> conforme legislação pertinente, em vigor na data do efetivo pagamento, ou outro índice que venha substituí-lo</w:t>
      </w:r>
      <w:r w:rsidR="00C86961" w:rsidRPr="00B54FB7">
        <w:rPr>
          <w:rFonts w:asciiTheme="minorHAnsi" w:eastAsia="BatangChe" w:hAnsiTheme="minorHAnsi" w:cstheme="minorHAnsi"/>
          <w:sz w:val="22"/>
          <w:szCs w:val="22"/>
          <w:lang w:val="pt-PT" w:eastAsia="en-US"/>
        </w:rPr>
        <w:t>.</w:t>
      </w:r>
    </w:p>
    <w:p w14:paraId="35F7990F" w14:textId="77777777" w:rsidR="00E312C1" w:rsidRPr="00B54FB7" w:rsidRDefault="00E312C1" w:rsidP="00B54FB7">
      <w:pPr>
        <w:widowControl w:val="0"/>
        <w:tabs>
          <w:tab w:val="left" w:pos="8789"/>
        </w:tabs>
        <w:autoSpaceDE w:val="0"/>
        <w:autoSpaceDN w:val="0"/>
        <w:spacing w:line="276" w:lineRule="auto"/>
        <w:rPr>
          <w:rFonts w:asciiTheme="minorHAnsi" w:eastAsia="Calibri" w:hAnsiTheme="minorHAnsi" w:cstheme="minorHAnsi"/>
          <w:sz w:val="22"/>
          <w:szCs w:val="22"/>
          <w:lang w:val="pt-PT" w:eastAsia="en-US"/>
        </w:rPr>
      </w:pPr>
    </w:p>
    <w:p w14:paraId="76B79256" w14:textId="5EEFE471" w:rsidR="00E312C1" w:rsidRPr="00B54FB7" w:rsidRDefault="00E312C1" w:rsidP="00B54FB7">
      <w:pPr>
        <w:widowControl w:val="0"/>
        <w:tabs>
          <w:tab w:val="left" w:pos="8789"/>
        </w:tabs>
        <w:autoSpaceDE w:val="0"/>
        <w:autoSpaceDN w:val="0"/>
        <w:spacing w:before="1" w:line="276" w:lineRule="auto"/>
        <w:jc w:val="both"/>
        <w:outlineLvl w:val="4"/>
        <w:rPr>
          <w:rFonts w:asciiTheme="minorHAnsi" w:hAnsiTheme="minorHAnsi" w:cstheme="minorHAnsi"/>
          <w:sz w:val="22"/>
          <w:szCs w:val="22"/>
        </w:rPr>
      </w:pPr>
      <w:r w:rsidRPr="00B54FB7">
        <w:rPr>
          <w:rFonts w:asciiTheme="minorHAnsi" w:eastAsia="Calibri" w:hAnsiTheme="minorHAnsi" w:cstheme="minorHAnsi"/>
          <w:b/>
          <w:sz w:val="22"/>
          <w:szCs w:val="22"/>
          <w:lang w:val="pt-PT" w:eastAsia="en-US"/>
        </w:rPr>
        <w:t xml:space="preserve">CLÁUSULA </w:t>
      </w:r>
      <w:r w:rsidR="00366799" w:rsidRPr="00B54FB7">
        <w:rPr>
          <w:rFonts w:asciiTheme="minorHAnsi" w:eastAsia="Calibri" w:hAnsiTheme="minorHAnsi" w:cstheme="minorHAnsi"/>
          <w:b/>
          <w:sz w:val="22"/>
          <w:szCs w:val="22"/>
          <w:lang w:val="pt-PT" w:eastAsia="en-US"/>
        </w:rPr>
        <w:t xml:space="preserve">OITAVA </w:t>
      </w:r>
      <w:r w:rsidRPr="00B54FB7">
        <w:rPr>
          <w:rFonts w:asciiTheme="minorHAnsi" w:eastAsia="Calibri" w:hAnsiTheme="minorHAnsi" w:cstheme="minorHAnsi"/>
          <w:b/>
          <w:sz w:val="22"/>
          <w:szCs w:val="22"/>
          <w:lang w:val="pt-PT" w:eastAsia="en-US"/>
        </w:rPr>
        <w:t xml:space="preserve">(DA VIGÊNCIA) - </w:t>
      </w:r>
      <w:r w:rsidRPr="00B54FB7">
        <w:rPr>
          <w:rFonts w:asciiTheme="minorHAnsi" w:hAnsiTheme="minorHAnsi" w:cstheme="minorHAnsi"/>
          <w:sz w:val="22"/>
          <w:szCs w:val="22"/>
        </w:rPr>
        <w:t xml:space="preserve">O prazo de vigência do presente contrato </w:t>
      </w:r>
      <w:r w:rsidRPr="004B2A8D">
        <w:rPr>
          <w:rFonts w:asciiTheme="minorHAnsi" w:hAnsiTheme="minorHAnsi" w:cstheme="minorHAnsi"/>
          <w:sz w:val="22"/>
          <w:szCs w:val="22"/>
        </w:rPr>
        <w:t xml:space="preserve">é de </w:t>
      </w:r>
      <w:r w:rsidR="00B27EA3" w:rsidRPr="00AF0093">
        <w:rPr>
          <w:rFonts w:asciiTheme="minorHAnsi" w:hAnsiTheme="minorHAnsi" w:cstheme="minorHAnsi"/>
          <w:sz w:val="22"/>
          <w:szCs w:val="22"/>
        </w:rPr>
        <w:t>1</w:t>
      </w:r>
      <w:r w:rsidR="002F47A9">
        <w:rPr>
          <w:rFonts w:asciiTheme="minorHAnsi" w:hAnsiTheme="minorHAnsi" w:cstheme="minorHAnsi"/>
          <w:sz w:val="22"/>
          <w:szCs w:val="22"/>
        </w:rPr>
        <w:t>2</w:t>
      </w:r>
      <w:r w:rsidR="00B27EA3" w:rsidRPr="00AF0093">
        <w:rPr>
          <w:rFonts w:asciiTheme="minorHAnsi" w:hAnsiTheme="minorHAnsi" w:cstheme="minorHAnsi"/>
          <w:sz w:val="22"/>
          <w:szCs w:val="22"/>
        </w:rPr>
        <w:t xml:space="preserve"> (</w:t>
      </w:r>
      <w:r w:rsidR="002F47A9">
        <w:rPr>
          <w:rFonts w:asciiTheme="minorHAnsi" w:hAnsiTheme="minorHAnsi" w:cstheme="minorHAnsi"/>
          <w:sz w:val="22"/>
          <w:szCs w:val="22"/>
        </w:rPr>
        <w:t>doze</w:t>
      </w:r>
      <w:r w:rsidR="00B27EA3" w:rsidRPr="00AF0093">
        <w:rPr>
          <w:rFonts w:asciiTheme="minorHAnsi" w:hAnsiTheme="minorHAnsi" w:cstheme="minorHAnsi"/>
          <w:sz w:val="22"/>
          <w:szCs w:val="22"/>
        </w:rPr>
        <w:t>)</w:t>
      </w:r>
      <w:r w:rsidRPr="00AF0093">
        <w:rPr>
          <w:rFonts w:asciiTheme="minorHAnsi" w:hAnsiTheme="minorHAnsi" w:cstheme="minorHAnsi"/>
          <w:sz w:val="22"/>
          <w:szCs w:val="22"/>
        </w:rPr>
        <w:t xml:space="preserve"> meses</w:t>
      </w:r>
      <w:r w:rsidRPr="004B2A8D">
        <w:rPr>
          <w:rFonts w:asciiTheme="minorHAnsi" w:hAnsiTheme="minorHAnsi" w:cstheme="minorHAnsi"/>
          <w:sz w:val="22"/>
          <w:szCs w:val="22"/>
        </w:rPr>
        <w:t>,</w:t>
      </w:r>
      <w:r w:rsidRPr="00B54FB7">
        <w:rPr>
          <w:rFonts w:asciiTheme="minorHAnsi" w:hAnsiTheme="minorHAnsi" w:cstheme="minorHAnsi"/>
          <w:sz w:val="22"/>
          <w:szCs w:val="22"/>
        </w:rPr>
        <w:t xml:space="preserve"> </w:t>
      </w:r>
      <w:r w:rsidR="005B313D" w:rsidRPr="005B313D">
        <w:rPr>
          <w:rFonts w:asciiTheme="minorHAnsi" w:hAnsiTheme="minorHAnsi" w:cstheme="minorHAnsi"/>
          <w:sz w:val="22"/>
          <w:szCs w:val="22"/>
        </w:rPr>
        <w:t>contados da sua assinatura e o prazo de execução</w:t>
      </w:r>
      <w:r w:rsidR="005B313D">
        <w:rPr>
          <w:rFonts w:asciiTheme="minorHAnsi" w:hAnsiTheme="minorHAnsi" w:cstheme="minorHAnsi"/>
          <w:sz w:val="22"/>
          <w:szCs w:val="22"/>
        </w:rPr>
        <w:t xml:space="preserve">  </w:t>
      </w:r>
      <w:r w:rsidR="005B313D" w:rsidRPr="005B313D">
        <w:rPr>
          <w:rFonts w:asciiTheme="minorHAnsi" w:hAnsiTheme="minorHAnsi" w:cstheme="minorHAnsi"/>
          <w:sz w:val="22"/>
          <w:szCs w:val="22"/>
        </w:rPr>
        <w:t xml:space="preserve">obedecerá ao cronograma físico-financeiro correspondente, contados a partir da emissão da Ordem de Serviços, conforme condições e especificações contidas nos </w:t>
      </w:r>
      <w:r w:rsidR="005B313D" w:rsidRPr="007751A4">
        <w:rPr>
          <w:rFonts w:asciiTheme="minorHAnsi" w:hAnsiTheme="minorHAnsi" w:cstheme="minorHAnsi"/>
          <w:b/>
          <w:sz w:val="22"/>
          <w:szCs w:val="22"/>
        </w:rPr>
        <w:t>ANEXOS I e II</w:t>
      </w:r>
      <w:r w:rsidR="005B313D" w:rsidRPr="005B313D">
        <w:rPr>
          <w:rFonts w:asciiTheme="minorHAnsi" w:hAnsiTheme="minorHAnsi" w:cstheme="minorHAnsi"/>
          <w:sz w:val="22"/>
          <w:szCs w:val="22"/>
        </w:rPr>
        <w:t xml:space="preserve"> deste Edital, prorrogáveis nos termos do art. 111, da Lei Federal nº 14.133/2021, devendo ser observado o que dispõe o art. 91, §4º, do mesmo Diploma Legal</w:t>
      </w:r>
      <w:r w:rsidRPr="00B54FB7">
        <w:rPr>
          <w:rFonts w:asciiTheme="minorHAnsi" w:hAnsiTheme="minorHAnsi" w:cstheme="minorHAnsi"/>
          <w:sz w:val="22"/>
          <w:szCs w:val="22"/>
        </w:rPr>
        <w:t>.</w:t>
      </w:r>
    </w:p>
    <w:p w14:paraId="7B75EECA" w14:textId="77777777" w:rsidR="00E312C1" w:rsidRPr="00B54FB7" w:rsidRDefault="00E312C1" w:rsidP="00B54FB7">
      <w:pPr>
        <w:widowControl w:val="0"/>
        <w:tabs>
          <w:tab w:val="left" w:pos="8789"/>
        </w:tabs>
        <w:autoSpaceDE w:val="0"/>
        <w:autoSpaceDN w:val="0"/>
        <w:spacing w:before="1" w:line="276" w:lineRule="auto"/>
        <w:jc w:val="both"/>
        <w:outlineLvl w:val="4"/>
        <w:rPr>
          <w:rFonts w:asciiTheme="minorHAnsi" w:eastAsia="Calibri" w:hAnsiTheme="minorHAnsi" w:cstheme="minorHAnsi"/>
          <w:sz w:val="22"/>
          <w:szCs w:val="22"/>
          <w:lang w:val="pt-PT" w:eastAsia="en-US"/>
        </w:rPr>
      </w:pPr>
    </w:p>
    <w:p w14:paraId="7656BDD4" w14:textId="2720B52B" w:rsidR="00E312C1" w:rsidRPr="00B54FB7" w:rsidRDefault="00E312C1" w:rsidP="00B54FB7">
      <w:pPr>
        <w:widowControl w:val="0"/>
        <w:tabs>
          <w:tab w:val="left" w:pos="8789"/>
        </w:tabs>
        <w:autoSpaceDE w:val="0"/>
        <w:autoSpaceDN w:val="0"/>
        <w:spacing w:after="200" w:line="276" w:lineRule="auto"/>
        <w:jc w:val="both"/>
        <w:rPr>
          <w:rFonts w:asciiTheme="minorHAnsi" w:eastAsia="Calibri" w:hAnsiTheme="minorHAnsi" w:cstheme="minorHAnsi"/>
          <w:bCs/>
          <w:sz w:val="22"/>
          <w:szCs w:val="22"/>
          <w:lang w:val="pt-PT" w:eastAsia="en-US"/>
        </w:rPr>
      </w:pPr>
      <w:r w:rsidRPr="00B54FB7">
        <w:rPr>
          <w:rFonts w:asciiTheme="minorHAnsi" w:eastAsia="Calibri" w:hAnsiTheme="minorHAnsi" w:cstheme="minorHAnsi"/>
          <w:b/>
          <w:sz w:val="22"/>
          <w:szCs w:val="22"/>
          <w:lang w:val="pt-PT" w:eastAsia="en-US"/>
        </w:rPr>
        <w:t xml:space="preserve">CLÁUSULA </w:t>
      </w:r>
      <w:r w:rsidR="00366799" w:rsidRPr="00B54FB7">
        <w:rPr>
          <w:rFonts w:asciiTheme="minorHAnsi" w:eastAsia="Calibri" w:hAnsiTheme="minorHAnsi" w:cstheme="minorHAnsi"/>
          <w:b/>
          <w:sz w:val="22"/>
          <w:szCs w:val="22"/>
          <w:lang w:val="pt-PT" w:eastAsia="en-US"/>
        </w:rPr>
        <w:t xml:space="preserve">NONA </w:t>
      </w:r>
      <w:r w:rsidRPr="00B54FB7">
        <w:rPr>
          <w:rFonts w:asciiTheme="minorHAnsi" w:eastAsia="Calibri" w:hAnsiTheme="minorHAnsi" w:cstheme="minorHAnsi"/>
          <w:b/>
          <w:sz w:val="22"/>
          <w:szCs w:val="22"/>
          <w:lang w:val="pt-PT" w:eastAsia="en-US"/>
        </w:rPr>
        <w:t xml:space="preserve">(DAS OBRIGAÇÕES) – </w:t>
      </w:r>
      <w:r w:rsidRPr="00B54FB7">
        <w:rPr>
          <w:rFonts w:asciiTheme="minorHAnsi" w:eastAsia="Calibri" w:hAnsiTheme="minorHAnsi" w:cstheme="minorHAnsi"/>
          <w:bCs/>
          <w:sz w:val="22"/>
          <w:szCs w:val="22"/>
          <w:lang w:val="pt-PT" w:eastAsia="en-US"/>
        </w:rPr>
        <w:t>Além das responsabilidades constantes do Edital d</w:t>
      </w:r>
      <w:r w:rsidR="006F3BA8">
        <w:rPr>
          <w:rFonts w:asciiTheme="minorHAnsi" w:eastAsia="Calibri" w:hAnsiTheme="minorHAnsi" w:cstheme="minorHAnsi"/>
          <w:bCs/>
          <w:sz w:val="22"/>
          <w:szCs w:val="22"/>
          <w:lang w:val="pt-PT" w:eastAsia="en-US"/>
        </w:rPr>
        <w:t xml:space="preserve">a </w:t>
      </w:r>
      <w:r w:rsidR="006F3BA8" w:rsidRPr="004B2A8D">
        <w:rPr>
          <w:rFonts w:asciiTheme="minorHAnsi" w:eastAsia="Calibri" w:hAnsiTheme="minorHAnsi" w:cstheme="minorHAnsi"/>
          <w:bCs/>
          <w:sz w:val="22"/>
          <w:szCs w:val="22"/>
          <w:lang w:val="pt-PT" w:eastAsia="en-US"/>
        </w:rPr>
        <w:t>Concorrência</w:t>
      </w:r>
      <w:r w:rsidR="00FE4E60" w:rsidRPr="004B2A8D">
        <w:rPr>
          <w:rFonts w:asciiTheme="minorHAnsi" w:eastAsia="Calibri" w:hAnsiTheme="minorHAnsi" w:cstheme="minorHAnsi"/>
          <w:bCs/>
          <w:sz w:val="22"/>
          <w:szCs w:val="22"/>
          <w:lang w:val="pt-PT" w:eastAsia="en-US"/>
        </w:rPr>
        <w:t xml:space="preserve"> </w:t>
      </w:r>
      <w:r w:rsidRPr="004B2A8D">
        <w:rPr>
          <w:rFonts w:asciiTheme="minorHAnsi" w:eastAsia="Calibri" w:hAnsiTheme="minorHAnsi" w:cstheme="minorHAnsi"/>
          <w:bCs/>
          <w:sz w:val="22"/>
          <w:szCs w:val="22"/>
          <w:lang w:val="pt-PT" w:eastAsia="en-US"/>
        </w:rPr>
        <w:t xml:space="preserve">nº </w:t>
      </w:r>
      <w:r w:rsidR="00064152">
        <w:rPr>
          <w:rFonts w:asciiTheme="minorHAnsi" w:eastAsia="Calibri" w:hAnsiTheme="minorHAnsi" w:cstheme="minorHAnsi"/>
          <w:bCs/>
          <w:sz w:val="22"/>
          <w:szCs w:val="22"/>
          <w:lang w:val="pt-PT" w:eastAsia="en-US"/>
        </w:rPr>
        <w:t>16/2025</w:t>
      </w:r>
      <w:r w:rsidRPr="004B2A8D">
        <w:rPr>
          <w:rFonts w:asciiTheme="minorHAnsi" w:eastAsia="Calibri" w:hAnsiTheme="minorHAnsi" w:cstheme="minorHAnsi"/>
          <w:bCs/>
          <w:sz w:val="22"/>
          <w:szCs w:val="22"/>
          <w:lang w:val="pt-PT" w:eastAsia="en-US"/>
        </w:rPr>
        <w:t>, Contratante e Contratada estarão submetidas às obrigações definidas na presente Cláusula.</w:t>
      </w:r>
    </w:p>
    <w:p w14:paraId="201357A2" w14:textId="77777777" w:rsidR="00CE5E5E" w:rsidRPr="00FD70CD" w:rsidRDefault="00E312C1" w:rsidP="00366799">
      <w:pPr>
        <w:pStyle w:val="SemEspaamento"/>
        <w:spacing w:after="120" w:line="276" w:lineRule="auto"/>
        <w:jc w:val="both"/>
        <w:rPr>
          <w:rFonts w:asciiTheme="minorHAnsi" w:hAnsiTheme="minorHAnsi" w:cstheme="minorHAnsi"/>
          <w:b/>
          <w:sz w:val="22"/>
          <w:szCs w:val="22"/>
          <w:u w:val="single"/>
        </w:rPr>
      </w:pPr>
      <w:r w:rsidRPr="00FD70CD">
        <w:rPr>
          <w:rFonts w:asciiTheme="minorHAnsi" w:eastAsia="Calibri" w:hAnsiTheme="minorHAnsi" w:cstheme="minorHAnsi"/>
          <w:b/>
          <w:sz w:val="22"/>
          <w:szCs w:val="22"/>
          <w:u w:val="single"/>
          <w:lang w:val="pt-PT" w:eastAsia="en-US"/>
        </w:rPr>
        <w:t xml:space="preserve">I - </w:t>
      </w:r>
      <w:r w:rsidR="00CE5E5E" w:rsidRPr="00FD70CD">
        <w:rPr>
          <w:rFonts w:asciiTheme="minorHAnsi" w:hAnsiTheme="minorHAnsi" w:cstheme="minorHAnsi"/>
          <w:b/>
          <w:sz w:val="22"/>
          <w:szCs w:val="22"/>
          <w:u w:val="single"/>
        </w:rPr>
        <w:t>São obrigações da Contratada:</w:t>
      </w:r>
    </w:p>
    <w:p w14:paraId="49FF050A" w14:textId="77777777" w:rsidR="005B313D" w:rsidRPr="005B313D" w:rsidRDefault="005B313D" w:rsidP="005B313D">
      <w:pPr>
        <w:pStyle w:val="SemEspaamento"/>
        <w:numPr>
          <w:ilvl w:val="0"/>
          <w:numId w:val="30"/>
        </w:numPr>
        <w:tabs>
          <w:tab w:val="left" w:pos="284"/>
        </w:tabs>
        <w:spacing w:after="120" w:line="276" w:lineRule="auto"/>
        <w:ind w:left="0" w:firstLine="0"/>
        <w:jc w:val="both"/>
        <w:rPr>
          <w:rFonts w:ascii="Calibri" w:hAnsi="Calibri" w:cs="Calibri"/>
          <w:sz w:val="22"/>
          <w:szCs w:val="22"/>
          <w:lang w:val="x-none"/>
        </w:rPr>
      </w:pPr>
      <w:r w:rsidRPr="005B313D">
        <w:rPr>
          <w:rFonts w:ascii="Calibri" w:hAnsi="Calibri" w:cs="Calibri"/>
          <w:sz w:val="22"/>
          <w:szCs w:val="22"/>
          <w:lang w:val="x-none"/>
        </w:rPr>
        <w:t xml:space="preserve">Conduzir os trabalhos ora contratados de acordo com as Normas Técnicas aplicáveis, com estrita observância da Legislação em vigor; </w:t>
      </w:r>
    </w:p>
    <w:p w14:paraId="57712BBF" w14:textId="77777777" w:rsidR="005B313D" w:rsidRPr="005B313D" w:rsidRDefault="005B313D" w:rsidP="005B313D">
      <w:pPr>
        <w:pStyle w:val="SemEspaamento"/>
        <w:numPr>
          <w:ilvl w:val="0"/>
          <w:numId w:val="30"/>
        </w:numPr>
        <w:tabs>
          <w:tab w:val="left" w:pos="284"/>
        </w:tabs>
        <w:spacing w:after="120" w:line="276" w:lineRule="auto"/>
        <w:ind w:left="0" w:firstLine="0"/>
        <w:jc w:val="both"/>
        <w:rPr>
          <w:rFonts w:ascii="Calibri" w:hAnsi="Calibri" w:cs="Calibri"/>
          <w:sz w:val="22"/>
          <w:szCs w:val="22"/>
          <w:lang w:val="x-none"/>
        </w:rPr>
      </w:pPr>
      <w:r w:rsidRPr="005B313D">
        <w:rPr>
          <w:rFonts w:ascii="Calibri" w:hAnsi="Calibri" w:cs="Calibri"/>
          <w:sz w:val="22"/>
          <w:szCs w:val="22"/>
          <w:lang w:val="x-none"/>
        </w:rPr>
        <w:t xml:space="preserve">Apresentar à Contratante, caso venha a solicitar, a programação geral dos seus serviços com base em indicações por esta fornecida; </w:t>
      </w:r>
    </w:p>
    <w:p w14:paraId="2BA8136F" w14:textId="77777777" w:rsidR="005B313D" w:rsidRPr="005B313D" w:rsidRDefault="005B313D" w:rsidP="005B313D">
      <w:pPr>
        <w:pStyle w:val="SemEspaamento"/>
        <w:numPr>
          <w:ilvl w:val="0"/>
          <w:numId w:val="30"/>
        </w:numPr>
        <w:tabs>
          <w:tab w:val="left" w:pos="284"/>
        </w:tabs>
        <w:spacing w:after="120" w:line="276" w:lineRule="auto"/>
        <w:ind w:left="0" w:firstLine="0"/>
        <w:jc w:val="both"/>
        <w:rPr>
          <w:rFonts w:ascii="Calibri" w:hAnsi="Calibri" w:cs="Calibri"/>
          <w:sz w:val="22"/>
          <w:szCs w:val="22"/>
          <w:lang w:val="x-none"/>
        </w:rPr>
      </w:pPr>
      <w:r w:rsidRPr="005B313D">
        <w:rPr>
          <w:rFonts w:ascii="Calibri" w:hAnsi="Calibri" w:cs="Calibri"/>
          <w:sz w:val="22"/>
          <w:szCs w:val="22"/>
          <w:lang w:val="x-none"/>
        </w:rPr>
        <w:t>Empregar, na execução dos serviços contratados, apenas profissionais técnico-especializados e habilitados, com requisitos indispensáveis para o exercício das atribuições relacionadas com o objeto desta avença;</w:t>
      </w:r>
    </w:p>
    <w:p w14:paraId="69FE4304" w14:textId="77777777" w:rsidR="005B313D" w:rsidRPr="005B313D" w:rsidRDefault="005B313D" w:rsidP="005B313D">
      <w:pPr>
        <w:pStyle w:val="SemEspaamento"/>
        <w:numPr>
          <w:ilvl w:val="0"/>
          <w:numId w:val="30"/>
        </w:numPr>
        <w:tabs>
          <w:tab w:val="left" w:pos="284"/>
        </w:tabs>
        <w:spacing w:after="120" w:line="276" w:lineRule="auto"/>
        <w:ind w:left="0" w:firstLine="0"/>
        <w:jc w:val="both"/>
        <w:rPr>
          <w:rFonts w:ascii="Calibri" w:hAnsi="Calibri" w:cs="Calibri"/>
          <w:sz w:val="22"/>
          <w:szCs w:val="22"/>
          <w:lang w:val="x-none"/>
        </w:rPr>
      </w:pPr>
      <w:r w:rsidRPr="005B313D">
        <w:rPr>
          <w:rFonts w:ascii="Calibri" w:hAnsi="Calibri" w:cs="Calibri"/>
          <w:sz w:val="22"/>
          <w:szCs w:val="22"/>
          <w:lang w:val="x-none"/>
        </w:rPr>
        <w:t>Manter preposto aceito pela Contratante, no local da obra, para representá-la na execução do contrato;</w:t>
      </w:r>
    </w:p>
    <w:p w14:paraId="5A5DEB69" w14:textId="77777777" w:rsidR="005B313D" w:rsidRPr="005B313D" w:rsidRDefault="005B313D" w:rsidP="005B313D">
      <w:pPr>
        <w:pStyle w:val="SemEspaamento"/>
        <w:numPr>
          <w:ilvl w:val="0"/>
          <w:numId w:val="30"/>
        </w:numPr>
        <w:tabs>
          <w:tab w:val="left" w:pos="284"/>
        </w:tabs>
        <w:spacing w:after="120" w:line="276" w:lineRule="auto"/>
        <w:ind w:left="0" w:firstLine="0"/>
        <w:jc w:val="both"/>
        <w:rPr>
          <w:rFonts w:ascii="Calibri" w:hAnsi="Calibri" w:cs="Calibri"/>
          <w:sz w:val="22"/>
          <w:szCs w:val="22"/>
          <w:lang w:val="x-none"/>
        </w:rPr>
      </w:pPr>
      <w:r w:rsidRPr="005B313D">
        <w:rPr>
          <w:rFonts w:ascii="Calibri" w:hAnsi="Calibri" w:cs="Calibri"/>
          <w:sz w:val="22"/>
          <w:szCs w:val="22"/>
          <w:lang w:val="x-none"/>
        </w:rPr>
        <w:t>Reparar, corrigir, remover, reconstruir ou substituir, às suas expensas, no total ou em parte, o objeto do contrato em que se verificarem vícios, defeitos ou incorreções resultantes da execução;</w:t>
      </w:r>
    </w:p>
    <w:p w14:paraId="601CF7C1" w14:textId="77777777" w:rsidR="005B313D" w:rsidRPr="005B313D" w:rsidRDefault="005B313D" w:rsidP="005B313D">
      <w:pPr>
        <w:pStyle w:val="SemEspaamento"/>
        <w:numPr>
          <w:ilvl w:val="0"/>
          <w:numId w:val="30"/>
        </w:numPr>
        <w:tabs>
          <w:tab w:val="left" w:pos="284"/>
        </w:tabs>
        <w:spacing w:after="120" w:line="276" w:lineRule="auto"/>
        <w:ind w:left="0" w:firstLine="0"/>
        <w:jc w:val="both"/>
        <w:rPr>
          <w:rFonts w:ascii="Calibri" w:hAnsi="Calibri" w:cs="Calibri"/>
          <w:sz w:val="22"/>
          <w:szCs w:val="22"/>
          <w:lang w:val="x-none"/>
        </w:rPr>
      </w:pPr>
      <w:r w:rsidRPr="005B313D">
        <w:rPr>
          <w:rFonts w:ascii="Calibri" w:hAnsi="Calibri" w:cs="Calibri"/>
          <w:sz w:val="22"/>
          <w:szCs w:val="22"/>
          <w:lang w:val="x-none"/>
        </w:rPr>
        <w:lastRenderedPageBreak/>
        <w:t>Manter, durante toda a execução do contrato, compatibilidade com as obrigações assumidas, assim como todas as condições de habilitação e qualificação, exigidas na licitação, apresentando documentação revalidada se, no curso do contrato, algum documento perder a validade;</w:t>
      </w:r>
    </w:p>
    <w:p w14:paraId="5259946F" w14:textId="77777777" w:rsidR="005B313D" w:rsidRPr="005B313D" w:rsidRDefault="005B313D" w:rsidP="005B313D">
      <w:pPr>
        <w:pStyle w:val="SemEspaamento"/>
        <w:numPr>
          <w:ilvl w:val="0"/>
          <w:numId w:val="30"/>
        </w:numPr>
        <w:tabs>
          <w:tab w:val="left" w:pos="284"/>
        </w:tabs>
        <w:spacing w:after="120" w:line="276" w:lineRule="auto"/>
        <w:ind w:left="0" w:firstLine="0"/>
        <w:jc w:val="both"/>
        <w:rPr>
          <w:rFonts w:ascii="Calibri" w:hAnsi="Calibri" w:cs="Calibri"/>
          <w:sz w:val="22"/>
          <w:szCs w:val="22"/>
          <w:lang w:val="x-none"/>
        </w:rPr>
      </w:pPr>
      <w:r w:rsidRPr="005B313D">
        <w:rPr>
          <w:rFonts w:ascii="Calibri" w:hAnsi="Calibri" w:cs="Calibri"/>
          <w:sz w:val="22"/>
          <w:szCs w:val="22"/>
          <w:lang w:val="x-none"/>
        </w:rPr>
        <w:t>Apresentar, dentro de 05 (cinco) dias após a assinatura do contrato, o número da Anotação de Responsabilidade Técnica (ART) e uma cópia do recibo correspondente, para figurarem no processo da licitação e na ordem de serviços;</w:t>
      </w:r>
    </w:p>
    <w:p w14:paraId="51A040B0" w14:textId="77777777" w:rsidR="005B313D" w:rsidRPr="005B313D" w:rsidRDefault="005B313D" w:rsidP="005B313D">
      <w:pPr>
        <w:pStyle w:val="SemEspaamento"/>
        <w:numPr>
          <w:ilvl w:val="0"/>
          <w:numId w:val="30"/>
        </w:numPr>
        <w:tabs>
          <w:tab w:val="left" w:pos="284"/>
        </w:tabs>
        <w:spacing w:after="120" w:line="276" w:lineRule="auto"/>
        <w:ind w:left="0" w:firstLine="0"/>
        <w:jc w:val="both"/>
        <w:rPr>
          <w:rFonts w:ascii="Calibri" w:hAnsi="Calibri" w:cs="Calibri"/>
          <w:sz w:val="22"/>
          <w:szCs w:val="22"/>
          <w:lang w:val="x-none"/>
        </w:rPr>
      </w:pPr>
      <w:r w:rsidRPr="005B313D">
        <w:rPr>
          <w:rFonts w:ascii="Calibri" w:hAnsi="Calibri" w:cs="Calibri"/>
          <w:sz w:val="22"/>
          <w:szCs w:val="22"/>
          <w:lang w:val="x-none"/>
        </w:rPr>
        <w:t>Apresentação mensal do livro diário de obras, com as anotações de todas as ocorrências da obra, sendo um dos requisitos a serem atendidos para a liberação dos pagamentos, dos serviços medidos no mês;</w:t>
      </w:r>
    </w:p>
    <w:p w14:paraId="30EA97C1" w14:textId="77777777" w:rsidR="00D23174" w:rsidRPr="00267248" w:rsidRDefault="005B313D" w:rsidP="00D23174">
      <w:pPr>
        <w:pStyle w:val="SemEspaamento"/>
        <w:numPr>
          <w:ilvl w:val="0"/>
          <w:numId w:val="30"/>
        </w:numPr>
        <w:tabs>
          <w:tab w:val="left" w:pos="284"/>
        </w:tabs>
        <w:spacing w:after="240" w:line="276" w:lineRule="auto"/>
        <w:ind w:left="0" w:firstLine="0"/>
        <w:jc w:val="both"/>
        <w:rPr>
          <w:rFonts w:ascii="Calibri" w:hAnsi="Calibri" w:cs="Calibri"/>
          <w:sz w:val="22"/>
          <w:szCs w:val="22"/>
          <w:lang w:val="x-none"/>
        </w:rPr>
      </w:pPr>
      <w:r w:rsidRPr="00D23174">
        <w:rPr>
          <w:rFonts w:ascii="Calibri" w:hAnsi="Calibri" w:cs="Calibri"/>
          <w:sz w:val="22"/>
          <w:szCs w:val="22"/>
          <w:lang w:val="x-none"/>
        </w:rPr>
        <w:t xml:space="preserve">Colocação e manutenção da placa de identificação de obra, conforme modelo a ser fornecido pela </w:t>
      </w:r>
      <w:r w:rsidR="002F492A" w:rsidRPr="00D23174">
        <w:rPr>
          <w:rFonts w:ascii="Calibri" w:hAnsi="Calibri" w:cs="Calibri"/>
          <w:sz w:val="22"/>
          <w:szCs w:val="22"/>
          <w:lang w:val="x-none"/>
        </w:rPr>
        <w:t>Secretaria de Desenvolvimento Municipal</w:t>
      </w:r>
      <w:r w:rsidRPr="00D23174">
        <w:rPr>
          <w:rFonts w:ascii="Calibri" w:hAnsi="Calibri" w:cs="Calibri"/>
          <w:sz w:val="22"/>
          <w:szCs w:val="22"/>
          <w:lang w:val="x-none"/>
        </w:rPr>
        <w:t xml:space="preserve">, bem como elaboração e apresentação mensal do livro diário de obras, com as anotações de todas as ocorrências, sendo um dos requisitos a serem atendidos </w:t>
      </w:r>
      <w:r w:rsidRPr="00267248">
        <w:rPr>
          <w:rFonts w:ascii="Calibri" w:hAnsi="Calibri" w:cs="Calibri"/>
          <w:sz w:val="22"/>
          <w:szCs w:val="22"/>
          <w:lang w:val="x-none"/>
        </w:rPr>
        <w:t>para a liberação dos pagamentos, dos serviços medidos no mês</w:t>
      </w:r>
      <w:r w:rsidR="00D23174" w:rsidRPr="00267248">
        <w:rPr>
          <w:rFonts w:ascii="Calibri" w:hAnsi="Calibri" w:cs="Calibri"/>
          <w:sz w:val="22"/>
          <w:szCs w:val="22"/>
          <w:lang w:val="x-none"/>
        </w:rPr>
        <w:t>;</w:t>
      </w:r>
    </w:p>
    <w:p w14:paraId="07FDBF2E" w14:textId="27DDB708" w:rsidR="00D23174" w:rsidRPr="00267248" w:rsidRDefault="00D23174" w:rsidP="00D23174">
      <w:pPr>
        <w:pStyle w:val="SemEspaamento"/>
        <w:numPr>
          <w:ilvl w:val="0"/>
          <w:numId w:val="30"/>
        </w:numPr>
        <w:tabs>
          <w:tab w:val="left" w:pos="284"/>
        </w:tabs>
        <w:spacing w:after="240" w:line="276" w:lineRule="auto"/>
        <w:ind w:left="0" w:firstLine="0"/>
        <w:jc w:val="both"/>
        <w:rPr>
          <w:rFonts w:ascii="Calibri" w:hAnsi="Calibri" w:cs="Calibri"/>
          <w:sz w:val="22"/>
          <w:szCs w:val="22"/>
          <w:lang w:val="x-none"/>
        </w:rPr>
      </w:pPr>
      <w:r w:rsidRPr="00267248">
        <w:rPr>
          <w:rFonts w:ascii="Calibri" w:hAnsi="Calibri" w:cs="Calibri"/>
          <w:sz w:val="22"/>
          <w:szCs w:val="22"/>
          <w:lang w:val="x-none"/>
        </w:rPr>
        <w:t>Comunicar com a devida antecedência toda e qualquer alteração que possa interferir na execução do objeto aqui contratado;</w:t>
      </w:r>
    </w:p>
    <w:p w14:paraId="6D92E630" w14:textId="4E7DCABD" w:rsidR="00CE5E5E" w:rsidRPr="00DA30DF" w:rsidRDefault="00CE5E5E" w:rsidP="00366799">
      <w:pPr>
        <w:pStyle w:val="SemEspaamento"/>
        <w:spacing w:after="120" w:line="276" w:lineRule="auto"/>
        <w:jc w:val="both"/>
        <w:rPr>
          <w:rFonts w:asciiTheme="minorHAnsi" w:hAnsiTheme="minorHAnsi" w:cstheme="minorHAnsi"/>
          <w:b/>
          <w:sz w:val="22"/>
          <w:szCs w:val="22"/>
          <w:u w:val="single"/>
        </w:rPr>
      </w:pPr>
      <w:r w:rsidRPr="00DA30DF">
        <w:rPr>
          <w:rFonts w:asciiTheme="minorHAnsi" w:eastAsia="Calibri" w:hAnsiTheme="minorHAnsi" w:cstheme="minorHAnsi"/>
          <w:b/>
          <w:sz w:val="22"/>
          <w:szCs w:val="22"/>
          <w:u w:val="single"/>
          <w:lang w:val="pt-PT" w:eastAsia="en-US"/>
        </w:rPr>
        <w:t xml:space="preserve">II - </w:t>
      </w:r>
      <w:r w:rsidRPr="00DA30DF">
        <w:rPr>
          <w:rFonts w:asciiTheme="minorHAnsi" w:hAnsiTheme="minorHAnsi" w:cstheme="minorHAnsi"/>
          <w:b/>
          <w:sz w:val="22"/>
          <w:szCs w:val="22"/>
          <w:u w:val="single"/>
        </w:rPr>
        <w:t>São obrigações da Contrata</w:t>
      </w:r>
      <w:r w:rsidR="00112807" w:rsidRPr="00DA30DF">
        <w:rPr>
          <w:rFonts w:asciiTheme="minorHAnsi" w:hAnsiTheme="minorHAnsi" w:cstheme="minorHAnsi"/>
          <w:b/>
          <w:sz w:val="22"/>
          <w:szCs w:val="22"/>
          <w:u w:val="single"/>
        </w:rPr>
        <w:t>nte</w:t>
      </w:r>
      <w:r w:rsidRPr="00DA30DF">
        <w:rPr>
          <w:rFonts w:asciiTheme="minorHAnsi" w:hAnsiTheme="minorHAnsi" w:cstheme="minorHAnsi"/>
          <w:b/>
          <w:sz w:val="22"/>
          <w:szCs w:val="22"/>
          <w:u w:val="single"/>
        </w:rPr>
        <w:t>:</w:t>
      </w:r>
    </w:p>
    <w:p w14:paraId="50A96FB8" w14:textId="77777777" w:rsidR="00B730D6" w:rsidRPr="00517D69" w:rsidRDefault="00B730D6" w:rsidP="00B730D6">
      <w:pPr>
        <w:widowControl w:val="0"/>
        <w:tabs>
          <w:tab w:val="left" w:pos="8789"/>
        </w:tabs>
        <w:autoSpaceDE w:val="0"/>
        <w:autoSpaceDN w:val="0"/>
        <w:spacing w:before="195"/>
        <w:jc w:val="both"/>
        <w:rPr>
          <w:rFonts w:ascii="Calibri" w:eastAsia="Calibri" w:hAnsi="Calibri" w:cs="Calibri"/>
          <w:sz w:val="22"/>
          <w:szCs w:val="22"/>
          <w:lang w:val="pt-PT" w:eastAsia="en-US"/>
        </w:rPr>
      </w:pPr>
      <w:r w:rsidRPr="00517D69">
        <w:rPr>
          <w:rFonts w:ascii="Calibri" w:eastAsia="Calibri" w:hAnsi="Calibri" w:cs="Calibri"/>
          <w:sz w:val="22"/>
          <w:szCs w:val="22"/>
          <w:lang w:val="pt-PT" w:eastAsia="en-US"/>
        </w:rPr>
        <w:t>a) Fornecer todos os dados e especificações necessárias à adequada prestação dos serviços;</w:t>
      </w:r>
    </w:p>
    <w:p w14:paraId="0F2FBA37" w14:textId="77777777" w:rsidR="00B730D6" w:rsidRPr="00517D69" w:rsidRDefault="00B730D6" w:rsidP="00B730D6">
      <w:pPr>
        <w:widowControl w:val="0"/>
        <w:tabs>
          <w:tab w:val="left" w:pos="8789"/>
        </w:tabs>
        <w:autoSpaceDE w:val="0"/>
        <w:autoSpaceDN w:val="0"/>
        <w:spacing w:before="195"/>
        <w:jc w:val="both"/>
        <w:rPr>
          <w:rFonts w:ascii="Calibri" w:eastAsia="Calibri" w:hAnsi="Calibri" w:cs="Calibri"/>
          <w:sz w:val="22"/>
          <w:szCs w:val="22"/>
          <w:lang w:val="pt-PT" w:eastAsia="en-US"/>
        </w:rPr>
      </w:pPr>
      <w:r w:rsidRPr="00517D69">
        <w:rPr>
          <w:rFonts w:ascii="Calibri" w:eastAsia="Calibri" w:hAnsi="Calibri" w:cs="Calibri"/>
          <w:sz w:val="22"/>
          <w:szCs w:val="22"/>
          <w:lang w:val="pt-PT" w:eastAsia="en-US"/>
        </w:rPr>
        <w:t>b) Realizar gestão e fiscalização do contrato e sua execução.</w:t>
      </w:r>
    </w:p>
    <w:p w14:paraId="350797B0" w14:textId="0AA02F8E" w:rsidR="00B730D6" w:rsidRDefault="00B730D6" w:rsidP="00B730D6">
      <w:pPr>
        <w:widowControl w:val="0"/>
        <w:tabs>
          <w:tab w:val="left" w:pos="8789"/>
        </w:tabs>
        <w:autoSpaceDE w:val="0"/>
        <w:autoSpaceDN w:val="0"/>
        <w:spacing w:before="195"/>
        <w:jc w:val="both"/>
        <w:rPr>
          <w:rFonts w:ascii="Calibri" w:eastAsia="Calibri" w:hAnsi="Calibri" w:cs="Calibri"/>
          <w:sz w:val="22"/>
          <w:szCs w:val="22"/>
          <w:lang w:val="pt-PT" w:eastAsia="en-US"/>
        </w:rPr>
      </w:pPr>
      <w:r w:rsidRPr="00517D69">
        <w:rPr>
          <w:rFonts w:ascii="Calibri" w:eastAsia="Calibri" w:hAnsi="Calibri" w:cs="Calibri"/>
          <w:sz w:val="22"/>
          <w:szCs w:val="22"/>
          <w:lang w:val="pt-PT" w:eastAsia="en-US"/>
        </w:rPr>
        <w:t>c) Comunicar à CONTRATADA, com antecedência mínima de 24 (vinte e quatro) horas, das necessidades supervenientes porventura ocorridas, para o perfeito cumprimento do objeto deste instrumento;</w:t>
      </w:r>
    </w:p>
    <w:p w14:paraId="3E4D072B" w14:textId="510289B4" w:rsidR="00B730D6" w:rsidRPr="00B730D6" w:rsidRDefault="00B730D6" w:rsidP="00B730D6">
      <w:pPr>
        <w:widowControl w:val="0"/>
        <w:tabs>
          <w:tab w:val="left" w:pos="8789"/>
        </w:tabs>
        <w:autoSpaceDE w:val="0"/>
        <w:autoSpaceDN w:val="0"/>
        <w:spacing w:before="195"/>
        <w:jc w:val="both"/>
        <w:rPr>
          <w:rFonts w:ascii="Calibri" w:eastAsia="Calibri" w:hAnsi="Calibri" w:cs="Calibri"/>
          <w:sz w:val="2"/>
          <w:szCs w:val="22"/>
          <w:lang w:val="pt-PT" w:eastAsia="en-US"/>
        </w:rPr>
      </w:pPr>
    </w:p>
    <w:p w14:paraId="7B53344F" w14:textId="7F530E41" w:rsidR="00CE5E5E" w:rsidRPr="00366799" w:rsidRDefault="00B730D6" w:rsidP="00FE08AB">
      <w:pPr>
        <w:pStyle w:val="SemEspaamento"/>
        <w:tabs>
          <w:tab w:val="left" w:pos="284"/>
        </w:tabs>
        <w:spacing w:after="120" w:line="276" w:lineRule="auto"/>
        <w:jc w:val="both"/>
        <w:rPr>
          <w:rFonts w:asciiTheme="minorHAnsi" w:hAnsiTheme="minorHAnsi" w:cstheme="minorHAnsi"/>
          <w:sz w:val="22"/>
          <w:szCs w:val="22"/>
        </w:rPr>
      </w:pPr>
      <w:r w:rsidRPr="00517D69">
        <w:rPr>
          <w:rFonts w:ascii="Calibri" w:eastAsia="Calibri" w:hAnsi="Calibri" w:cs="Calibri"/>
          <w:sz w:val="22"/>
          <w:szCs w:val="22"/>
          <w:lang w:val="pt-PT" w:eastAsia="en-US"/>
        </w:rPr>
        <w:t>d) Realizar os pagamentos à Contratada dentro dos prazos e preços previstos no presente Contrato.</w:t>
      </w:r>
    </w:p>
    <w:p w14:paraId="2DF3A139" w14:textId="52FC3806" w:rsidR="00CE5E5E" w:rsidRPr="00366799" w:rsidRDefault="00CE5E5E" w:rsidP="00FE08AB">
      <w:pPr>
        <w:pStyle w:val="SemEspaamento"/>
        <w:numPr>
          <w:ilvl w:val="0"/>
          <w:numId w:val="25"/>
        </w:numPr>
        <w:tabs>
          <w:tab w:val="left" w:pos="284"/>
        </w:tabs>
        <w:spacing w:after="120" w:line="276" w:lineRule="auto"/>
        <w:ind w:left="0" w:firstLine="0"/>
        <w:jc w:val="both"/>
        <w:rPr>
          <w:rFonts w:asciiTheme="minorHAnsi" w:hAnsiTheme="minorHAnsi" w:cstheme="minorHAnsi"/>
          <w:sz w:val="22"/>
          <w:szCs w:val="22"/>
        </w:rPr>
      </w:pPr>
      <w:r w:rsidRPr="00366799">
        <w:rPr>
          <w:rFonts w:asciiTheme="minorHAnsi" w:hAnsiTheme="minorHAnsi" w:cstheme="minorHAnsi"/>
          <w:sz w:val="22"/>
          <w:szCs w:val="22"/>
        </w:rPr>
        <w:t>Exigir o cumprimento de todos os itens deste contrato;</w:t>
      </w:r>
    </w:p>
    <w:p w14:paraId="767CC9CA" w14:textId="4E27C414" w:rsidR="00CE5E5E" w:rsidRPr="00366799" w:rsidRDefault="00CE5E5E" w:rsidP="00FE08AB">
      <w:pPr>
        <w:pStyle w:val="SemEspaamento"/>
        <w:numPr>
          <w:ilvl w:val="0"/>
          <w:numId w:val="25"/>
        </w:numPr>
        <w:tabs>
          <w:tab w:val="left" w:pos="284"/>
        </w:tabs>
        <w:spacing w:after="120" w:line="276" w:lineRule="auto"/>
        <w:ind w:left="0" w:firstLine="0"/>
        <w:jc w:val="both"/>
        <w:rPr>
          <w:rFonts w:asciiTheme="minorHAnsi" w:hAnsiTheme="minorHAnsi" w:cstheme="minorHAnsi"/>
          <w:sz w:val="22"/>
          <w:szCs w:val="22"/>
        </w:rPr>
      </w:pPr>
      <w:r w:rsidRPr="00366799">
        <w:rPr>
          <w:rFonts w:asciiTheme="minorHAnsi" w:hAnsiTheme="minorHAnsi" w:cstheme="minorHAnsi"/>
          <w:sz w:val="22"/>
          <w:szCs w:val="22"/>
        </w:rPr>
        <w:t xml:space="preserve">Exercer </w:t>
      </w:r>
      <w:r w:rsidR="00FE08AB">
        <w:rPr>
          <w:rFonts w:asciiTheme="minorHAnsi" w:hAnsiTheme="minorHAnsi" w:cstheme="minorHAnsi"/>
          <w:sz w:val="22"/>
          <w:szCs w:val="22"/>
        </w:rPr>
        <w:t>a gestão</w:t>
      </w:r>
      <w:r w:rsidRPr="00366799">
        <w:rPr>
          <w:rFonts w:asciiTheme="minorHAnsi" w:hAnsiTheme="minorHAnsi" w:cstheme="minorHAnsi"/>
          <w:sz w:val="22"/>
          <w:szCs w:val="22"/>
        </w:rPr>
        <w:t xml:space="preserve"> e fiscalização </w:t>
      </w:r>
      <w:r w:rsidR="00FE08AB">
        <w:rPr>
          <w:rFonts w:asciiTheme="minorHAnsi" w:hAnsiTheme="minorHAnsi" w:cstheme="minorHAnsi"/>
          <w:sz w:val="22"/>
          <w:szCs w:val="22"/>
        </w:rPr>
        <w:t>da execução dos serviços,</w:t>
      </w:r>
      <w:r w:rsidRPr="00366799">
        <w:rPr>
          <w:rFonts w:asciiTheme="minorHAnsi" w:hAnsiTheme="minorHAnsi" w:cstheme="minorHAnsi"/>
          <w:sz w:val="22"/>
          <w:szCs w:val="22"/>
        </w:rPr>
        <w:t xml:space="preserve"> por meio de servidor especialmente designado, anotando em registro próprio as falhas detectadas, indicando dia, mês e ano, bem como o nome dos empregados eventualmente envolvidos – encaminhando os apontamentos à autoridade gestora competente para as providências cabíveis;</w:t>
      </w:r>
    </w:p>
    <w:p w14:paraId="53F25037" w14:textId="68A48108" w:rsidR="00CE5E5E" w:rsidRPr="00366799" w:rsidRDefault="00CE5E5E" w:rsidP="00FE08AB">
      <w:pPr>
        <w:pStyle w:val="SemEspaamento"/>
        <w:numPr>
          <w:ilvl w:val="0"/>
          <w:numId w:val="25"/>
        </w:numPr>
        <w:tabs>
          <w:tab w:val="left" w:pos="284"/>
        </w:tabs>
        <w:spacing w:after="240" w:line="276" w:lineRule="auto"/>
        <w:ind w:left="0" w:firstLine="0"/>
        <w:jc w:val="both"/>
        <w:rPr>
          <w:rFonts w:asciiTheme="minorHAnsi" w:hAnsiTheme="minorHAnsi" w:cstheme="minorHAnsi"/>
          <w:sz w:val="22"/>
          <w:szCs w:val="22"/>
        </w:rPr>
      </w:pPr>
      <w:r w:rsidRPr="00366799">
        <w:rPr>
          <w:rFonts w:asciiTheme="minorHAnsi" w:hAnsiTheme="minorHAnsi" w:cstheme="minorHAnsi"/>
          <w:sz w:val="22"/>
          <w:szCs w:val="22"/>
        </w:rPr>
        <w:t>Notificar a Contratada por escrito da decorrência de eventuais imperfeições no curso da execução deste contrato, fixando prazo para a sua correção</w:t>
      </w:r>
      <w:r w:rsidR="00366799">
        <w:rPr>
          <w:rFonts w:asciiTheme="minorHAnsi" w:hAnsiTheme="minorHAnsi" w:cstheme="minorHAnsi"/>
          <w:sz w:val="22"/>
          <w:szCs w:val="22"/>
        </w:rPr>
        <w:t>.</w:t>
      </w:r>
    </w:p>
    <w:p w14:paraId="0447F56A" w14:textId="03015EBD" w:rsidR="005B313D" w:rsidRPr="005B313D" w:rsidRDefault="00E312C1" w:rsidP="00F15397">
      <w:pPr>
        <w:pStyle w:val="Corpodetexto31"/>
        <w:rPr>
          <w:rFonts w:asciiTheme="minorHAnsi" w:hAnsiTheme="minorHAnsi" w:cstheme="minorHAnsi"/>
          <w:iCs/>
          <w:szCs w:val="22"/>
        </w:rPr>
      </w:pPr>
      <w:r w:rsidRPr="006056F8">
        <w:rPr>
          <w:rFonts w:asciiTheme="minorHAnsi" w:hAnsiTheme="minorHAnsi" w:cstheme="minorHAnsi"/>
          <w:b/>
          <w:szCs w:val="22"/>
        </w:rPr>
        <w:t>CLÁUSULA DÉCIMA PRIMEIRA (DA GARANTIA)</w:t>
      </w:r>
      <w:r w:rsidRPr="006056F8">
        <w:rPr>
          <w:rFonts w:asciiTheme="minorHAnsi" w:hAnsiTheme="minorHAnsi" w:cstheme="minorHAnsi"/>
          <w:b/>
          <w:iCs/>
          <w:szCs w:val="22"/>
        </w:rPr>
        <w:t xml:space="preserve"> </w:t>
      </w:r>
      <w:r w:rsidR="006056F8" w:rsidRPr="006056F8">
        <w:rPr>
          <w:rFonts w:asciiTheme="minorHAnsi" w:hAnsiTheme="minorHAnsi" w:cstheme="minorHAnsi"/>
          <w:b/>
          <w:iCs/>
          <w:szCs w:val="22"/>
        </w:rPr>
        <w:t>–</w:t>
      </w:r>
      <w:r w:rsidRPr="006056F8">
        <w:rPr>
          <w:rFonts w:asciiTheme="minorHAnsi" w:hAnsiTheme="minorHAnsi" w:cstheme="minorHAnsi"/>
          <w:iCs/>
          <w:szCs w:val="22"/>
        </w:rPr>
        <w:t xml:space="preserve"> </w:t>
      </w:r>
      <w:r w:rsidR="005B313D" w:rsidRPr="005B313D">
        <w:rPr>
          <w:rFonts w:asciiTheme="minorHAnsi" w:hAnsiTheme="minorHAnsi" w:cstheme="minorHAnsi"/>
          <w:iCs/>
          <w:szCs w:val="22"/>
        </w:rPr>
        <w:t xml:space="preserve">Em até 5 (cinco) dias contados da assinatura do Contrato, a Contratada deverá efetuar garantia junto a Tesouraria da Prefeitura Municipal de Itararé, em qualquer das modalidades previstas no artigo 96 da Lei N.º 14.133/2021, equivalente a </w:t>
      </w:r>
      <w:r w:rsidR="005B313D" w:rsidRPr="009A240A">
        <w:rPr>
          <w:rFonts w:asciiTheme="minorHAnsi" w:hAnsiTheme="minorHAnsi" w:cstheme="minorHAnsi"/>
          <w:b/>
          <w:iCs/>
          <w:szCs w:val="22"/>
        </w:rPr>
        <w:t>5% (cinco por cento) do valor do Contrato,</w:t>
      </w:r>
      <w:r w:rsidR="005B313D" w:rsidRPr="005B313D">
        <w:rPr>
          <w:rFonts w:asciiTheme="minorHAnsi" w:hAnsiTheme="minorHAnsi" w:cstheme="minorHAnsi"/>
          <w:iCs/>
          <w:szCs w:val="22"/>
        </w:rPr>
        <w:t xml:space="preserve"> com devolução após conclusão da obra.</w:t>
      </w:r>
    </w:p>
    <w:p w14:paraId="579EA7EB" w14:textId="77777777" w:rsidR="005B313D" w:rsidRPr="00791B1B" w:rsidRDefault="005B313D" w:rsidP="005B313D">
      <w:pPr>
        <w:pStyle w:val="Corpodetexto31"/>
        <w:tabs>
          <w:tab w:val="left" w:pos="851"/>
          <w:tab w:val="left" w:pos="993"/>
        </w:tabs>
        <w:spacing w:line="276" w:lineRule="auto"/>
        <w:rPr>
          <w:rFonts w:asciiTheme="minorHAnsi" w:hAnsiTheme="minorHAnsi" w:cstheme="minorHAnsi"/>
          <w:b/>
          <w:bCs/>
          <w:iCs/>
          <w:szCs w:val="22"/>
        </w:rPr>
      </w:pPr>
    </w:p>
    <w:p w14:paraId="7C9CB5FD" w14:textId="483C58D6" w:rsidR="005B313D" w:rsidRPr="005B313D" w:rsidRDefault="005B313D" w:rsidP="005B313D">
      <w:pPr>
        <w:pStyle w:val="Corpodetexto31"/>
        <w:tabs>
          <w:tab w:val="left" w:pos="851"/>
          <w:tab w:val="left" w:pos="993"/>
        </w:tabs>
        <w:spacing w:line="276" w:lineRule="auto"/>
        <w:rPr>
          <w:rFonts w:asciiTheme="minorHAnsi" w:hAnsiTheme="minorHAnsi" w:cstheme="minorHAnsi"/>
          <w:iCs/>
          <w:szCs w:val="22"/>
        </w:rPr>
      </w:pPr>
      <w:r w:rsidRPr="00791B1B">
        <w:rPr>
          <w:rFonts w:asciiTheme="minorHAnsi" w:hAnsiTheme="minorHAnsi" w:cstheme="minorHAnsi"/>
          <w:b/>
          <w:bCs/>
          <w:iCs/>
          <w:szCs w:val="22"/>
        </w:rPr>
        <w:lastRenderedPageBreak/>
        <w:t>PARÁGRAFO PRIMEIRO</w:t>
      </w:r>
      <w:r>
        <w:rPr>
          <w:rFonts w:asciiTheme="minorHAnsi" w:hAnsiTheme="minorHAnsi" w:cstheme="minorHAnsi"/>
          <w:iCs/>
          <w:szCs w:val="22"/>
        </w:rPr>
        <w:t xml:space="preserve"> -</w:t>
      </w:r>
      <w:r w:rsidRPr="005B313D">
        <w:rPr>
          <w:rFonts w:asciiTheme="minorHAnsi" w:hAnsiTheme="minorHAnsi" w:cstheme="minorHAnsi"/>
          <w:iCs/>
          <w:szCs w:val="22"/>
        </w:rPr>
        <w:t xml:space="preserve"> A garantia prestada pela Contratada será liberada ou restituída após Recebimento Definitivo da obra e, quando em dinheiro, atualizada pelo índice de variação da caderneta de poupança no período.</w:t>
      </w:r>
    </w:p>
    <w:p w14:paraId="22FEA006" w14:textId="77777777" w:rsidR="005B313D" w:rsidRPr="005B313D" w:rsidRDefault="005B313D" w:rsidP="005B313D">
      <w:pPr>
        <w:pStyle w:val="Corpodetexto31"/>
        <w:tabs>
          <w:tab w:val="left" w:pos="851"/>
          <w:tab w:val="left" w:pos="993"/>
        </w:tabs>
        <w:spacing w:line="276" w:lineRule="auto"/>
        <w:rPr>
          <w:rFonts w:asciiTheme="minorHAnsi" w:hAnsiTheme="minorHAnsi" w:cstheme="minorHAnsi"/>
          <w:iCs/>
          <w:szCs w:val="22"/>
        </w:rPr>
      </w:pPr>
    </w:p>
    <w:p w14:paraId="1D4DDC6D" w14:textId="53686A44" w:rsidR="005B313D" w:rsidRPr="005B313D" w:rsidRDefault="005B313D" w:rsidP="005B313D">
      <w:pPr>
        <w:pStyle w:val="Corpodetexto31"/>
        <w:tabs>
          <w:tab w:val="left" w:pos="851"/>
          <w:tab w:val="left" w:pos="993"/>
        </w:tabs>
        <w:spacing w:line="276" w:lineRule="auto"/>
        <w:rPr>
          <w:rFonts w:asciiTheme="minorHAnsi" w:hAnsiTheme="minorHAnsi" w:cstheme="minorHAnsi"/>
          <w:iCs/>
          <w:szCs w:val="22"/>
        </w:rPr>
      </w:pPr>
      <w:r w:rsidRPr="00791B1B">
        <w:rPr>
          <w:rFonts w:asciiTheme="minorHAnsi" w:hAnsiTheme="minorHAnsi" w:cstheme="minorHAnsi"/>
          <w:b/>
          <w:bCs/>
          <w:iCs/>
          <w:szCs w:val="22"/>
        </w:rPr>
        <w:t>PARÁGRAFO SEGUNDO</w:t>
      </w:r>
      <w:r>
        <w:rPr>
          <w:rFonts w:asciiTheme="minorHAnsi" w:hAnsiTheme="minorHAnsi" w:cstheme="minorHAnsi"/>
          <w:iCs/>
          <w:szCs w:val="22"/>
        </w:rPr>
        <w:t xml:space="preserve"> - </w:t>
      </w:r>
      <w:r w:rsidRPr="005B313D">
        <w:rPr>
          <w:rFonts w:asciiTheme="minorHAnsi" w:hAnsiTheme="minorHAnsi" w:cstheme="minorHAnsi"/>
          <w:iCs/>
          <w:szCs w:val="22"/>
        </w:rPr>
        <w:t>A liberação ou restituição da garantia não isenta a Contratada das responsabilidades, nos termos das prescrições legais.</w:t>
      </w:r>
    </w:p>
    <w:p w14:paraId="4F0DF7B2" w14:textId="77777777" w:rsidR="005B313D" w:rsidRPr="005B313D" w:rsidRDefault="005B313D" w:rsidP="005B313D">
      <w:pPr>
        <w:pStyle w:val="Corpodetexto31"/>
        <w:tabs>
          <w:tab w:val="left" w:pos="851"/>
          <w:tab w:val="left" w:pos="993"/>
        </w:tabs>
        <w:spacing w:line="276" w:lineRule="auto"/>
        <w:rPr>
          <w:rFonts w:asciiTheme="minorHAnsi" w:hAnsiTheme="minorHAnsi" w:cstheme="minorHAnsi"/>
          <w:iCs/>
          <w:szCs w:val="22"/>
        </w:rPr>
      </w:pPr>
    </w:p>
    <w:p w14:paraId="65E4470C" w14:textId="17C8081F" w:rsidR="005B313D" w:rsidRPr="005B313D" w:rsidRDefault="005B313D" w:rsidP="005B313D">
      <w:pPr>
        <w:pStyle w:val="Corpodetexto31"/>
        <w:tabs>
          <w:tab w:val="left" w:pos="851"/>
          <w:tab w:val="left" w:pos="993"/>
        </w:tabs>
        <w:spacing w:line="276" w:lineRule="auto"/>
        <w:rPr>
          <w:rFonts w:asciiTheme="minorHAnsi" w:hAnsiTheme="minorHAnsi" w:cstheme="minorHAnsi"/>
          <w:iCs/>
          <w:szCs w:val="22"/>
        </w:rPr>
      </w:pPr>
      <w:r w:rsidRPr="00791B1B">
        <w:rPr>
          <w:rFonts w:asciiTheme="minorHAnsi" w:hAnsiTheme="minorHAnsi" w:cstheme="minorHAnsi"/>
          <w:b/>
          <w:bCs/>
          <w:iCs/>
          <w:szCs w:val="22"/>
        </w:rPr>
        <w:t>PARÁGRAFO TERCEIRO</w:t>
      </w:r>
      <w:r>
        <w:rPr>
          <w:rFonts w:asciiTheme="minorHAnsi" w:hAnsiTheme="minorHAnsi" w:cstheme="minorHAnsi"/>
          <w:iCs/>
          <w:szCs w:val="22"/>
        </w:rPr>
        <w:t xml:space="preserve"> - </w:t>
      </w:r>
      <w:r w:rsidRPr="005B313D">
        <w:rPr>
          <w:rFonts w:asciiTheme="minorHAnsi" w:hAnsiTheme="minorHAnsi" w:cstheme="minorHAnsi"/>
          <w:iCs/>
          <w:szCs w:val="22"/>
        </w:rPr>
        <w:t>A não prestação de garantia equivale ao descumprimento total da obrigação assumida, sujeitando o adjudicatário às penalidades legalmente estabelecidas.</w:t>
      </w:r>
    </w:p>
    <w:p w14:paraId="018679F8" w14:textId="77777777" w:rsidR="005B313D" w:rsidRPr="005B313D" w:rsidRDefault="005B313D" w:rsidP="005B313D">
      <w:pPr>
        <w:pStyle w:val="Corpodetexto31"/>
        <w:tabs>
          <w:tab w:val="left" w:pos="851"/>
          <w:tab w:val="left" w:pos="993"/>
        </w:tabs>
        <w:spacing w:line="276" w:lineRule="auto"/>
        <w:rPr>
          <w:rFonts w:asciiTheme="minorHAnsi" w:hAnsiTheme="minorHAnsi" w:cstheme="minorHAnsi"/>
          <w:iCs/>
          <w:szCs w:val="22"/>
        </w:rPr>
      </w:pPr>
    </w:p>
    <w:p w14:paraId="738CC940" w14:textId="1E0C2C89" w:rsidR="00E312C1" w:rsidRDefault="005B313D" w:rsidP="005B313D">
      <w:pPr>
        <w:pStyle w:val="Corpodetexto31"/>
        <w:tabs>
          <w:tab w:val="left" w:pos="851"/>
          <w:tab w:val="left" w:pos="993"/>
        </w:tabs>
        <w:spacing w:line="276" w:lineRule="auto"/>
        <w:rPr>
          <w:rFonts w:asciiTheme="minorHAnsi" w:hAnsiTheme="minorHAnsi" w:cstheme="minorHAnsi"/>
          <w:iCs/>
          <w:szCs w:val="22"/>
        </w:rPr>
      </w:pPr>
      <w:r w:rsidRPr="00791B1B">
        <w:rPr>
          <w:rFonts w:asciiTheme="minorHAnsi" w:hAnsiTheme="minorHAnsi" w:cstheme="minorHAnsi"/>
          <w:b/>
          <w:bCs/>
          <w:iCs/>
          <w:szCs w:val="22"/>
        </w:rPr>
        <w:t>PARÁGRAFO</w:t>
      </w:r>
      <w:r w:rsidR="00791B1B" w:rsidRPr="00791B1B">
        <w:rPr>
          <w:rFonts w:asciiTheme="minorHAnsi" w:hAnsiTheme="minorHAnsi" w:cstheme="minorHAnsi"/>
          <w:b/>
          <w:bCs/>
          <w:iCs/>
          <w:szCs w:val="22"/>
        </w:rPr>
        <w:t xml:space="preserve"> </w:t>
      </w:r>
      <w:r w:rsidRPr="00791B1B">
        <w:rPr>
          <w:rFonts w:asciiTheme="minorHAnsi" w:hAnsiTheme="minorHAnsi" w:cstheme="minorHAnsi"/>
          <w:b/>
          <w:bCs/>
          <w:iCs/>
          <w:szCs w:val="22"/>
        </w:rPr>
        <w:t>QUARTO</w:t>
      </w:r>
      <w:r>
        <w:rPr>
          <w:rFonts w:asciiTheme="minorHAnsi" w:hAnsiTheme="minorHAnsi" w:cstheme="minorHAnsi"/>
          <w:iCs/>
          <w:szCs w:val="22"/>
        </w:rPr>
        <w:t xml:space="preserve"> - </w:t>
      </w:r>
      <w:r w:rsidRPr="005B313D">
        <w:rPr>
          <w:rFonts w:asciiTheme="minorHAnsi" w:hAnsiTheme="minorHAnsi" w:cstheme="minorHAnsi"/>
          <w:iCs/>
          <w:szCs w:val="22"/>
        </w:rPr>
        <w:t>No caso de aditamento do valor contratual, fica a CONTRATADA a efetuar a complementação da garantia contratual no prazo de 10 (dez) dias a contar da assinatura do respectivo termo.</w:t>
      </w:r>
    </w:p>
    <w:p w14:paraId="1BD3005C" w14:textId="77777777" w:rsidR="005B313D" w:rsidRPr="00B54FB7" w:rsidRDefault="005B313D" w:rsidP="005B313D">
      <w:pPr>
        <w:pStyle w:val="Corpodetexto31"/>
        <w:tabs>
          <w:tab w:val="left" w:pos="851"/>
          <w:tab w:val="left" w:pos="993"/>
        </w:tabs>
        <w:spacing w:line="276" w:lineRule="auto"/>
        <w:rPr>
          <w:rFonts w:asciiTheme="minorHAnsi" w:eastAsia="Calibri" w:hAnsiTheme="minorHAnsi" w:cstheme="minorHAnsi"/>
          <w:b/>
          <w:szCs w:val="22"/>
          <w:lang w:val="pt-PT" w:eastAsia="en-US"/>
        </w:rPr>
      </w:pPr>
    </w:p>
    <w:p w14:paraId="7B117F60" w14:textId="190BE896" w:rsidR="00E312C1" w:rsidRPr="00A93F34" w:rsidRDefault="00E312C1" w:rsidP="00B54FB7">
      <w:pPr>
        <w:widowControl w:val="0"/>
        <w:tabs>
          <w:tab w:val="left" w:pos="8789"/>
        </w:tabs>
        <w:autoSpaceDE w:val="0"/>
        <w:autoSpaceDN w:val="0"/>
        <w:spacing w:line="276" w:lineRule="auto"/>
        <w:jc w:val="both"/>
        <w:outlineLvl w:val="4"/>
        <w:rPr>
          <w:rFonts w:asciiTheme="minorHAnsi" w:eastAsia="Calibri" w:hAnsiTheme="minorHAnsi" w:cstheme="minorHAnsi"/>
          <w:sz w:val="22"/>
          <w:szCs w:val="22"/>
          <w:lang w:val="pt-PT" w:eastAsia="en-US"/>
        </w:rPr>
      </w:pPr>
      <w:r w:rsidRPr="00B54FB7">
        <w:rPr>
          <w:rFonts w:asciiTheme="minorHAnsi" w:eastAsia="Calibri" w:hAnsiTheme="minorHAnsi" w:cstheme="minorHAnsi"/>
          <w:b/>
          <w:sz w:val="22"/>
          <w:szCs w:val="22"/>
          <w:lang w:val="pt-PT" w:eastAsia="en-US"/>
        </w:rPr>
        <w:t xml:space="preserve">CLÁUSULA </w:t>
      </w:r>
      <w:r w:rsidRPr="00B54FB7">
        <w:rPr>
          <w:rFonts w:asciiTheme="minorHAnsi" w:hAnsiTheme="minorHAnsi" w:cstheme="minorHAnsi"/>
          <w:b/>
          <w:sz w:val="22"/>
          <w:szCs w:val="22"/>
        </w:rPr>
        <w:t>DÉCIMA SEGUNDA</w:t>
      </w:r>
      <w:r w:rsidRPr="00B54FB7">
        <w:rPr>
          <w:rFonts w:asciiTheme="minorHAnsi" w:eastAsia="Calibri" w:hAnsiTheme="minorHAnsi" w:cstheme="minorHAnsi"/>
          <w:b/>
          <w:sz w:val="22"/>
          <w:szCs w:val="22"/>
          <w:lang w:val="pt-PT" w:eastAsia="en-US"/>
        </w:rPr>
        <w:t xml:space="preserve"> (DAS PENALIDADES) </w:t>
      </w:r>
      <w:r w:rsidRPr="00B54FB7">
        <w:rPr>
          <w:rFonts w:asciiTheme="minorHAnsi" w:eastAsia="Calibri" w:hAnsiTheme="minorHAnsi" w:cstheme="minorHAnsi"/>
          <w:sz w:val="22"/>
          <w:szCs w:val="22"/>
          <w:lang w:val="pt-PT" w:eastAsia="en-US"/>
        </w:rPr>
        <w:t xml:space="preserve">- À </w:t>
      </w:r>
      <w:r w:rsidR="00C86961" w:rsidRPr="00B54FB7">
        <w:rPr>
          <w:rFonts w:asciiTheme="minorHAnsi" w:eastAsia="Calibri" w:hAnsiTheme="minorHAnsi" w:cstheme="minorHAnsi"/>
          <w:bCs/>
          <w:sz w:val="22"/>
          <w:szCs w:val="22"/>
          <w:lang w:val="pt-PT" w:eastAsia="en-US"/>
        </w:rPr>
        <w:t>Contratada</w:t>
      </w:r>
      <w:r w:rsidRPr="00B54FB7">
        <w:rPr>
          <w:rFonts w:asciiTheme="minorHAnsi" w:eastAsia="Calibri" w:hAnsiTheme="minorHAnsi" w:cstheme="minorHAnsi"/>
          <w:bCs/>
          <w:sz w:val="22"/>
          <w:szCs w:val="22"/>
          <w:lang w:val="pt-PT" w:eastAsia="en-US"/>
        </w:rPr>
        <w:t>,</w:t>
      </w:r>
      <w:r w:rsidRPr="00B54FB7">
        <w:rPr>
          <w:rFonts w:asciiTheme="minorHAnsi" w:eastAsia="Calibri" w:hAnsiTheme="minorHAnsi" w:cstheme="minorHAnsi"/>
          <w:sz w:val="22"/>
          <w:szCs w:val="22"/>
          <w:lang w:val="pt-PT" w:eastAsia="en-US"/>
        </w:rPr>
        <w:t xml:space="preserve"> total ou parcialmente inadimplente, ficará sujeita à aplicação das penalidades previstas no presente Contrato, nos termos do art. 156, da Lei nº 14.133/2021.</w:t>
      </w:r>
    </w:p>
    <w:p w14:paraId="69509210" w14:textId="77777777" w:rsidR="00E312C1" w:rsidRPr="00A93F34" w:rsidRDefault="00E312C1" w:rsidP="00B54FB7">
      <w:pPr>
        <w:autoSpaceDE w:val="0"/>
        <w:autoSpaceDN w:val="0"/>
        <w:adjustRightInd w:val="0"/>
        <w:spacing w:line="276" w:lineRule="auto"/>
        <w:jc w:val="both"/>
        <w:rPr>
          <w:rFonts w:asciiTheme="minorHAnsi" w:eastAsia="Calibri" w:hAnsiTheme="minorHAnsi" w:cstheme="minorHAnsi"/>
          <w:bCs/>
          <w:sz w:val="22"/>
          <w:szCs w:val="22"/>
          <w:lang w:val="pt-PT" w:eastAsia="en-US"/>
        </w:rPr>
      </w:pPr>
    </w:p>
    <w:p w14:paraId="53006A52" w14:textId="4C04C62F" w:rsidR="00E312C1" w:rsidRPr="00A93F34" w:rsidRDefault="00E312C1" w:rsidP="00B54FB7">
      <w:pPr>
        <w:autoSpaceDE w:val="0"/>
        <w:autoSpaceDN w:val="0"/>
        <w:adjustRightInd w:val="0"/>
        <w:spacing w:after="120" w:line="276" w:lineRule="auto"/>
        <w:jc w:val="both"/>
        <w:rPr>
          <w:rFonts w:asciiTheme="minorHAnsi" w:hAnsiTheme="minorHAnsi" w:cstheme="minorHAnsi"/>
          <w:bCs/>
          <w:sz w:val="22"/>
          <w:szCs w:val="22"/>
        </w:rPr>
      </w:pPr>
      <w:r w:rsidRPr="00791B1B">
        <w:rPr>
          <w:rFonts w:asciiTheme="minorHAnsi" w:eastAsia="Calibri" w:hAnsiTheme="minorHAnsi" w:cstheme="minorHAnsi"/>
          <w:b/>
          <w:sz w:val="22"/>
          <w:szCs w:val="22"/>
          <w:lang w:val="pt-PT" w:eastAsia="en-US"/>
        </w:rPr>
        <w:t>PARÁGRAFO PRIMEIRO</w:t>
      </w:r>
      <w:r w:rsidRPr="00A93F34">
        <w:rPr>
          <w:rFonts w:asciiTheme="minorHAnsi" w:eastAsia="Calibri" w:hAnsiTheme="minorHAnsi" w:cstheme="minorHAnsi"/>
          <w:bCs/>
          <w:sz w:val="22"/>
          <w:szCs w:val="22"/>
          <w:lang w:val="pt-PT" w:eastAsia="en-US"/>
        </w:rPr>
        <w:t xml:space="preserve"> – </w:t>
      </w:r>
      <w:r w:rsidRPr="00A93F34">
        <w:rPr>
          <w:rFonts w:asciiTheme="minorHAnsi" w:hAnsiTheme="minorHAnsi" w:cstheme="minorHAnsi"/>
          <w:bCs/>
          <w:sz w:val="22"/>
          <w:szCs w:val="22"/>
        </w:rPr>
        <w:t xml:space="preserve">O </w:t>
      </w:r>
      <w:r w:rsidR="00E97DEE" w:rsidRPr="00A93F34">
        <w:rPr>
          <w:rFonts w:ascii="Calibri" w:hAnsi="Calibri" w:cs="Calibri"/>
          <w:bCs/>
          <w:sz w:val="22"/>
          <w:szCs w:val="22"/>
        </w:rPr>
        <w:t xml:space="preserve">atraso ou interrupção injustificada na prestação dos serviços, sujeitará </w:t>
      </w:r>
      <w:r w:rsidRPr="00A93F34">
        <w:rPr>
          <w:rFonts w:asciiTheme="minorHAnsi" w:hAnsiTheme="minorHAnsi" w:cstheme="minorHAnsi"/>
          <w:bCs/>
          <w:sz w:val="22"/>
          <w:szCs w:val="22"/>
        </w:rPr>
        <w:t>o contratado à multa de mora, calculado por dia de atraso da obrigação não cumprida na seguinte proporção:</w:t>
      </w:r>
    </w:p>
    <w:p w14:paraId="12205F9E" w14:textId="77777777" w:rsidR="005B313D" w:rsidRPr="005B313D" w:rsidRDefault="005B313D" w:rsidP="005B313D">
      <w:pPr>
        <w:autoSpaceDE w:val="0"/>
        <w:autoSpaceDN w:val="0"/>
        <w:adjustRightInd w:val="0"/>
        <w:spacing w:after="200" w:line="276" w:lineRule="auto"/>
        <w:jc w:val="both"/>
        <w:rPr>
          <w:rFonts w:asciiTheme="minorHAnsi" w:hAnsiTheme="minorHAnsi" w:cstheme="minorHAnsi"/>
          <w:bCs/>
          <w:sz w:val="22"/>
          <w:szCs w:val="22"/>
        </w:rPr>
      </w:pPr>
      <w:r w:rsidRPr="00A93F34">
        <w:rPr>
          <w:rFonts w:asciiTheme="minorHAnsi" w:hAnsiTheme="minorHAnsi" w:cstheme="minorHAnsi"/>
          <w:bCs/>
          <w:sz w:val="22"/>
          <w:szCs w:val="22"/>
        </w:rPr>
        <w:t xml:space="preserve">a) atraso ou interrupção de até 30 (trinta) dias, multa de 0,1% (um décimo por cento) ao dia sobre </w:t>
      </w:r>
      <w:r w:rsidRPr="005B313D">
        <w:rPr>
          <w:rFonts w:asciiTheme="minorHAnsi" w:hAnsiTheme="minorHAnsi" w:cstheme="minorHAnsi"/>
          <w:bCs/>
          <w:sz w:val="22"/>
          <w:szCs w:val="22"/>
        </w:rPr>
        <w:t>a obrigação não cumprida;</w:t>
      </w:r>
    </w:p>
    <w:p w14:paraId="7F00DAE1" w14:textId="36CF0259" w:rsidR="005B313D" w:rsidRPr="005B313D" w:rsidRDefault="005B313D" w:rsidP="005B313D">
      <w:pPr>
        <w:autoSpaceDE w:val="0"/>
        <w:autoSpaceDN w:val="0"/>
        <w:adjustRightInd w:val="0"/>
        <w:spacing w:after="200" w:line="276" w:lineRule="auto"/>
        <w:jc w:val="both"/>
        <w:rPr>
          <w:rFonts w:asciiTheme="minorHAnsi" w:hAnsiTheme="minorHAnsi" w:cstheme="minorHAnsi"/>
          <w:bCs/>
          <w:sz w:val="22"/>
          <w:szCs w:val="22"/>
        </w:rPr>
      </w:pPr>
      <w:r w:rsidRPr="005B313D">
        <w:rPr>
          <w:rFonts w:asciiTheme="minorHAnsi" w:hAnsiTheme="minorHAnsi" w:cstheme="minorHAnsi"/>
          <w:bCs/>
          <w:sz w:val="22"/>
          <w:szCs w:val="22"/>
        </w:rPr>
        <w:t xml:space="preserve">b) atraso entre 30 (trinta) e 60 (sessenta) dias, multa de </w:t>
      </w:r>
      <w:r w:rsidR="005673AE" w:rsidRPr="000D5665">
        <w:rPr>
          <w:rFonts w:ascii="Calibri" w:hAnsi="Calibri" w:cs="Calibri"/>
          <w:sz w:val="22"/>
          <w:szCs w:val="22"/>
        </w:rPr>
        <w:t>0,</w:t>
      </w:r>
      <w:r w:rsidR="005673AE">
        <w:rPr>
          <w:rFonts w:ascii="Calibri" w:hAnsi="Calibri" w:cs="Calibri"/>
          <w:sz w:val="22"/>
          <w:szCs w:val="22"/>
        </w:rPr>
        <w:t>2</w:t>
      </w:r>
      <w:r w:rsidR="005673AE" w:rsidRPr="000D5665">
        <w:rPr>
          <w:rFonts w:ascii="Calibri" w:hAnsi="Calibri" w:cs="Calibri"/>
          <w:sz w:val="22"/>
          <w:szCs w:val="22"/>
        </w:rPr>
        <w:t>% (</w:t>
      </w:r>
      <w:r w:rsidR="005673AE">
        <w:rPr>
          <w:rFonts w:ascii="Calibri" w:hAnsi="Calibri" w:cs="Calibri"/>
          <w:sz w:val="22"/>
          <w:szCs w:val="22"/>
        </w:rPr>
        <w:t>dois</w:t>
      </w:r>
      <w:r w:rsidR="005673AE" w:rsidRPr="000D5665">
        <w:rPr>
          <w:rFonts w:ascii="Calibri" w:hAnsi="Calibri" w:cs="Calibri"/>
          <w:sz w:val="22"/>
          <w:szCs w:val="22"/>
        </w:rPr>
        <w:t xml:space="preserve"> </w:t>
      </w:r>
      <w:r w:rsidRPr="005B313D">
        <w:rPr>
          <w:rFonts w:asciiTheme="minorHAnsi" w:hAnsiTheme="minorHAnsi" w:cstheme="minorHAnsi"/>
          <w:bCs/>
          <w:sz w:val="22"/>
          <w:szCs w:val="22"/>
        </w:rPr>
        <w:t>décimos por cento) ao dia sobre a obrigação não cumprida;</w:t>
      </w:r>
    </w:p>
    <w:p w14:paraId="3DF40453" w14:textId="653964AA" w:rsidR="00E312C1" w:rsidRPr="00B54FB7" w:rsidRDefault="005B313D" w:rsidP="005B313D">
      <w:pPr>
        <w:autoSpaceDE w:val="0"/>
        <w:autoSpaceDN w:val="0"/>
        <w:adjustRightInd w:val="0"/>
        <w:spacing w:after="200" w:line="276" w:lineRule="auto"/>
        <w:jc w:val="both"/>
        <w:rPr>
          <w:rFonts w:asciiTheme="minorHAnsi" w:hAnsiTheme="minorHAnsi" w:cstheme="minorHAnsi"/>
          <w:sz w:val="22"/>
          <w:szCs w:val="22"/>
        </w:rPr>
      </w:pPr>
      <w:r w:rsidRPr="005B313D">
        <w:rPr>
          <w:rFonts w:asciiTheme="minorHAnsi" w:hAnsiTheme="minorHAnsi" w:cstheme="minorHAnsi"/>
          <w:bCs/>
          <w:sz w:val="22"/>
          <w:szCs w:val="22"/>
        </w:rPr>
        <w:t>c) atraso superior a 60 (sessenta) dias estará caracterizada a inexecução da obrigação assumida, salvo disposição em contrário, em casos particulares, previstos no contrato, sujeitando-se à aplicação das penalidades previstas</w:t>
      </w:r>
      <w:r>
        <w:rPr>
          <w:rFonts w:asciiTheme="minorHAnsi" w:hAnsiTheme="minorHAnsi" w:cstheme="minorHAnsi"/>
          <w:bCs/>
          <w:sz w:val="22"/>
          <w:szCs w:val="22"/>
        </w:rPr>
        <w:t xml:space="preserve"> no Parágrafo Terceiro desta Cláusula</w:t>
      </w:r>
      <w:r w:rsidR="00E312C1" w:rsidRPr="00B54FB7">
        <w:rPr>
          <w:rFonts w:asciiTheme="minorHAnsi" w:hAnsiTheme="minorHAnsi" w:cstheme="minorHAnsi"/>
          <w:sz w:val="22"/>
          <w:szCs w:val="22"/>
        </w:rPr>
        <w:t>;</w:t>
      </w:r>
    </w:p>
    <w:p w14:paraId="7B816DEB" w14:textId="1FBAEDEF" w:rsidR="00E312C1" w:rsidRPr="00691A50" w:rsidRDefault="00E312C1" w:rsidP="00B54FB7">
      <w:pPr>
        <w:widowControl w:val="0"/>
        <w:tabs>
          <w:tab w:val="left" w:pos="8789"/>
        </w:tabs>
        <w:autoSpaceDE w:val="0"/>
        <w:autoSpaceDN w:val="0"/>
        <w:spacing w:before="120" w:after="200" w:line="276" w:lineRule="auto"/>
        <w:jc w:val="both"/>
        <w:outlineLvl w:val="4"/>
        <w:rPr>
          <w:rFonts w:asciiTheme="minorHAnsi" w:eastAsia="Calibri" w:hAnsiTheme="minorHAnsi" w:cstheme="minorHAnsi"/>
          <w:bCs/>
          <w:sz w:val="22"/>
          <w:szCs w:val="22"/>
          <w:lang w:val="pt-PT" w:eastAsia="en-US"/>
        </w:rPr>
      </w:pPr>
      <w:r w:rsidRPr="00791B1B">
        <w:rPr>
          <w:rFonts w:asciiTheme="minorHAnsi" w:eastAsia="Calibri" w:hAnsiTheme="minorHAnsi" w:cstheme="minorHAnsi"/>
          <w:b/>
          <w:sz w:val="22"/>
          <w:szCs w:val="22"/>
          <w:lang w:val="pt-PT" w:eastAsia="en-US"/>
        </w:rPr>
        <w:t>PARÁGRAFO SEGUNDO</w:t>
      </w:r>
      <w:r w:rsidRPr="00691A50">
        <w:rPr>
          <w:rFonts w:asciiTheme="minorHAnsi" w:eastAsia="Calibri" w:hAnsiTheme="minorHAnsi" w:cstheme="minorHAnsi"/>
          <w:bCs/>
          <w:sz w:val="22"/>
          <w:szCs w:val="22"/>
          <w:lang w:val="pt-PT" w:eastAsia="en-US"/>
        </w:rPr>
        <w:t xml:space="preserve"> – A penalidade de multa, estabelecida no Parágrafo Primeiro desta </w:t>
      </w:r>
      <w:r w:rsidR="005B313D">
        <w:rPr>
          <w:rFonts w:asciiTheme="minorHAnsi" w:eastAsia="Calibri" w:hAnsiTheme="minorHAnsi" w:cstheme="minorHAnsi"/>
          <w:bCs/>
          <w:sz w:val="22"/>
          <w:szCs w:val="22"/>
          <w:lang w:val="pt-PT" w:eastAsia="en-US"/>
        </w:rPr>
        <w:t>C</w:t>
      </w:r>
      <w:r w:rsidRPr="00691A50">
        <w:rPr>
          <w:rFonts w:asciiTheme="minorHAnsi" w:eastAsia="Calibri" w:hAnsiTheme="minorHAnsi" w:cstheme="minorHAnsi"/>
          <w:bCs/>
          <w:sz w:val="22"/>
          <w:szCs w:val="22"/>
          <w:lang w:val="pt-PT" w:eastAsia="en-US"/>
        </w:rPr>
        <w:t xml:space="preserve">láusula, poderá ser aplicada de forma isolada ou cumulativamente com qualquer das demais, podendo ser descontada de eventuais créditos que tenha em face da </w:t>
      </w:r>
      <w:r w:rsidR="00C86961" w:rsidRPr="00691A50">
        <w:rPr>
          <w:rFonts w:asciiTheme="minorHAnsi" w:eastAsia="Calibri" w:hAnsiTheme="minorHAnsi" w:cstheme="minorHAnsi"/>
          <w:bCs/>
          <w:sz w:val="22"/>
          <w:szCs w:val="22"/>
          <w:lang w:val="pt-PT" w:eastAsia="en-US"/>
        </w:rPr>
        <w:t>Contratante</w:t>
      </w:r>
      <w:r w:rsidRPr="00691A50">
        <w:rPr>
          <w:rFonts w:asciiTheme="minorHAnsi" w:eastAsia="Calibri" w:hAnsiTheme="minorHAnsi" w:cstheme="minorHAnsi"/>
          <w:bCs/>
          <w:sz w:val="22"/>
          <w:szCs w:val="22"/>
          <w:lang w:val="pt-PT" w:eastAsia="en-US"/>
        </w:rPr>
        <w:t>.</w:t>
      </w:r>
    </w:p>
    <w:p w14:paraId="2F62BBD2" w14:textId="77777777" w:rsidR="00E312C1" w:rsidRPr="00691A50" w:rsidRDefault="00E312C1" w:rsidP="00B54FB7">
      <w:pPr>
        <w:tabs>
          <w:tab w:val="left" w:pos="0"/>
        </w:tabs>
        <w:autoSpaceDE w:val="0"/>
        <w:autoSpaceDN w:val="0"/>
        <w:adjustRightInd w:val="0"/>
        <w:spacing w:after="120" w:line="276" w:lineRule="auto"/>
        <w:jc w:val="both"/>
        <w:rPr>
          <w:rFonts w:asciiTheme="minorHAnsi" w:hAnsiTheme="minorHAnsi" w:cstheme="minorHAnsi"/>
          <w:bCs/>
          <w:sz w:val="22"/>
          <w:szCs w:val="22"/>
        </w:rPr>
      </w:pPr>
      <w:r w:rsidRPr="00791B1B">
        <w:rPr>
          <w:rFonts w:asciiTheme="minorHAnsi" w:eastAsia="Calibri" w:hAnsiTheme="minorHAnsi" w:cstheme="minorHAnsi"/>
          <w:b/>
          <w:sz w:val="22"/>
          <w:szCs w:val="22"/>
          <w:lang w:val="pt-PT" w:eastAsia="en-US"/>
        </w:rPr>
        <w:t>PARÁGRAFO TERCEIRO</w:t>
      </w:r>
      <w:r w:rsidRPr="00691A50">
        <w:rPr>
          <w:rFonts w:asciiTheme="minorHAnsi" w:eastAsia="Calibri" w:hAnsiTheme="minorHAnsi" w:cstheme="minorHAnsi"/>
          <w:bCs/>
          <w:sz w:val="22"/>
          <w:szCs w:val="22"/>
          <w:lang w:val="pt-PT" w:eastAsia="en-US"/>
        </w:rPr>
        <w:t xml:space="preserve"> - </w:t>
      </w:r>
      <w:r w:rsidRPr="00691A50">
        <w:rPr>
          <w:rFonts w:asciiTheme="minorHAnsi" w:hAnsiTheme="minorHAnsi" w:cstheme="minorHAnsi"/>
          <w:bCs/>
          <w:sz w:val="22"/>
          <w:szCs w:val="22"/>
        </w:rPr>
        <w:t>Pela inexecução total ou parcial, poderão ser aplicadas ao contratado as seguintes penalidades:</w:t>
      </w:r>
    </w:p>
    <w:p w14:paraId="79CC2D0B" w14:textId="77777777" w:rsidR="00E312C1" w:rsidRPr="00691A50" w:rsidRDefault="00E312C1" w:rsidP="00B54FB7">
      <w:pPr>
        <w:tabs>
          <w:tab w:val="left" w:pos="0"/>
        </w:tabs>
        <w:autoSpaceDE w:val="0"/>
        <w:autoSpaceDN w:val="0"/>
        <w:adjustRightInd w:val="0"/>
        <w:spacing w:after="120" w:line="276" w:lineRule="auto"/>
        <w:jc w:val="both"/>
        <w:rPr>
          <w:rFonts w:asciiTheme="minorHAnsi" w:hAnsiTheme="minorHAnsi" w:cstheme="minorHAnsi"/>
          <w:bCs/>
          <w:sz w:val="22"/>
          <w:szCs w:val="22"/>
        </w:rPr>
      </w:pPr>
      <w:r w:rsidRPr="00691A50">
        <w:rPr>
          <w:rFonts w:asciiTheme="minorHAnsi" w:hAnsiTheme="minorHAnsi" w:cstheme="minorHAnsi"/>
          <w:bCs/>
          <w:sz w:val="22"/>
          <w:szCs w:val="22"/>
        </w:rPr>
        <w:t>a) multa de 10% (dez por cento) sobre o valor total ou parcial da obrigação não cumprida; e/ou</w:t>
      </w:r>
    </w:p>
    <w:p w14:paraId="28E90352" w14:textId="285E7EE8" w:rsidR="00E312C1" w:rsidRPr="00691A50" w:rsidRDefault="00E312C1" w:rsidP="00B54FB7">
      <w:pPr>
        <w:tabs>
          <w:tab w:val="left" w:pos="-426"/>
          <w:tab w:val="left" w:pos="0"/>
        </w:tabs>
        <w:autoSpaceDE w:val="0"/>
        <w:spacing w:line="276" w:lineRule="auto"/>
        <w:jc w:val="both"/>
        <w:rPr>
          <w:rFonts w:asciiTheme="minorHAnsi" w:hAnsiTheme="minorHAnsi" w:cstheme="minorHAnsi"/>
          <w:bCs/>
          <w:sz w:val="22"/>
          <w:szCs w:val="22"/>
        </w:rPr>
      </w:pPr>
      <w:r w:rsidRPr="00691A50">
        <w:rPr>
          <w:rFonts w:asciiTheme="minorHAnsi" w:hAnsiTheme="minorHAnsi" w:cstheme="minorHAnsi"/>
          <w:bCs/>
          <w:sz w:val="22"/>
          <w:szCs w:val="22"/>
        </w:rPr>
        <w:t>b) impedimento de licitar e contratar com o Município</w:t>
      </w:r>
      <w:r w:rsidR="00E762CA" w:rsidRPr="00E762CA">
        <w:rPr>
          <w:rFonts w:ascii="Calibri" w:hAnsi="Calibri" w:cs="Calibri"/>
          <w:sz w:val="22"/>
          <w:szCs w:val="22"/>
        </w:rPr>
        <w:t xml:space="preserve"> </w:t>
      </w:r>
      <w:r w:rsidR="00E762CA" w:rsidRPr="004B088A">
        <w:rPr>
          <w:rFonts w:ascii="Calibri" w:hAnsi="Calibri" w:cs="Calibri"/>
          <w:sz w:val="22"/>
          <w:szCs w:val="22"/>
        </w:rPr>
        <w:t xml:space="preserve">de </w:t>
      </w:r>
      <w:r w:rsidR="006056F8">
        <w:rPr>
          <w:rFonts w:ascii="Calibri" w:hAnsi="Calibri" w:cs="Calibri"/>
          <w:sz w:val="22"/>
          <w:szCs w:val="22"/>
        </w:rPr>
        <w:t>Itararé</w:t>
      </w:r>
      <w:r w:rsidRPr="00691A50">
        <w:rPr>
          <w:rFonts w:asciiTheme="minorHAnsi" w:hAnsiTheme="minorHAnsi" w:cstheme="minorHAnsi"/>
          <w:bCs/>
          <w:sz w:val="22"/>
          <w:szCs w:val="22"/>
        </w:rPr>
        <w:t xml:space="preserve"> pelo prazo de até 03 (três) anos, conforme previsto pelo §4º, do artigo 156, da Lei nº 14.133/2021.</w:t>
      </w:r>
    </w:p>
    <w:p w14:paraId="1B5C6407" w14:textId="77777777" w:rsidR="00235A36" w:rsidRDefault="00235A36" w:rsidP="00B54FB7">
      <w:pPr>
        <w:widowControl w:val="0"/>
        <w:tabs>
          <w:tab w:val="left" w:pos="8789"/>
        </w:tabs>
        <w:autoSpaceDE w:val="0"/>
        <w:autoSpaceDN w:val="0"/>
        <w:spacing w:before="196" w:line="276" w:lineRule="auto"/>
        <w:jc w:val="both"/>
        <w:outlineLvl w:val="4"/>
        <w:rPr>
          <w:rFonts w:asciiTheme="minorHAnsi" w:eastAsia="Calibri" w:hAnsiTheme="minorHAnsi" w:cstheme="minorHAnsi"/>
          <w:b/>
          <w:sz w:val="22"/>
          <w:szCs w:val="22"/>
          <w:lang w:val="pt-PT" w:eastAsia="en-US"/>
        </w:rPr>
      </w:pPr>
    </w:p>
    <w:p w14:paraId="0E31323D" w14:textId="7F37D111" w:rsidR="00E312C1" w:rsidRPr="00691A50" w:rsidRDefault="00E312C1" w:rsidP="00B54FB7">
      <w:pPr>
        <w:widowControl w:val="0"/>
        <w:tabs>
          <w:tab w:val="left" w:pos="8789"/>
        </w:tabs>
        <w:autoSpaceDE w:val="0"/>
        <w:autoSpaceDN w:val="0"/>
        <w:spacing w:before="196" w:line="276" w:lineRule="auto"/>
        <w:jc w:val="both"/>
        <w:outlineLvl w:val="4"/>
        <w:rPr>
          <w:rFonts w:asciiTheme="minorHAnsi" w:eastAsia="Calibri" w:hAnsiTheme="minorHAnsi" w:cstheme="minorHAnsi"/>
          <w:bCs/>
          <w:sz w:val="22"/>
          <w:szCs w:val="22"/>
          <w:lang w:val="pt-PT" w:eastAsia="en-US"/>
        </w:rPr>
      </w:pPr>
      <w:r w:rsidRPr="00791B1B">
        <w:rPr>
          <w:rFonts w:asciiTheme="minorHAnsi" w:eastAsia="Calibri" w:hAnsiTheme="minorHAnsi" w:cstheme="minorHAnsi"/>
          <w:b/>
          <w:sz w:val="22"/>
          <w:szCs w:val="22"/>
          <w:lang w:val="pt-PT" w:eastAsia="en-US"/>
        </w:rPr>
        <w:lastRenderedPageBreak/>
        <w:t>PARÁGRAFO QUARTO</w:t>
      </w:r>
      <w:r w:rsidRPr="00691A50">
        <w:rPr>
          <w:rFonts w:asciiTheme="minorHAnsi" w:eastAsia="Calibri" w:hAnsiTheme="minorHAnsi" w:cstheme="minorHAnsi"/>
          <w:bCs/>
          <w:sz w:val="22"/>
          <w:szCs w:val="22"/>
          <w:lang w:val="pt-PT" w:eastAsia="en-US"/>
        </w:rPr>
        <w:t xml:space="preserve"> - A aplicação de uma penalidade não exclui a aplicação das outras, quando cabíveis.</w:t>
      </w:r>
    </w:p>
    <w:p w14:paraId="106112A6" w14:textId="79B40341" w:rsidR="00E312C1" w:rsidRPr="00691A50" w:rsidRDefault="00E312C1" w:rsidP="00B54FB7">
      <w:pPr>
        <w:widowControl w:val="0"/>
        <w:tabs>
          <w:tab w:val="left" w:pos="8789"/>
        </w:tabs>
        <w:autoSpaceDE w:val="0"/>
        <w:autoSpaceDN w:val="0"/>
        <w:spacing w:before="195" w:line="276" w:lineRule="auto"/>
        <w:jc w:val="both"/>
        <w:rPr>
          <w:rFonts w:asciiTheme="minorHAnsi" w:eastAsia="Calibri" w:hAnsiTheme="minorHAnsi" w:cstheme="minorHAnsi"/>
          <w:bCs/>
          <w:sz w:val="22"/>
          <w:szCs w:val="22"/>
          <w:lang w:val="pt-PT" w:eastAsia="en-US"/>
        </w:rPr>
      </w:pPr>
      <w:r w:rsidRPr="00791B1B">
        <w:rPr>
          <w:rFonts w:asciiTheme="minorHAnsi" w:eastAsia="Calibri" w:hAnsiTheme="minorHAnsi" w:cstheme="minorHAnsi"/>
          <w:b/>
          <w:sz w:val="22"/>
          <w:szCs w:val="22"/>
          <w:lang w:val="pt-PT" w:eastAsia="en-US"/>
        </w:rPr>
        <w:t>PARÁGRAFO QUINTO</w:t>
      </w:r>
      <w:r w:rsidRPr="00691A50">
        <w:rPr>
          <w:rFonts w:asciiTheme="minorHAnsi" w:eastAsia="Calibri" w:hAnsiTheme="minorHAnsi" w:cstheme="minorHAnsi"/>
          <w:bCs/>
          <w:sz w:val="22"/>
          <w:szCs w:val="22"/>
          <w:lang w:val="pt-PT" w:eastAsia="en-US"/>
        </w:rPr>
        <w:t xml:space="preserve"> – As multas previstas nesta cláusula não têm natureza compensatória e o seu pagamento não elide a responsabilidade da </w:t>
      </w:r>
      <w:r w:rsidR="00C86961" w:rsidRPr="00691A50">
        <w:rPr>
          <w:rFonts w:asciiTheme="minorHAnsi" w:eastAsia="Calibri" w:hAnsiTheme="minorHAnsi" w:cstheme="minorHAnsi"/>
          <w:bCs/>
          <w:sz w:val="22"/>
          <w:szCs w:val="22"/>
          <w:lang w:val="pt-PT" w:eastAsia="en-US"/>
        </w:rPr>
        <w:t>Contratada</w:t>
      </w:r>
      <w:r w:rsidRPr="00691A50">
        <w:rPr>
          <w:rFonts w:asciiTheme="minorHAnsi" w:eastAsia="Calibri" w:hAnsiTheme="minorHAnsi" w:cstheme="minorHAnsi"/>
          <w:bCs/>
          <w:sz w:val="22"/>
          <w:szCs w:val="22"/>
          <w:lang w:val="pt-PT" w:eastAsia="en-US"/>
        </w:rPr>
        <w:t xml:space="preserve"> por danos causados à </w:t>
      </w:r>
      <w:r w:rsidR="00C86961" w:rsidRPr="00691A50">
        <w:rPr>
          <w:rFonts w:asciiTheme="minorHAnsi" w:eastAsia="Calibri" w:hAnsiTheme="minorHAnsi" w:cstheme="minorHAnsi"/>
          <w:bCs/>
          <w:sz w:val="22"/>
          <w:szCs w:val="22"/>
          <w:lang w:val="pt-PT" w:eastAsia="en-US"/>
        </w:rPr>
        <w:t>Contratante</w:t>
      </w:r>
      <w:r w:rsidRPr="00691A50">
        <w:rPr>
          <w:rFonts w:asciiTheme="minorHAnsi" w:eastAsia="Calibri" w:hAnsiTheme="minorHAnsi" w:cstheme="minorHAnsi"/>
          <w:bCs/>
          <w:sz w:val="22"/>
          <w:szCs w:val="22"/>
          <w:lang w:val="pt-PT" w:eastAsia="en-US"/>
        </w:rPr>
        <w:t>.</w:t>
      </w:r>
    </w:p>
    <w:p w14:paraId="77151E87" w14:textId="77777777" w:rsidR="00E312C1" w:rsidRPr="00691A50" w:rsidRDefault="00E312C1" w:rsidP="00B54FB7">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sidRPr="00791B1B">
        <w:rPr>
          <w:rFonts w:asciiTheme="minorHAnsi" w:eastAsia="Calibri" w:hAnsiTheme="minorHAnsi" w:cstheme="minorHAnsi"/>
          <w:b/>
          <w:sz w:val="22"/>
          <w:szCs w:val="22"/>
          <w:lang w:val="pt-PT" w:eastAsia="en-US"/>
        </w:rPr>
        <w:t>PARÁGRAFO SEXTO</w:t>
      </w:r>
      <w:r w:rsidRPr="00691A50">
        <w:rPr>
          <w:rFonts w:asciiTheme="minorHAnsi" w:eastAsia="Calibri" w:hAnsiTheme="minorHAnsi" w:cstheme="minorHAnsi"/>
          <w:bCs/>
          <w:sz w:val="22"/>
          <w:szCs w:val="22"/>
          <w:lang w:val="pt-PT" w:eastAsia="en-US"/>
        </w:rPr>
        <w:t xml:space="preserve"> - As penalidades serão aplicadas mediante procedimentos administrativos, garantindo o exercício do contraditório e ampla defesa.</w:t>
      </w:r>
    </w:p>
    <w:p w14:paraId="0041120A" w14:textId="77777777" w:rsidR="00E312C1" w:rsidRPr="00691A50" w:rsidRDefault="00E312C1" w:rsidP="00B54FB7">
      <w:pPr>
        <w:widowControl w:val="0"/>
        <w:tabs>
          <w:tab w:val="left" w:pos="8789"/>
        </w:tabs>
        <w:autoSpaceDE w:val="0"/>
        <w:autoSpaceDN w:val="0"/>
        <w:spacing w:before="1" w:line="276" w:lineRule="auto"/>
        <w:jc w:val="both"/>
        <w:rPr>
          <w:rFonts w:asciiTheme="minorHAnsi" w:eastAsia="Calibri" w:hAnsiTheme="minorHAnsi" w:cstheme="minorHAnsi"/>
          <w:bCs/>
          <w:sz w:val="22"/>
          <w:szCs w:val="22"/>
          <w:lang w:val="pt-PT" w:eastAsia="en-US"/>
        </w:rPr>
      </w:pPr>
    </w:p>
    <w:p w14:paraId="5B5DB9CF" w14:textId="77777777" w:rsidR="00E312C1" w:rsidRPr="00B54FB7" w:rsidRDefault="00E312C1" w:rsidP="00B54FB7">
      <w:pPr>
        <w:widowControl w:val="0"/>
        <w:tabs>
          <w:tab w:val="left" w:pos="8789"/>
        </w:tabs>
        <w:autoSpaceDE w:val="0"/>
        <w:autoSpaceDN w:val="0"/>
        <w:spacing w:line="276" w:lineRule="auto"/>
        <w:jc w:val="both"/>
        <w:outlineLvl w:val="4"/>
        <w:rPr>
          <w:rFonts w:asciiTheme="minorHAnsi" w:eastAsia="Calibri" w:hAnsiTheme="minorHAnsi" w:cstheme="minorHAnsi"/>
          <w:sz w:val="22"/>
          <w:szCs w:val="22"/>
          <w:lang w:val="pt-PT" w:eastAsia="en-US"/>
        </w:rPr>
      </w:pPr>
      <w:r w:rsidRPr="00791B1B">
        <w:rPr>
          <w:rFonts w:asciiTheme="minorHAnsi" w:eastAsia="Calibri" w:hAnsiTheme="minorHAnsi" w:cstheme="minorHAnsi"/>
          <w:b/>
          <w:sz w:val="22"/>
          <w:szCs w:val="22"/>
          <w:lang w:val="pt-PT" w:eastAsia="en-US"/>
        </w:rPr>
        <w:t>PARÁGRAFO SÉTIMO</w:t>
      </w:r>
      <w:r w:rsidRPr="00691A50">
        <w:rPr>
          <w:rFonts w:asciiTheme="minorHAnsi" w:eastAsia="Calibri" w:hAnsiTheme="minorHAnsi" w:cstheme="minorHAnsi"/>
          <w:bCs/>
          <w:sz w:val="22"/>
          <w:szCs w:val="22"/>
          <w:lang w:val="pt-PT" w:eastAsia="en-US"/>
        </w:rPr>
        <w:t xml:space="preserve"> - O prazo para defesa prévia quanto à aplicação de penalidade é de 15 (quinze) d</w:t>
      </w:r>
      <w:r w:rsidRPr="00B54FB7">
        <w:rPr>
          <w:rFonts w:asciiTheme="minorHAnsi" w:eastAsia="Calibri" w:hAnsiTheme="minorHAnsi" w:cstheme="minorHAnsi"/>
          <w:sz w:val="22"/>
          <w:szCs w:val="22"/>
          <w:lang w:val="pt-PT" w:eastAsia="en-US"/>
        </w:rPr>
        <w:t>ias úteis contados da data da intimação do interessado.</w:t>
      </w:r>
    </w:p>
    <w:p w14:paraId="35AE3289" w14:textId="77777777" w:rsidR="00E312C1" w:rsidRPr="00B54FB7" w:rsidRDefault="00E312C1" w:rsidP="00B54FB7">
      <w:pPr>
        <w:widowControl w:val="0"/>
        <w:tabs>
          <w:tab w:val="left" w:pos="8789"/>
        </w:tabs>
        <w:autoSpaceDE w:val="0"/>
        <w:autoSpaceDN w:val="0"/>
        <w:spacing w:before="195" w:line="276" w:lineRule="auto"/>
        <w:jc w:val="both"/>
        <w:outlineLvl w:val="4"/>
        <w:rPr>
          <w:rFonts w:asciiTheme="minorHAnsi" w:eastAsia="Calibri" w:hAnsiTheme="minorHAnsi" w:cstheme="minorHAnsi"/>
          <w:sz w:val="22"/>
          <w:szCs w:val="22"/>
          <w:lang w:val="pt-PT" w:eastAsia="en-US"/>
        </w:rPr>
      </w:pPr>
      <w:r w:rsidRPr="00791B1B">
        <w:rPr>
          <w:rFonts w:asciiTheme="minorHAnsi" w:eastAsia="Calibri" w:hAnsiTheme="minorHAnsi" w:cstheme="minorHAnsi"/>
          <w:b/>
          <w:sz w:val="22"/>
          <w:szCs w:val="22"/>
          <w:lang w:val="pt-PT" w:eastAsia="en-US"/>
        </w:rPr>
        <w:t>PARÁGRAFO OITAVO</w:t>
      </w:r>
      <w:r w:rsidRPr="00691A50">
        <w:rPr>
          <w:rFonts w:asciiTheme="minorHAnsi" w:eastAsia="Calibri" w:hAnsiTheme="minorHAnsi" w:cstheme="minorHAnsi"/>
          <w:bCs/>
          <w:sz w:val="22"/>
          <w:szCs w:val="22"/>
          <w:lang w:val="pt-PT" w:eastAsia="en-US"/>
        </w:rPr>
        <w:t xml:space="preserve"> - O valor das multas será recolhido aos cofres Municipais, dentro de 15 (quinze)</w:t>
      </w:r>
      <w:r w:rsidRPr="00B54FB7">
        <w:rPr>
          <w:rFonts w:asciiTheme="minorHAnsi" w:eastAsia="Calibri" w:hAnsiTheme="minorHAnsi" w:cstheme="minorHAnsi"/>
          <w:sz w:val="22"/>
          <w:szCs w:val="22"/>
          <w:lang w:val="pt-PT" w:eastAsia="en-US"/>
        </w:rPr>
        <w:t xml:space="preserve"> dias úteis da data de sua cominação, mediante guia de recolhimento oficial.</w:t>
      </w:r>
    </w:p>
    <w:p w14:paraId="7E19DDD7" w14:textId="77777777" w:rsidR="00FE2543" w:rsidRDefault="00E312C1" w:rsidP="00FE2543">
      <w:pPr>
        <w:widowControl w:val="0"/>
        <w:tabs>
          <w:tab w:val="left" w:pos="8789"/>
        </w:tabs>
        <w:autoSpaceDE w:val="0"/>
        <w:autoSpaceDN w:val="0"/>
        <w:spacing w:before="195" w:line="276" w:lineRule="auto"/>
        <w:jc w:val="both"/>
        <w:outlineLvl w:val="4"/>
        <w:rPr>
          <w:rFonts w:asciiTheme="minorHAnsi" w:eastAsia="Calibri" w:hAnsiTheme="minorHAnsi" w:cstheme="minorHAnsi"/>
          <w:sz w:val="22"/>
          <w:szCs w:val="22"/>
          <w:lang w:val="pt-PT" w:eastAsia="en-US"/>
        </w:rPr>
      </w:pPr>
      <w:r w:rsidRPr="00B54FB7">
        <w:rPr>
          <w:rFonts w:asciiTheme="minorHAnsi" w:eastAsia="Calibri" w:hAnsiTheme="minorHAnsi" w:cstheme="minorHAnsi"/>
          <w:b/>
          <w:sz w:val="22"/>
          <w:szCs w:val="22"/>
          <w:lang w:val="pt-PT" w:eastAsia="en-US"/>
        </w:rPr>
        <w:t xml:space="preserve">CLÁUSULA DÉCIMA TERCEIRA (DA RESCISÃO) </w:t>
      </w:r>
      <w:r w:rsidRPr="00B54FB7">
        <w:rPr>
          <w:rFonts w:asciiTheme="minorHAnsi" w:eastAsia="Calibri" w:hAnsiTheme="minorHAnsi" w:cstheme="minorHAnsi"/>
          <w:sz w:val="22"/>
          <w:szCs w:val="22"/>
          <w:lang w:val="pt-PT" w:eastAsia="en-US"/>
        </w:rPr>
        <w:t xml:space="preserve">– </w:t>
      </w:r>
      <w:r w:rsidR="00FE2543">
        <w:rPr>
          <w:rFonts w:asciiTheme="minorHAnsi" w:eastAsia="Calibri" w:hAnsiTheme="minorHAnsi" w:cstheme="minorHAnsi"/>
          <w:sz w:val="22"/>
          <w:szCs w:val="22"/>
          <w:lang w:val="pt-PT" w:eastAsia="en-US"/>
        </w:rPr>
        <w:t>O contrato poderá ser rescindido nas hipóteses previstas no art. 137 da Lei Federal nº 14.133/2021, com as consequências indicadas no art. 139, sem prejuízo das sanções previstas naquela lei e neste ato convocatório</w:t>
      </w:r>
    </w:p>
    <w:p w14:paraId="41608880" w14:textId="77777777" w:rsidR="00FE2543" w:rsidRDefault="00FE2543" w:rsidP="00FE2543">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Pr>
          <w:rFonts w:asciiTheme="minorHAnsi" w:eastAsia="Calibri" w:hAnsiTheme="minorHAnsi" w:cstheme="minorHAnsi"/>
          <w:bCs/>
          <w:sz w:val="22"/>
          <w:szCs w:val="22"/>
          <w:lang w:val="pt-PT" w:eastAsia="en-US"/>
        </w:rPr>
        <w:t xml:space="preserve">PARÁGRAFO PRIMEIRO – Quando descumprida a obrigação, a Prefeitura notificará para que a contratada regularize os serviços no prazo de 10 (dez) dias corridos, visto que já descumprida obrigação requisitada. </w:t>
      </w:r>
    </w:p>
    <w:p w14:paraId="2F617908" w14:textId="77777777" w:rsidR="00FE2543" w:rsidRDefault="00FE2543" w:rsidP="00FE2543">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Pr>
          <w:rFonts w:asciiTheme="minorHAnsi" w:eastAsia="Calibri" w:hAnsiTheme="minorHAnsi" w:cstheme="minorHAnsi"/>
          <w:bCs/>
          <w:sz w:val="22"/>
          <w:szCs w:val="22"/>
          <w:lang w:val="pt-PT" w:eastAsia="en-US"/>
        </w:rPr>
        <w:t>PARÁGRAFO SEGUNDO – Em caso de não regularização, a Prefeitura poderá promover a rescisão unilateral, nos termos do artigo 137 da Lei nº 14.133/2021.</w:t>
      </w:r>
    </w:p>
    <w:p w14:paraId="496CFC46" w14:textId="77777777" w:rsidR="00FE2543" w:rsidRDefault="00FE2543" w:rsidP="00FE2543">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Pr>
          <w:rFonts w:asciiTheme="minorHAnsi" w:eastAsia="Calibri" w:hAnsiTheme="minorHAnsi" w:cstheme="minorHAnsi"/>
          <w:bCs/>
          <w:sz w:val="22"/>
          <w:szCs w:val="22"/>
          <w:lang w:val="pt-PT" w:eastAsia="en-US"/>
        </w:rPr>
        <w:t>PARÁGRAFO TERCEIRO – Do ato que determinar a rescisão unilateral caberá recurso no prazo de 03 (três) dias úteis, nos termo do artigo 165, inciso I, alínea “e” da Lei nº 14.133/2021.</w:t>
      </w:r>
    </w:p>
    <w:p w14:paraId="7516F77F" w14:textId="77777777" w:rsidR="00FE2543" w:rsidRDefault="00FE2543" w:rsidP="00FE2543">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Pr>
          <w:rFonts w:asciiTheme="minorHAnsi" w:eastAsia="Calibri" w:hAnsiTheme="minorHAnsi" w:cstheme="minorHAnsi"/>
          <w:bCs/>
          <w:sz w:val="22"/>
          <w:szCs w:val="22"/>
          <w:lang w:val="pt-PT" w:eastAsia="en-US"/>
        </w:rPr>
        <w:t>PARÁGRAFO QUARTO – O recurso de que trata o parágrafo anterior terá efeito suspensivo, conforme estabelecido no artigo 168 da Lei nº 14.133/2021.</w:t>
      </w:r>
    </w:p>
    <w:p w14:paraId="79DDEB64" w14:textId="032CF4B7" w:rsidR="00E312C1" w:rsidRPr="00FE2543" w:rsidRDefault="00FE2543" w:rsidP="00FE2543">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Pr>
          <w:rFonts w:asciiTheme="minorHAnsi" w:eastAsia="Calibri" w:hAnsiTheme="minorHAnsi" w:cstheme="minorHAnsi"/>
          <w:bCs/>
          <w:sz w:val="22"/>
          <w:szCs w:val="22"/>
          <w:lang w:val="pt-PT" w:eastAsia="en-US"/>
        </w:rPr>
        <w:t xml:space="preserve">PARÁGRAFO QUINTO – A aplicação de eventuais sanções serão analisadas em processo administrativo especificamente instaurado para tal, independentemente da rescisão decretada pela Administração Pública. </w:t>
      </w:r>
    </w:p>
    <w:p w14:paraId="519C5D54" w14:textId="77777777" w:rsidR="00E312C1" w:rsidRPr="00B54FB7" w:rsidRDefault="00E312C1" w:rsidP="00B54FB7">
      <w:pPr>
        <w:widowControl w:val="0"/>
        <w:tabs>
          <w:tab w:val="left" w:pos="8789"/>
        </w:tabs>
        <w:autoSpaceDE w:val="0"/>
        <w:autoSpaceDN w:val="0"/>
        <w:spacing w:before="195" w:line="276" w:lineRule="auto"/>
        <w:jc w:val="both"/>
        <w:rPr>
          <w:rFonts w:asciiTheme="minorHAnsi" w:eastAsia="Calibri" w:hAnsiTheme="minorHAnsi" w:cstheme="minorHAnsi"/>
          <w:sz w:val="22"/>
          <w:szCs w:val="22"/>
          <w:lang w:val="pt-PT" w:eastAsia="en-US"/>
        </w:rPr>
      </w:pPr>
      <w:r w:rsidRPr="00B54FB7">
        <w:rPr>
          <w:rFonts w:asciiTheme="minorHAnsi" w:eastAsia="Calibri" w:hAnsiTheme="minorHAnsi" w:cstheme="minorHAnsi"/>
          <w:b/>
          <w:sz w:val="22"/>
          <w:szCs w:val="22"/>
          <w:lang w:val="pt-PT" w:eastAsia="en-US"/>
        </w:rPr>
        <w:t xml:space="preserve">CLÁUSULA </w:t>
      </w:r>
      <w:r w:rsidRPr="00B54FB7">
        <w:rPr>
          <w:rFonts w:asciiTheme="minorHAnsi" w:eastAsia="Calibri" w:hAnsiTheme="minorHAnsi" w:cstheme="minorHAnsi"/>
          <w:b/>
          <w:bCs/>
          <w:sz w:val="22"/>
          <w:szCs w:val="22"/>
          <w:lang w:val="pt-PT" w:eastAsia="en-US"/>
        </w:rPr>
        <w:t xml:space="preserve">DÉCIMA QUARTA </w:t>
      </w:r>
      <w:r w:rsidRPr="00B54FB7">
        <w:rPr>
          <w:rFonts w:asciiTheme="minorHAnsi" w:eastAsia="Calibri" w:hAnsiTheme="minorHAnsi" w:cstheme="minorHAnsi"/>
          <w:b/>
          <w:sz w:val="22"/>
          <w:szCs w:val="22"/>
          <w:lang w:val="pt-PT" w:eastAsia="en-US"/>
        </w:rPr>
        <w:t xml:space="preserve">(DA CESSÃO OU DA TRANSFERÊNCIA) </w:t>
      </w:r>
      <w:r w:rsidRPr="00B54FB7">
        <w:rPr>
          <w:rFonts w:asciiTheme="minorHAnsi" w:eastAsia="Calibri" w:hAnsiTheme="minorHAnsi" w:cstheme="minorHAnsi"/>
          <w:sz w:val="22"/>
          <w:szCs w:val="22"/>
          <w:lang w:val="pt-PT" w:eastAsia="en-US"/>
        </w:rPr>
        <w:t>– O presente contrato não poderá ser objetivo de cessão, subcontratação ou transferência, no todo ou em parte.</w:t>
      </w:r>
    </w:p>
    <w:p w14:paraId="76B53F0C" w14:textId="00895007" w:rsidR="00E312C1" w:rsidRPr="0044578D" w:rsidRDefault="00E312C1" w:rsidP="0044578D">
      <w:pPr>
        <w:widowControl w:val="0"/>
        <w:tabs>
          <w:tab w:val="left" w:pos="8789"/>
        </w:tabs>
        <w:autoSpaceDE w:val="0"/>
        <w:autoSpaceDN w:val="0"/>
        <w:spacing w:before="195" w:line="276" w:lineRule="auto"/>
        <w:jc w:val="both"/>
        <w:rPr>
          <w:rFonts w:asciiTheme="minorHAnsi" w:eastAsia="Calibri" w:hAnsiTheme="minorHAnsi" w:cstheme="minorHAnsi"/>
          <w:sz w:val="22"/>
          <w:szCs w:val="22"/>
          <w:lang w:val="pt-PT" w:eastAsia="en-US"/>
        </w:rPr>
      </w:pPr>
      <w:r w:rsidRPr="0044578D">
        <w:rPr>
          <w:rFonts w:asciiTheme="minorHAnsi" w:eastAsia="Calibri" w:hAnsiTheme="minorHAnsi" w:cstheme="minorHAnsi"/>
          <w:b/>
          <w:sz w:val="22"/>
          <w:szCs w:val="22"/>
          <w:lang w:val="pt-PT" w:eastAsia="en-US"/>
        </w:rPr>
        <w:t xml:space="preserve">CLÁUSULA DÉCIMA QUINTA (DAS RESPONSABILIDADES) – </w:t>
      </w:r>
      <w:r w:rsidRPr="0044578D">
        <w:rPr>
          <w:rFonts w:asciiTheme="minorHAnsi" w:eastAsia="Calibri" w:hAnsiTheme="minorHAnsi" w:cstheme="minorHAnsi"/>
          <w:sz w:val="22"/>
          <w:szCs w:val="22"/>
          <w:lang w:val="pt-PT" w:eastAsia="en-US"/>
        </w:rPr>
        <w:t xml:space="preserve">A </w:t>
      </w:r>
      <w:r w:rsidR="00C86961" w:rsidRPr="0044578D">
        <w:rPr>
          <w:rFonts w:asciiTheme="minorHAnsi" w:eastAsia="Calibri" w:hAnsiTheme="minorHAnsi" w:cstheme="minorHAnsi"/>
          <w:sz w:val="22"/>
          <w:szCs w:val="22"/>
          <w:lang w:val="pt-PT" w:eastAsia="en-US"/>
        </w:rPr>
        <w:t>Contratada</w:t>
      </w:r>
      <w:r w:rsidRPr="0044578D">
        <w:rPr>
          <w:rFonts w:asciiTheme="minorHAnsi" w:eastAsia="Calibri" w:hAnsiTheme="minorHAnsi" w:cstheme="minorHAnsi"/>
          <w:sz w:val="22"/>
          <w:szCs w:val="22"/>
          <w:lang w:val="pt-PT" w:eastAsia="en-US"/>
        </w:rPr>
        <w:t xml:space="preserve"> assume como exclusivamente seus, os riscos e as despesas decorrentes da boa e perfeita execução das obrigações </w:t>
      </w:r>
      <w:r w:rsidR="00C86961" w:rsidRPr="0044578D">
        <w:rPr>
          <w:rFonts w:asciiTheme="minorHAnsi" w:eastAsia="Calibri" w:hAnsiTheme="minorHAnsi" w:cstheme="minorHAnsi"/>
          <w:sz w:val="22"/>
          <w:szCs w:val="22"/>
          <w:lang w:val="pt-PT" w:eastAsia="en-US"/>
        </w:rPr>
        <w:t>Contratadas</w:t>
      </w:r>
      <w:r w:rsidRPr="0044578D">
        <w:rPr>
          <w:rFonts w:asciiTheme="minorHAnsi" w:eastAsia="Calibri" w:hAnsiTheme="minorHAnsi" w:cstheme="minorHAnsi"/>
          <w:sz w:val="22"/>
          <w:szCs w:val="22"/>
          <w:lang w:val="pt-PT" w:eastAsia="en-US"/>
        </w:rPr>
        <w:t xml:space="preserve">. Responsabiliza-se, também, pela idoneidade e pelo comportamento de seus empregados, prepostos ou subordinados, e, ainda, por quaisquer prejuízos que sejam causados ao </w:t>
      </w:r>
      <w:r w:rsidR="00C86961" w:rsidRPr="0044578D">
        <w:rPr>
          <w:rFonts w:asciiTheme="minorHAnsi" w:eastAsia="Calibri" w:hAnsiTheme="minorHAnsi" w:cstheme="minorHAnsi"/>
          <w:sz w:val="22"/>
          <w:szCs w:val="22"/>
          <w:lang w:val="pt-PT" w:eastAsia="en-US"/>
        </w:rPr>
        <w:t>Contratante</w:t>
      </w:r>
      <w:r w:rsidRPr="0044578D">
        <w:rPr>
          <w:rFonts w:asciiTheme="minorHAnsi" w:eastAsia="Calibri" w:hAnsiTheme="minorHAnsi" w:cstheme="minorHAnsi"/>
          <w:sz w:val="22"/>
          <w:szCs w:val="22"/>
          <w:lang w:val="pt-PT" w:eastAsia="en-US"/>
        </w:rPr>
        <w:t xml:space="preserve"> ou a terceiros na execução deste contrato.</w:t>
      </w:r>
    </w:p>
    <w:p w14:paraId="29FC0697" w14:textId="77777777" w:rsidR="00FE2543" w:rsidRDefault="00FE2543" w:rsidP="00B54FB7">
      <w:pPr>
        <w:widowControl w:val="0"/>
        <w:tabs>
          <w:tab w:val="left" w:pos="8789"/>
        </w:tabs>
        <w:autoSpaceDE w:val="0"/>
        <w:autoSpaceDN w:val="0"/>
        <w:spacing w:before="195" w:line="276" w:lineRule="auto"/>
        <w:jc w:val="both"/>
        <w:outlineLvl w:val="4"/>
        <w:rPr>
          <w:rFonts w:asciiTheme="minorHAnsi" w:eastAsia="Calibri" w:hAnsiTheme="minorHAnsi" w:cstheme="minorHAnsi"/>
          <w:b/>
          <w:sz w:val="22"/>
          <w:szCs w:val="22"/>
          <w:lang w:val="pt-PT" w:eastAsia="en-US"/>
        </w:rPr>
      </w:pPr>
    </w:p>
    <w:p w14:paraId="22409FE7" w14:textId="6EB4D27D" w:rsidR="00E312C1" w:rsidRPr="00B54FB7" w:rsidRDefault="00E312C1" w:rsidP="00B54FB7">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sidRPr="00791B1B">
        <w:rPr>
          <w:rFonts w:asciiTheme="minorHAnsi" w:eastAsia="Calibri" w:hAnsiTheme="minorHAnsi" w:cstheme="minorHAnsi"/>
          <w:b/>
          <w:sz w:val="22"/>
          <w:szCs w:val="22"/>
          <w:lang w:val="pt-PT" w:eastAsia="en-US"/>
        </w:rPr>
        <w:lastRenderedPageBreak/>
        <w:t>PARÁGRAFO PRIMEIRO</w:t>
      </w:r>
      <w:r w:rsidRPr="00691A50">
        <w:rPr>
          <w:rFonts w:asciiTheme="minorHAnsi" w:eastAsia="Calibri" w:hAnsiTheme="minorHAnsi" w:cstheme="minorHAnsi"/>
          <w:bCs/>
          <w:sz w:val="22"/>
          <w:szCs w:val="22"/>
          <w:lang w:val="pt-PT" w:eastAsia="en-US"/>
        </w:rPr>
        <w:t xml:space="preserve"> – O </w:t>
      </w:r>
      <w:r w:rsidR="00C86961" w:rsidRPr="00691A50">
        <w:rPr>
          <w:rFonts w:asciiTheme="minorHAnsi" w:eastAsia="Calibri" w:hAnsiTheme="minorHAnsi" w:cstheme="minorHAnsi"/>
          <w:bCs/>
          <w:sz w:val="22"/>
          <w:szCs w:val="22"/>
          <w:lang w:val="pt-PT" w:eastAsia="en-US"/>
        </w:rPr>
        <w:t xml:space="preserve">Contratante </w:t>
      </w:r>
      <w:r w:rsidRPr="00691A50">
        <w:rPr>
          <w:rFonts w:asciiTheme="minorHAnsi" w:eastAsia="Calibri" w:hAnsiTheme="minorHAnsi" w:cstheme="minorHAnsi"/>
          <w:bCs/>
          <w:sz w:val="22"/>
          <w:szCs w:val="22"/>
          <w:lang w:val="pt-PT" w:eastAsia="en-US"/>
        </w:rPr>
        <w:t>não responderá por quaisquer ônus, direitos ou obrigações</w:t>
      </w:r>
      <w:r w:rsidRPr="00B54FB7">
        <w:rPr>
          <w:rFonts w:asciiTheme="minorHAnsi" w:eastAsia="Calibri" w:hAnsiTheme="minorHAnsi" w:cstheme="minorHAnsi"/>
          <w:bCs/>
          <w:sz w:val="22"/>
          <w:szCs w:val="22"/>
          <w:lang w:val="pt-PT" w:eastAsia="en-US"/>
        </w:rPr>
        <w:t xml:space="preserve"> vinculados à legislação tributária, trabalhista, previdenciária ou securitária, e decorrentes da execução do presente contrato, cujo cumprimento e responsabilidade caberão, exclusivamente à </w:t>
      </w:r>
      <w:r w:rsidR="00C86961" w:rsidRPr="00B54FB7">
        <w:rPr>
          <w:rFonts w:asciiTheme="minorHAnsi" w:eastAsia="Calibri" w:hAnsiTheme="minorHAnsi" w:cstheme="minorHAnsi"/>
          <w:bCs/>
          <w:sz w:val="22"/>
          <w:szCs w:val="22"/>
          <w:lang w:val="pt-PT" w:eastAsia="en-US"/>
        </w:rPr>
        <w:t>Contratada</w:t>
      </w:r>
      <w:r w:rsidRPr="00B54FB7">
        <w:rPr>
          <w:rFonts w:asciiTheme="minorHAnsi" w:eastAsia="Calibri" w:hAnsiTheme="minorHAnsi" w:cstheme="minorHAnsi"/>
          <w:bCs/>
          <w:sz w:val="22"/>
          <w:szCs w:val="22"/>
          <w:lang w:val="pt-PT" w:eastAsia="en-US"/>
        </w:rPr>
        <w:t>.</w:t>
      </w:r>
    </w:p>
    <w:p w14:paraId="2443342A" w14:textId="71CD7B00" w:rsidR="00E312C1" w:rsidRPr="00691A50" w:rsidRDefault="00E312C1" w:rsidP="00B54FB7">
      <w:pPr>
        <w:widowControl w:val="0"/>
        <w:tabs>
          <w:tab w:val="left" w:pos="8789"/>
        </w:tabs>
        <w:autoSpaceDE w:val="0"/>
        <w:autoSpaceDN w:val="0"/>
        <w:spacing w:before="195" w:line="276" w:lineRule="auto"/>
        <w:jc w:val="both"/>
        <w:outlineLvl w:val="4"/>
        <w:rPr>
          <w:rFonts w:asciiTheme="minorHAnsi" w:eastAsia="Calibri" w:hAnsiTheme="minorHAnsi" w:cstheme="minorHAnsi"/>
          <w:bCs/>
          <w:sz w:val="22"/>
          <w:szCs w:val="22"/>
          <w:lang w:val="pt-PT" w:eastAsia="en-US"/>
        </w:rPr>
      </w:pPr>
      <w:r w:rsidRPr="00791B1B">
        <w:rPr>
          <w:rFonts w:asciiTheme="minorHAnsi" w:eastAsia="Calibri" w:hAnsiTheme="minorHAnsi" w:cstheme="minorHAnsi"/>
          <w:b/>
          <w:sz w:val="22"/>
          <w:szCs w:val="22"/>
          <w:lang w:val="pt-PT" w:eastAsia="en-US"/>
        </w:rPr>
        <w:t>PARÁGRAFO SEGUNDO</w:t>
      </w:r>
      <w:r w:rsidRPr="00691A50">
        <w:rPr>
          <w:rFonts w:asciiTheme="minorHAnsi" w:eastAsia="Calibri" w:hAnsiTheme="minorHAnsi" w:cstheme="minorHAnsi"/>
          <w:bCs/>
          <w:sz w:val="22"/>
          <w:szCs w:val="22"/>
          <w:lang w:val="pt-PT" w:eastAsia="en-US"/>
        </w:rPr>
        <w:t xml:space="preserve"> – O </w:t>
      </w:r>
      <w:r w:rsidR="00C86961" w:rsidRPr="00691A50">
        <w:rPr>
          <w:rFonts w:asciiTheme="minorHAnsi" w:eastAsia="Calibri" w:hAnsiTheme="minorHAnsi" w:cstheme="minorHAnsi"/>
          <w:bCs/>
          <w:sz w:val="22"/>
          <w:szCs w:val="22"/>
          <w:lang w:val="pt-PT" w:eastAsia="en-US"/>
        </w:rPr>
        <w:t>Contratante</w:t>
      </w:r>
      <w:r w:rsidRPr="00691A50">
        <w:rPr>
          <w:rFonts w:asciiTheme="minorHAnsi" w:eastAsia="Calibri" w:hAnsiTheme="minorHAnsi" w:cstheme="minorHAnsi"/>
          <w:bCs/>
          <w:sz w:val="22"/>
          <w:szCs w:val="22"/>
          <w:lang w:val="pt-PT" w:eastAsia="en-US"/>
        </w:rPr>
        <w:t xml:space="preserve"> não responderá por quaisquer compromissos assumidos pela </w:t>
      </w:r>
      <w:r w:rsidR="00C86961" w:rsidRPr="00691A50">
        <w:rPr>
          <w:rFonts w:asciiTheme="minorHAnsi" w:eastAsia="Calibri" w:hAnsiTheme="minorHAnsi" w:cstheme="minorHAnsi"/>
          <w:bCs/>
          <w:sz w:val="22"/>
          <w:szCs w:val="22"/>
          <w:lang w:val="pt-PT" w:eastAsia="en-US"/>
        </w:rPr>
        <w:t>Contratada</w:t>
      </w:r>
      <w:r w:rsidRPr="00691A50">
        <w:rPr>
          <w:rFonts w:asciiTheme="minorHAnsi" w:eastAsia="Calibri" w:hAnsiTheme="minorHAnsi" w:cstheme="minorHAnsi"/>
          <w:bCs/>
          <w:sz w:val="22"/>
          <w:szCs w:val="22"/>
          <w:lang w:val="pt-PT" w:eastAsia="en-US"/>
        </w:rPr>
        <w:t xml:space="preserve"> com terceiros, ainda que vinculados à execução do presente contrato, bem como por qualquer dano causado a terceiros em decorrência de ato da </w:t>
      </w:r>
      <w:r w:rsidR="00C86961" w:rsidRPr="00691A50">
        <w:rPr>
          <w:rFonts w:asciiTheme="minorHAnsi" w:eastAsia="Calibri" w:hAnsiTheme="minorHAnsi" w:cstheme="minorHAnsi"/>
          <w:bCs/>
          <w:sz w:val="22"/>
          <w:szCs w:val="22"/>
          <w:lang w:val="pt-PT" w:eastAsia="en-US"/>
        </w:rPr>
        <w:t>Contratada</w:t>
      </w:r>
      <w:r w:rsidRPr="00691A50">
        <w:rPr>
          <w:rFonts w:asciiTheme="minorHAnsi" w:eastAsia="Calibri" w:hAnsiTheme="minorHAnsi" w:cstheme="minorHAnsi"/>
          <w:bCs/>
          <w:sz w:val="22"/>
          <w:szCs w:val="22"/>
          <w:lang w:val="pt-PT" w:eastAsia="en-US"/>
        </w:rPr>
        <w:t>, de seus empregados, prepostos ou</w:t>
      </w:r>
      <w:r w:rsidRPr="00691A50">
        <w:rPr>
          <w:rFonts w:asciiTheme="minorHAnsi" w:eastAsia="Calibri" w:hAnsiTheme="minorHAnsi" w:cstheme="minorHAnsi"/>
          <w:bCs/>
          <w:spacing w:val="-7"/>
          <w:sz w:val="22"/>
          <w:szCs w:val="22"/>
          <w:lang w:val="pt-PT" w:eastAsia="en-US"/>
        </w:rPr>
        <w:t xml:space="preserve"> </w:t>
      </w:r>
      <w:r w:rsidRPr="00691A50">
        <w:rPr>
          <w:rFonts w:asciiTheme="minorHAnsi" w:eastAsia="Calibri" w:hAnsiTheme="minorHAnsi" w:cstheme="minorHAnsi"/>
          <w:bCs/>
          <w:sz w:val="22"/>
          <w:szCs w:val="22"/>
          <w:lang w:val="pt-PT" w:eastAsia="en-US"/>
        </w:rPr>
        <w:t>subordinado.</w:t>
      </w:r>
    </w:p>
    <w:p w14:paraId="41350188" w14:textId="77777777" w:rsidR="00E312C1" w:rsidRPr="00B54FB7" w:rsidRDefault="00E312C1" w:rsidP="00B54FB7">
      <w:pPr>
        <w:widowControl w:val="0"/>
        <w:tabs>
          <w:tab w:val="left" w:pos="8789"/>
        </w:tabs>
        <w:autoSpaceDE w:val="0"/>
        <w:autoSpaceDN w:val="0"/>
        <w:spacing w:before="196" w:line="276" w:lineRule="auto"/>
        <w:jc w:val="both"/>
        <w:rPr>
          <w:rFonts w:asciiTheme="minorHAnsi" w:eastAsia="Calibri" w:hAnsiTheme="minorHAnsi" w:cstheme="minorHAnsi"/>
          <w:sz w:val="22"/>
          <w:szCs w:val="22"/>
          <w:lang w:val="pt-PT" w:eastAsia="en-US"/>
        </w:rPr>
      </w:pPr>
      <w:r w:rsidRPr="00791B1B">
        <w:rPr>
          <w:rFonts w:asciiTheme="minorHAnsi" w:eastAsia="Calibri" w:hAnsiTheme="minorHAnsi" w:cstheme="minorHAnsi"/>
          <w:b/>
          <w:sz w:val="22"/>
          <w:szCs w:val="22"/>
          <w:lang w:val="pt-PT" w:eastAsia="en-US"/>
        </w:rPr>
        <w:t>PARÁGRAFO TERCEIRO</w:t>
      </w:r>
      <w:r w:rsidRPr="00691A50">
        <w:rPr>
          <w:rFonts w:asciiTheme="minorHAnsi" w:eastAsia="Calibri" w:hAnsiTheme="minorHAnsi" w:cstheme="minorHAnsi"/>
          <w:bCs/>
          <w:sz w:val="22"/>
          <w:szCs w:val="22"/>
          <w:lang w:val="pt-PT" w:eastAsia="en-US"/>
        </w:rPr>
        <w:t xml:space="preserve"> - A CONTRATADA manterá, durante toda a execução do contrato, as condições</w:t>
      </w:r>
      <w:r w:rsidRPr="00B54FB7">
        <w:rPr>
          <w:rFonts w:asciiTheme="minorHAnsi" w:eastAsia="Calibri" w:hAnsiTheme="minorHAnsi" w:cstheme="minorHAnsi"/>
          <w:bCs/>
          <w:sz w:val="22"/>
          <w:szCs w:val="22"/>
          <w:lang w:val="pt-PT" w:eastAsia="en-US"/>
        </w:rPr>
        <w:t xml:space="preserve"> de habilitação e qualificação que lhe foram</w:t>
      </w:r>
      <w:r w:rsidRPr="00B54FB7">
        <w:rPr>
          <w:rFonts w:asciiTheme="minorHAnsi" w:eastAsia="Calibri" w:hAnsiTheme="minorHAnsi" w:cstheme="minorHAnsi"/>
          <w:sz w:val="22"/>
          <w:szCs w:val="22"/>
          <w:lang w:val="pt-PT" w:eastAsia="en-US"/>
        </w:rPr>
        <w:t xml:space="preserve"> exigidas na licitação.</w:t>
      </w:r>
    </w:p>
    <w:p w14:paraId="298882D1" w14:textId="77777777" w:rsidR="00E312C1" w:rsidRPr="00B54FB7" w:rsidRDefault="00E312C1" w:rsidP="00B54FB7">
      <w:pPr>
        <w:widowControl w:val="0"/>
        <w:tabs>
          <w:tab w:val="left" w:pos="8789"/>
        </w:tabs>
        <w:autoSpaceDE w:val="0"/>
        <w:autoSpaceDN w:val="0"/>
        <w:spacing w:before="195" w:line="276" w:lineRule="auto"/>
        <w:jc w:val="both"/>
        <w:rPr>
          <w:rFonts w:asciiTheme="minorHAnsi" w:eastAsia="Calibri" w:hAnsiTheme="minorHAnsi" w:cstheme="minorHAnsi"/>
          <w:sz w:val="22"/>
          <w:szCs w:val="22"/>
          <w:lang w:val="pt-PT" w:eastAsia="en-US"/>
        </w:rPr>
      </w:pPr>
      <w:r w:rsidRPr="00B54FB7">
        <w:rPr>
          <w:rFonts w:asciiTheme="minorHAnsi" w:eastAsia="Calibri" w:hAnsiTheme="minorHAnsi" w:cstheme="minorHAnsi"/>
          <w:b/>
          <w:sz w:val="22"/>
          <w:szCs w:val="22"/>
          <w:lang w:val="pt-PT" w:eastAsia="en-US"/>
        </w:rPr>
        <w:t xml:space="preserve">CLÁUSULA DÉCIMA SEXTA (DOS TRIBUTOS E DESPESAS) </w:t>
      </w:r>
      <w:r w:rsidRPr="00B54FB7">
        <w:rPr>
          <w:rFonts w:asciiTheme="minorHAnsi" w:eastAsia="Calibri" w:hAnsiTheme="minorHAnsi" w:cstheme="minorHAnsi"/>
          <w:sz w:val="22"/>
          <w:szCs w:val="22"/>
          <w:lang w:val="pt-PT" w:eastAsia="en-US"/>
        </w:rPr>
        <w:t xml:space="preserve">– Constituirá encargo exclusivo da </w:t>
      </w:r>
      <w:r w:rsidRPr="00B54FB7">
        <w:rPr>
          <w:rFonts w:asciiTheme="minorHAnsi" w:eastAsia="Calibri" w:hAnsiTheme="minorHAnsi" w:cstheme="minorHAnsi"/>
          <w:bCs/>
          <w:sz w:val="22"/>
          <w:szCs w:val="22"/>
          <w:lang w:val="pt-PT" w:eastAsia="en-US"/>
        </w:rPr>
        <w:t>CONTRATADA o pagamento</w:t>
      </w:r>
      <w:r w:rsidRPr="00B54FB7">
        <w:rPr>
          <w:rFonts w:asciiTheme="minorHAnsi" w:eastAsia="Calibri" w:hAnsiTheme="minorHAnsi" w:cstheme="minorHAnsi"/>
          <w:sz w:val="22"/>
          <w:szCs w:val="22"/>
          <w:lang w:val="pt-PT" w:eastAsia="en-US"/>
        </w:rPr>
        <w:t xml:space="preserve"> de tributos, tarifas, emolumentos e despesas decorrentes da formalização deste contrato e da execução de seu objeto.</w:t>
      </w:r>
    </w:p>
    <w:p w14:paraId="750F5F8B" w14:textId="77777777" w:rsidR="00E312C1" w:rsidRPr="00B54FB7" w:rsidRDefault="00E312C1" w:rsidP="00B54FB7">
      <w:pPr>
        <w:widowControl w:val="0"/>
        <w:tabs>
          <w:tab w:val="left" w:pos="8789"/>
        </w:tabs>
        <w:autoSpaceDE w:val="0"/>
        <w:autoSpaceDN w:val="0"/>
        <w:spacing w:before="147" w:line="276" w:lineRule="auto"/>
        <w:jc w:val="both"/>
        <w:rPr>
          <w:rFonts w:asciiTheme="minorHAnsi" w:eastAsia="Calibri" w:hAnsiTheme="minorHAnsi" w:cstheme="minorHAnsi"/>
          <w:sz w:val="22"/>
          <w:szCs w:val="22"/>
          <w:lang w:val="pt-PT" w:eastAsia="en-US"/>
        </w:rPr>
      </w:pPr>
      <w:r w:rsidRPr="00B54FB7">
        <w:rPr>
          <w:rFonts w:asciiTheme="minorHAnsi" w:eastAsia="Calibri" w:hAnsiTheme="minorHAnsi" w:cstheme="minorHAnsi"/>
          <w:b/>
          <w:sz w:val="22"/>
          <w:szCs w:val="22"/>
          <w:lang w:val="pt-PT" w:eastAsia="en-US"/>
        </w:rPr>
        <w:t xml:space="preserve">CLÁUSULA DÉCIMA SÉTIMA (DA PUBLICIDADE DO CONTRATO) </w:t>
      </w:r>
      <w:r w:rsidRPr="00B54FB7">
        <w:rPr>
          <w:rFonts w:asciiTheme="minorHAnsi" w:eastAsia="Calibri" w:hAnsiTheme="minorHAnsi" w:cstheme="minorHAnsi"/>
          <w:sz w:val="22"/>
          <w:szCs w:val="22"/>
          <w:lang w:val="pt-PT" w:eastAsia="en-US"/>
        </w:rPr>
        <w:t>– O presente contrato será divulgado no Portal Nacional de Contratações Públicas em até vinte dias úteis, contados da data da sua assinatura como condição indispensável para sua eficácia.</w:t>
      </w:r>
    </w:p>
    <w:p w14:paraId="69D14C9B" w14:textId="4C590697" w:rsidR="00E312C1" w:rsidRPr="00B54FB7" w:rsidRDefault="00E312C1" w:rsidP="00B54FB7">
      <w:pPr>
        <w:widowControl w:val="0"/>
        <w:tabs>
          <w:tab w:val="left" w:pos="8789"/>
        </w:tabs>
        <w:autoSpaceDE w:val="0"/>
        <w:autoSpaceDN w:val="0"/>
        <w:spacing w:before="196" w:line="276" w:lineRule="auto"/>
        <w:jc w:val="both"/>
        <w:rPr>
          <w:rFonts w:asciiTheme="minorHAnsi" w:eastAsia="Calibri" w:hAnsiTheme="minorHAnsi" w:cstheme="minorHAnsi"/>
          <w:sz w:val="22"/>
          <w:szCs w:val="22"/>
          <w:lang w:val="pt-PT" w:eastAsia="en-US"/>
        </w:rPr>
      </w:pPr>
      <w:r w:rsidRPr="00B54FB7">
        <w:rPr>
          <w:rFonts w:asciiTheme="minorHAnsi" w:eastAsia="Calibri" w:hAnsiTheme="minorHAnsi" w:cstheme="minorHAnsi"/>
          <w:b/>
          <w:sz w:val="22"/>
          <w:szCs w:val="22"/>
          <w:lang w:val="pt-PT" w:eastAsia="en-US"/>
        </w:rPr>
        <w:t xml:space="preserve">CLÁUSULA DÉCIMA OITAVA (DO FORO) </w:t>
      </w:r>
      <w:r w:rsidRPr="00B54FB7">
        <w:rPr>
          <w:rFonts w:asciiTheme="minorHAnsi" w:eastAsia="Calibri" w:hAnsiTheme="minorHAnsi" w:cstheme="minorHAnsi"/>
          <w:sz w:val="22"/>
          <w:szCs w:val="22"/>
          <w:lang w:val="pt-PT" w:eastAsia="en-US"/>
        </w:rPr>
        <w:t xml:space="preserve">– O Foro do contrato será o da Comarca de </w:t>
      </w:r>
      <w:r w:rsidR="003126BF">
        <w:rPr>
          <w:rFonts w:asciiTheme="minorHAnsi" w:eastAsia="Calibri" w:hAnsiTheme="minorHAnsi" w:cstheme="minorHAnsi"/>
          <w:sz w:val="22"/>
          <w:szCs w:val="22"/>
          <w:lang w:val="pt-PT" w:eastAsia="en-US"/>
        </w:rPr>
        <w:t>Itararé/SP</w:t>
      </w:r>
      <w:r w:rsidRPr="00B54FB7">
        <w:rPr>
          <w:rFonts w:asciiTheme="minorHAnsi" w:eastAsia="Calibri" w:hAnsiTheme="minorHAnsi" w:cstheme="minorHAnsi"/>
          <w:sz w:val="22"/>
          <w:szCs w:val="22"/>
          <w:lang w:val="pt-PT" w:eastAsia="en-US"/>
        </w:rPr>
        <w:t>, excluído qualquer outro.</w:t>
      </w:r>
    </w:p>
    <w:p w14:paraId="1D74D2EB" w14:textId="77777777" w:rsidR="00E312C1" w:rsidRPr="00B54FB7" w:rsidRDefault="00E312C1" w:rsidP="00B54FB7">
      <w:pPr>
        <w:widowControl w:val="0"/>
        <w:tabs>
          <w:tab w:val="left" w:pos="8789"/>
        </w:tabs>
        <w:autoSpaceDE w:val="0"/>
        <w:autoSpaceDN w:val="0"/>
        <w:spacing w:before="10" w:line="276" w:lineRule="auto"/>
        <w:rPr>
          <w:rFonts w:asciiTheme="minorHAnsi" w:eastAsia="Calibri" w:hAnsiTheme="minorHAnsi" w:cstheme="minorHAnsi"/>
          <w:sz w:val="22"/>
          <w:szCs w:val="22"/>
          <w:lang w:val="pt-PT" w:eastAsia="en-US"/>
        </w:rPr>
      </w:pPr>
    </w:p>
    <w:p w14:paraId="25CC3779" w14:textId="77777777" w:rsidR="00E312C1" w:rsidRPr="00B54FB7" w:rsidRDefault="00E312C1" w:rsidP="00B54FB7">
      <w:pPr>
        <w:widowControl w:val="0"/>
        <w:tabs>
          <w:tab w:val="left" w:pos="8789"/>
        </w:tabs>
        <w:autoSpaceDE w:val="0"/>
        <w:autoSpaceDN w:val="0"/>
        <w:spacing w:line="276" w:lineRule="auto"/>
        <w:jc w:val="both"/>
        <w:outlineLvl w:val="4"/>
        <w:rPr>
          <w:rFonts w:asciiTheme="minorHAnsi" w:eastAsia="Calibri" w:hAnsiTheme="minorHAnsi" w:cstheme="minorHAnsi"/>
          <w:sz w:val="22"/>
          <w:szCs w:val="22"/>
          <w:lang w:val="pt-PT" w:eastAsia="en-US"/>
        </w:rPr>
      </w:pPr>
      <w:r w:rsidRPr="00B54FB7">
        <w:rPr>
          <w:rFonts w:asciiTheme="minorHAnsi" w:eastAsia="Calibri" w:hAnsiTheme="minorHAnsi" w:cstheme="minorHAnsi"/>
          <w:sz w:val="22"/>
          <w:szCs w:val="22"/>
          <w:lang w:val="pt-PT" w:eastAsia="en-US"/>
        </w:rPr>
        <w:t>Para firmeza e validade do pactuado, o presente termo foi lavrado em 3 (três) vias de igual teor, que, depois de lido e achado em ordem, vai assinado pelos contraentes.</w:t>
      </w:r>
    </w:p>
    <w:p w14:paraId="62A7FB00" w14:textId="77777777" w:rsidR="004417FA" w:rsidRDefault="004417FA" w:rsidP="00C86961">
      <w:pPr>
        <w:jc w:val="center"/>
        <w:rPr>
          <w:rFonts w:ascii="Calibri" w:hAnsi="Calibri" w:cs="Calibri"/>
          <w:sz w:val="22"/>
          <w:szCs w:val="22"/>
        </w:rPr>
      </w:pPr>
    </w:p>
    <w:p w14:paraId="04B5BA6E" w14:textId="0051F170" w:rsidR="00E312C1" w:rsidRDefault="00E312C1" w:rsidP="00C86961">
      <w:pPr>
        <w:jc w:val="center"/>
        <w:rPr>
          <w:rFonts w:ascii="Calibri" w:hAnsi="Calibri" w:cs="Calibri"/>
          <w:sz w:val="22"/>
          <w:szCs w:val="22"/>
        </w:rPr>
      </w:pPr>
      <w:r w:rsidRPr="004B088A">
        <w:rPr>
          <w:rFonts w:ascii="Calibri" w:hAnsi="Calibri" w:cs="Calibri"/>
          <w:sz w:val="22"/>
          <w:szCs w:val="22"/>
        </w:rPr>
        <w:t>Local e data</w:t>
      </w:r>
    </w:p>
    <w:p w14:paraId="3CA3BCB6" w14:textId="77777777" w:rsidR="00C86961" w:rsidRDefault="00C86961" w:rsidP="00C86961">
      <w:pPr>
        <w:jc w:val="center"/>
        <w:rPr>
          <w:rFonts w:ascii="Calibri" w:hAnsi="Calibri" w:cs="Calibri"/>
          <w:sz w:val="22"/>
          <w:szCs w:val="22"/>
        </w:rPr>
      </w:pPr>
    </w:p>
    <w:p w14:paraId="2FF8A4D5" w14:textId="77777777" w:rsidR="00C86961" w:rsidRPr="004B088A" w:rsidRDefault="00C86961" w:rsidP="00C86961">
      <w:pPr>
        <w:jc w:val="center"/>
        <w:rPr>
          <w:rFonts w:ascii="Calibri" w:hAnsi="Calibri" w:cs="Calibri"/>
          <w:sz w:val="22"/>
          <w:szCs w:val="22"/>
        </w:rPr>
      </w:pPr>
    </w:p>
    <w:p w14:paraId="61551A5F" w14:textId="77777777" w:rsidR="004417FA" w:rsidRDefault="004417FA" w:rsidP="00C86961">
      <w:pPr>
        <w:jc w:val="center"/>
        <w:rPr>
          <w:rFonts w:ascii="Calibri" w:hAnsi="Calibri" w:cs="Calibri"/>
          <w:sz w:val="22"/>
          <w:szCs w:val="22"/>
        </w:rPr>
        <w:sectPr w:rsidR="004417FA" w:rsidSect="00B03298">
          <w:headerReference w:type="default" r:id="rId15"/>
          <w:footerReference w:type="default" r:id="rId16"/>
          <w:type w:val="continuous"/>
          <w:pgSz w:w="11906" w:h="16838"/>
          <w:pgMar w:top="1843" w:right="1134" w:bottom="1985" w:left="1701" w:header="567" w:footer="0" w:gutter="0"/>
          <w:pgNumType w:start="1"/>
          <w:cols w:space="708"/>
          <w:docGrid w:linePitch="360"/>
        </w:sectPr>
      </w:pPr>
    </w:p>
    <w:p w14:paraId="562DD97A" w14:textId="77777777" w:rsidR="004417FA" w:rsidRDefault="004417FA" w:rsidP="004417FA">
      <w:pPr>
        <w:spacing w:line="276" w:lineRule="auto"/>
        <w:jc w:val="center"/>
        <w:rPr>
          <w:rFonts w:ascii="Calibri" w:hAnsi="Calibri" w:cs="Calibri"/>
          <w:sz w:val="22"/>
          <w:szCs w:val="22"/>
        </w:rPr>
      </w:pPr>
      <w:r>
        <w:rPr>
          <w:rFonts w:ascii="Calibri" w:hAnsi="Calibri" w:cs="Calibri"/>
          <w:sz w:val="22"/>
          <w:szCs w:val="22"/>
        </w:rPr>
        <w:t>___________________________________</w:t>
      </w:r>
    </w:p>
    <w:p w14:paraId="78CFF49C" w14:textId="3D2B2F9E" w:rsidR="00C86961" w:rsidRPr="00C86961" w:rsidRDefault="00C86961" w:rsidP="004417FA">
      <w:pPr>
        <w:spacing w:line="276" w:lineRule="auto"/>
        <w:jc w:val="center"/>
        <w:rPr>
          <w:rFonts w:ascii="Calibri" w:hAnsi="Calibri" w:cs="Calibri"/>
          <w:sz w:val="22"/>
          <w:szCs w:val="22"/>
        </w:rPr>
      </w:pPr>
      <w:r w:rsidRPr="00C86961">
        <w:rPr>
          <w:rFonts w:ascii="Calibri" w:hAnsi="Calibri" w:cs="Calibri"/>
          <w:sz w:val="22"/>
          <w:szCs w:val="22"/>
        </w:rPr>
        <w:t xml:space="preserve">Prefeitura Municipal de </w:t>
      </w:r>
      <w:r w:rsidR="003126BF">
        <w:rPr>
          <w:rFonts w:ascii="Calibri" w:hAnsi="Calibri" w:cs="Calibri"/>
          <w:sz w:val="22"/>
          <w:szCs w:val="22"/>
        </w:rPr>
        <w:t>Itararé</w:t>
      </w:r>
    </w:p>
    <w:p w14:paraId="186C2AD7" w14:textId="39F11177" w:rsidR="00C86961" w:rsidRDefault="009C1C71" w:rsidP="004417FA">
      <w:pPr>
        <w:spacing w:line="276" w:lineRule="auto"/>
        <w:jc w:val="center"/>
        <w:rPr>
          <w:rFonts w:ascii="Calibri" w:hAnsi="Calibri" w:cs="Calibri"/>
          <w:sz w:val="22"/>
          <w:szCs w:val="22"/>
        </w:rPr>
      </w:pPr>
      <w:r>
        <w:rPr>
          <w:rFonts w:ascii="Calibri" w:hAnsi="Calibri" w:cs="Calibri"/>
          <w:sz w:val="22"/>
          <w:szCs w:val="22"/>
        </w:rPr>
        <w:t>Nome do Secretário</w:t>
      </w:r>
    </w:p>
    <w:p w14:paraId="6CEC34C5" w14:textId="40123AF5" w:rsidR="00E312C1" w:rsidRDefault="00C86961" w:rsidP="004417FA">
      <w:pPr>
        <w:spacing w:line="276" w:lineRule="auto"/>
        <w:jc w:val="center"/>
        <w:rPr>
          <w:rFonts w:ascii="Calibri" w:hAnsi="Calibri" w:cs="Calibri"/>
          <w:sz w:val="22"/>
          <w:szCs w:val="22"/>
        </w:rPr>
      </w:pPr>
      <w:r>
        <w:rPr>
          <w:rFonts w:ascii="Calibri" w:hAnsi="Calibri" w:cs="Calibri"/>
          <w:sz w:val="22"/>
          <w:szCs w:val="22"/>
        </w:rPr>
        <w:t>(Contratante)</w:t>
      </w:r>
      <w:r w:rsidR="00E312C1" w:rsidRPr="004B088A">
        <w:rPr>
          <w:rFonts w:ascii="Calibri" w:hAnsi="Calibri" w:cs="Calibri"/>
          <w:sz w:val="22"/>
          <w:szCs w:val="22"/>
        </w:rPr>
        <w:t xml:space="preserve"> </w:t>
      </w:r>
    </w:p>
    <w:p w14:paraId="7B934564" w14:textId="77777777" w:rsidR="00C86961" w:rsidRDefault="00C86961" w:rsidP="004417FA">
      <w:pPr>
        <w:spacing w:line="276" w:lineRule="auto"/>
        <w:jc w:val="center"/>
        <w:rPr>
          <w:rFonts w:ascii="Calibri" w:hAnsi="Calibri" w:cs="Calibri"/>
          <w:sz w:val="22"/>
          <w:szCs w:val="22"/>
        </w:rPr>
      </w:pPr>
    </w:p>
    <w:p w14:paraId="45AD527B" w14:textId="2EFFD540" w:rsidR="00C86961" w:rsidRPr="004B088A" w:rsidRDefault="004417FA" w:rsidP="004417FA">
      <w:pPr>
        <w:spacing w:line="276" w:lineRule="auto"/>
        <w:jc w:val="center"/>
        <w:rPr>
          <w:rFonts w:ascii="Calibri" w:hAnsi="Calibri" w:cs="Calibri"/>
          <w:sz w:val="22"/>
          <w:szCs w:val="22"/>
        </w:rPr>
      </w:pPr>
      <w:r>
        <w:rPr>
          <w:rFonts w:ascii="Calibri" w:hAnsi="Calibri" w:cs="Calibri"/>
          <w:sz w:val="22"/>
          <w:szCs w:val="22"/>
        </w:rPr>
        <w:t>__________</w:t>
      </w:r>
      <w:r w:rsidR="00C86961">
        <w:rPr>
          <w:rFonts w:ascii="Calibri" w:hAnsi="Calibri" w:cs="Calibri"/>
          <w:sz w:val="22"/>
          <w:szCs w:val="22"/>
        </w:rPr>
        <w:t>_________________________</w:t>
      </w:r>
    </w:p>
    <w:p w14:paraId="254221F6" w14:textId="3594546D" w:rsidR="00C86961" w:rsidRPr="00C86961" w:rsidRDefault="00C86961" w:rsidP="004417FA">
      <w:pPr>
        <w:spacing w:line="276" w:lineRule="auto"/>
        <w:jc w:val="center"/>
        <w:rPr>
          <w:rFonts w:ascii="Calibri" w:hAnsi="Calibri" w:cs="Calibri"/>
          <w:sz w:val="22"/>
          <w:szCs w:val="22"/>
        </w:rPr>
      </w:pPr>
      <w:r w:rsidRPr="00C86961">
        <w:rPr>
          <w:rFonts w:ascii="Calibri" w:hAnsi="Calibri" w:cs="Calibri"/>
          <w:sz w:val="22"/>
          <w:szCs w:val="22"/>
        </w:rPr>
        <w:t xml:space="preserve"> (nome da empresa)</w:t>
      </w:r>
    </w:p>
    <w:p w14:paraId="2EFF8307" w14:textId="35A3DBD2" w:rsidR="00C86961" w:rsidRDefault="00C86961" w:rsidP="004417FA">
      <w:pPr>
        <w:spacing w:line="276" w:lineRule="auto"/>
        <w:jc w:val="center"/>
        <w:rPr>
          <w:rFonts w:ascii="Calibri" w:hAnsi="Calibri" w:cs="Calibri"/>
          <w:sz w:val="22"/>
          <w:szCs w:val="22"/>
        </w:rPr>
      </w:pPr>
      <w:r w:rsidRPr="00C86961">
        <w:rPr>
          <w:rFonts w:ascii="Calibri" w:hAnsi="Calibri" w:cs="Calibri"/>
          <w:sz w:val="22"/>
          <w:szCs w:val="22"/>
        </w:rPr>
        <w:t>(</w:t>
      </w:r>
      <w:r>
        <w:rPr>
          <w:rFonts w:ascii="Calibri" w:hAnsi="Calibri" w:cs="Calibri"/>
          <w:sz w:val="22"/>
          <w:szCs w:val="22"/>
        </w:rPr>
        <w:t>nome/</w:t>
      </w:r>
      <w:r w:rsidRPr="00C86961">
        <w:rPr>
          <w:rFonts w:ascii="Calibri" w:hAnsi="Calibri" w:cs="Calibri"/>
          <w:sz w:val="22"/>
          <w:szCs w:val="22"/>
        </w:rPr>
        <w:t>cargo)</w:t>
      </w:r>
    </w:p>
    <w:p w14:paraId="751D95B5" w14:textId="73F0A759" w:rsidR="00C86961" w:rsidRPr="004B088A" w:rsidRDefault="00C86961" w:rsidP="004417FA">
      <w:pPr>
        <w:spacing w:line="276" w:lineRule="auto"/>
        <w:jc w:val="center"/>
        <w:rPr>
          <w:rFonts w:ascii="Calibri" w:hAnsi="Calibri" w:cs="Calibri"/>
          <w:sz w:val="22"/>
          <w:szCs w:val="22"/>
        </w:rPr>
      </w:pPr>
      <w:r>
        <w:rPr>
          <w:rFonts w:ascii="Calibri" w:hAnsi="Calibri" w:cs="Calibri"/>
          <w:sz w:val="22"/>
          <w:szCs w:val="22"/>
        </w:rPr>
        <w:t>(Contratado)</w:t>
      </w:r>
      <w:r w:rsidRPr="004B088A">
        <w:rPr>
          <w:rFonts w:ascii="Calibri" w:hAnsi="Calibri" w:cs="Calibri"/>
          <w:sz w:val="22"/>
          <w:szCs w:val="22"/>
        </w:rPr>
        <w:t xml:space="preserve"> </w:t>
      </w:r>
    </w:p>
    <w:p w14:paraId="18E1A1E7" w14:textId="77777777" w:rsidR="004417FA" w:rsidRDefault="004417FA" w:rsidP="00C86961">
      <w:pPr>
        <w:jc w:val="center"/>
        <w:rPr>
          <w:rFonts w:ascii="Calibri" w:hAnsi="Calibri" w:cs="Calibri"/>
          <w:sz w:val="22"/>
          <w:szCs w:val="22"/>
        </w:rPr>
        <w:sectPr w:rsidR="004417FA" w:rsidSect="00B03298">
          <w:type w:val="continuous"/>
          <w:pgSz w:w="11906" w:h="16838"/>
          <w:pgMar w:top="1560" w:right="1134" w:bottom="1134" w:left="1701" w:header="567" w:footer="0" w:gutter="0"/>
          <w:pgNumType w:start="1"/>
          <w:cols w:num="2" w:space="708"/>
          <w:docGrid w:linePitch="360"/>
        </w:sectPr>
      </w:pPr>
    </w:p>
    <w:p w14:paraId="4C787F02" w14:textId="77777777" w:rsidR="00C86961" w:rsidRPr="004B088A" w:rsidRDefault="00C86961" w:rsidP="00C86961">
      <w:pPr>
        <w:jc w:val="center"/>
        <w:rPr>
          <w:rFonts w:ascii="Calibri" w:hAnsi="Calibri" w:cs="Calibri"/>
          <w:sz w:val="22"/>
          <w:szCs w:val="22"/>
        </w:rPr>
      </w:pPr>
    </w:p>
    <w:p w14:paraId="243AD567" w14:textId="77777777" w:rsidR="00C86961" w:rsidRDefault="00C86961" w:rsidP="00E312C1">
      <w:pPr>
        <w:pStyle w:val="Corpodetexto"/>
        <w:tabs>
          <w:tab w:val="center" w:pos="4535"/>
          <w:tab w:val="left" w:pos="5697"/>
        </w:tabs>
        <w:spacing w:before="0" w:beforeAutospacing="0" w:after="0" w:afterAutospacing="0"/>
        <w:rPr>
          <w:rFonts w:ascii="Calibri" w:hAnsi="Calibri" w:cs="Calibri"/>
          <w:sz w:val="22"/>
          <w:szCs w:val="22"/>
        </w:rPr>
      </w:pPr>
    </w:p>
    <w:p w14:paraId="23C5F856" w14:textId="77777777" w:rsidR="002F47A9" w:rsidRDefault="002F47A9" w:rsidP="00E312C1">
      <w:pPr>
        <w:pStyle w:val="Corpodetexto"/>
        <w:tabs>
          <w:tab w:val="center" w:pos="4535"/>
          <w:tab w:val="left" w:pos="5697"/>
        </w:tabs>
        <w:spacing w:before="0" w:beforeAutospacing="0" w:after="0" w:afterAutospacing="0"/>
        <w:rPr>
          <w:rFonts w:ascii="Calibri" w:hAnsi="Calibri" w:cs="Calibri"/>
          <w:sz w:val="22"/>
          <w:szCs w:val="22"/>
        </w:rPr>
        <w:sectPr w:rsidR="002F47A9" w:rsidSect="00B03298">
          <w:type w:val="continuous"/>
          <w:pgSz w:w="11906" w:h="16838"/>
          <w:pgMar w:top="1560" w:right="1134" w:bottom="1985" w:left="1701" w:header="567" w:footer="0" w:gutter="0"/>
          <w:pgNumType w:start="1"/>
          <w:cols w:space="708"/>
          <w:docGrid w:linePitch="360"/>
        </w:sectPr>
      </w:pPr>
    </w:p>
    <w:p w14:paraId="7AEDECCD" w14:textId="0559D5C8" w:rsidR="00AF0093" w:rsidRDefault="002F47A9" w:rsidP="009A240A">
      <w:pPr>
        <w:overflowPunct w:val="0"/>
        <w:autoSpaceDE w:val="0"/>
        <w:autoSpaceDN w:val="0"/>
        <w:adjustRightInd w:val="0"/>
        <w:spacing w:after="160"/>
        <w:jc w:val="center"/>
        <w:textAlignment w:val="baseline"/>
        <w:rPr>
          <w:rFonts w:ascii="Calibri" w:hAnsi="Calibri" w:cs="Calibri"/>
          <w:sz w:val="22"/>
          <w:szCs w:val="22"/>
        </w:rPr>
      </w:pPr>
      <w:r w:rsidRPr="002F47A9">
        <w:rPr>
          <w:rFonts w:ascii="Calibri" w:hAnsi="Calibri" w:cs="Calibri"/>
          <w:sz w:val="22"/>
          <w:szCs w:val="22"/>
        </w:rPr>
        <w:t>Testemunhas:</w:t>
      </w:r>
    </w:p>
    <w:p w14:paraId="4B5DD47E" w14:textId="77777777" w:rsidR="002F47A9" w:rsidRPr="002F47A9" w:rsidRDefault="002F47A9" w:rsidP="002F47A9">
      <w:pPr>
        <w:overflowPunct w:val="0"/>
        <w:autoSpaceDE w:val="0"/>
        <w:autoSpaceDN w:val="0"/>
        <w:adjustRightInd w:val="0"/>
        <w:spacing w:after="160"/>
        <w:textAlignment w:val="baseline"/>
        <w:rPr>
          <w:rFonts w:ascii="Calibri" w:hAnsi="Calibri" w:cs="Calibri"/>
          <w:sz w:val="22"/>
          <w:szCs w:val="22"/>
        </w:rPr>
      </w:pPr>
    </w:p>
    <w:p w14:paraId="2964A40B" w14:textId="77777777" w:rsidR="002F47A9" w:rsidRPr="002F47A9" w:rsidRDefault="002F47A9" w:rsidP="002F47A9">
      <w:pPr>
        <w:overflowPunct w:val="0"/>
        <w:autoSpaceDE w:val="0"/>
        <w:autoSpaceDN w:val="0"/>
        <w:adjustRightInd w:val="0"/>
        <w:spacing w:after="160"/>
        <w:textAlignment w:val="baseline"/>
        <w:rPr>
          <w:rFonts w:ascii="Calibri" w:hAnsi="Calibri" w:cs="Calibri"/>
          <w:sz w:val="22"/>
          <w:szCs w:val="22"/>
        </w:rPr>
      </w:pPr>
      <w:r w:rsidRPr="002F47A9">
        <w:rPr>
          <w:rFonts w:ascii="Calibri" w:hAnsi="Calibri" w:cs="Calibri"/>
          <w:sz w:val="22"/>
          <w:szCs w:val="22"/>
        </w:rPr>
        <w:t>NOME: _________________________</w:t>
      </w:r>
    </w:p>
    <w:p w14:paraId="14F60B25" w14:textId="77777777" w:rsidR="002F47A9" w:rsidRPr="002F47A9" w:rsidRDefault="002F47A9" w:rsidP="002F47A9">
      <w:pPr>
        <w:overflowPunct w:val="0"/>
        <w:autoSpaceDE w:val="0"/>
        <w:autoSpaceDN w:val="0"/>
        <w:adjustRightInd w:val="0"/>
        <w:spacing w:after="160"/>
        <w:textAlignment w:val="baseline"/>
        <w:rPr>
          <w:rFonts w:ascii="Calibri" w:hAnsi="Calibri" w:cs="Calibri"/>
          <w:sz w:val="22"/>
          <w:szCs w:val="22"/>
        </w:rPr>
      </w:pPr>
      <w:r w:rsidRPr="002F47A9">
        <w:rPr>
          <w:rFonts w:ascii="Calibri" w:hAnsi="Calibri" w:cs="Calibri"/>
          <w:sz w:val="22"/>
          <w:szCs w:val="22"/>
        </w:rPr>
        <w:t>CPF:___________________</w:t>
      </w:r>
    </w:p>
    <w:p w14:paraId="3E16596B" w14:textId="77777777" w:rsidR="002F47A9" w:rsidRPr="002F47A9" w:rsidRDefault="002F47A9" w:rsidP="002F47A9">
      <w:pPr>
        <w:overflowPunct w:val="0"/>
        <w:autoSpaceDE w:val="0"/>
        <w:autoSpaceDN w:val="0"/>
        <w:adjustRightInd w:val="0"/>
        <w:spacing w:after="160"/>
        <w:textAlignment w:val="baseline"/>
        <w:rPr>
          <w:rFonts w:ascii="Calibri" w:hAnsi="Calibri" w:cs="Calibri"/>
          <w:sz w:val="22"/>
          <w:szCs w:val="22"/>
        </w:rPr>
      </w:pPr>
      <w:r w:rsidRPr="002F47A9">
        <w:rPr>
          <w:rFonts w:ascii="Calibri" w:hAnsi="Calibri" w:cs="Calibri"/>
          <w:sz w:val="22"/>
          <w:szCs w:val="22"/>
        </w:rPr>
        <w:t>ASSINATURA:__________________________</w:t>
      </w:r>
    </w:p>
    <w:p w14:paraId="12C2A1D0" w14:textId="77777777" w:rsidR="002F47A9" w:rsidRPr="002F47A9" w:rsidRDefault="002F47A9" w:rsidP="002F47A9">
      <w:pPr>
        <w:overflowPunct w:val="0"/>
        <w:autoSpaceDE w:val="0"/>
        <w:autoSpaceDN w:val="0"/>
        <w:adjustRightInd w:val="0"/>
        <w:spacing w:after="160"/>
        <w:textAlignment w:val="baseline"/>
        <w:rPr>
          <w:rFonts w:ascii="Calibri" w:hAnsi="Calibri" w:cs="Calibri"/>
          <w:sz w:val="22"/>
          <w:szCs w:val="22"/>
        </w:rPr>
      </w:pPr>
    </w:p>
    <w:p w14:paraId="09663E26" w14:textId="77777777" w:rsidR="002F47A9" w:rsidRDefault="002F47A9" w:rsidP="002F47A9">
      <w:pPr>
        <w:overflowPunct w:val="0"/>
        <w:autoSpaceDE w:val="0"/>
        <w:autoSpaceDN w:val="0"/>
        <w:adjustRightInd w:val="0"/>
        <w:spacing w:after="160"/>
        <w:textAlignment w:val="baseline"/>
        <w:rPr>
          <w:rFonts w:ascii="Calibri" w:hAnsi="Calibri" w:cs="Calibri"/>
          <w:sz w:val="22"/>
          <w:szCs w:val="22"/>
        </w:rPr>
      </w:pPr>
    </w:p>
    <w:p w14:paraId="48076DF1" w14:textId="77777777" w:rsidR="002F47A9" w:rsidRDefault="002F47A9" w:rsidP="002F47A9">
      <w:pPr>
        <w:overflowPunct w:val="0"/>
        <w:autoSpaceDE w:val="0"/>
        <w:autoSpaceDN w:val="0"/>
        <w:adjustRightInd w:val="0"/>
        <w:spacing w:after="160"/>
        <w:textAlignment w:val="baseline"/>
        <w:rPr>
          <w:rFonts w:ascii="Calibri" w:hAnsi="Calibri" w:cs="Calibri"/>
          <w:sz w:val="22"/>
          <w:szCs w:val="22"/>
        </w:rPr>
      </w:pPr>
    </w:p>
    <w:p w14:paraId="64E9D53C" w14:textId="69ADB50C" w:rsidR="002F47A9" w:rsidRPr="002F47A9" w:rsidRDefault="002F47A9" w:rsidP="002F47A9">
      <w:pPr>
        <w:overflowPunct w:val="0"/>
        <w:autoSpaceDE w:val="0"/>
        <w:autoSpaceDN w:val="0"/>
        <w:adjustRightInd w:val="0"/>
        <w:spacing w:after="160"/>
        <w:textAlignment w:val="baseline"/>
        <w:rPr>
          <w:rFonts w:ascii="Calibri" w:hAnsi="Calibri" w:cs="Calibri"/>
          <w:sz w:val="22"/>
          <w:szCs w:val="22"/>
        </w:rPr>
      </w:pPr>
      <w:r w:rsidRPr="002F47A9">
        <w:rPr>
          <w:rFonts w:ascii="Calibri" w:hAnsi="Calibri" w:cs="Calibri"/>
          <w:sz w:val="22"/>
          <w:szCs w:val="22"/>
        </w:rPr>
        <w:t>NOME: _________________________</w:t>
      </w:r>
    </w:p>
    <w:p w14:paraId="79A64838" w14:textId="77777777" w:rsidR="002F47A9" w:rsidRPr="002F47A9" w:rsidRDefault="002F47A9" w:rsidP="002F47A9">
      <w:pPr>
        <w:overflowPunct w:val="0"/>
        <w:autoSpaceDE w:val="0"/>
        <w:autoSpaceDN w:val="0"/>
        <w:adjustRightInd w:val="0"/>
        <w:spacing w:after="160"/>
        <w:textAlignment w:val="baseline"/>
        <w:rPr>
          <w:rFonts w:ascii="Calibri" w:hAnsi="Calibri" w:cs="Calibri"/>
          <w:sz w:val="22"/>
          <w:szCs w:val="22"/>
        </w:rPr>
      </w:pPr>
      <w:r w:rsidRPr="002F47A9">
        <w:rPr>
          <w:rFonts w:ascii="Calibri" w:hAnsi="Calibri" w:cs="Calibri"/>
          <w:sz w:val="22"/>
          <w:szCs w:val="22"/>
        </w:rPr>
        <w:t>CPF:___________________</w:t>
      </w:r>
    </w:p>
    <w:p w14:paraId="7B2D7BFC" w14:textId="77777777" w:rsidR="002F47A9" w:rsidRPr="002F47A9" w:rsidRDefault="002F47A9" w:rsidP="002F47A9">
      <w:pPr>
        <w:overflowPunct w:val="0"/>
        <w:autoSpaceDE w:val="0"/>
        <w:autoSpaceDN w:val="0"/>
        <w:adjustRightInd w:val="0"/>
        <w:spacing w:after="160"/>
        <w:textAlignment w:val="baseline"/>
        <w:rPr>
          <w:rFonts w:ascii="Calibri" w:hAnsi="Calibri" w:cs="Calibri"/>
          <w:sz w:val="22"/>
          <w:szCs w:val="22"/>
        </w:rPr>
      </w:pPr>
      <w:r w:rsidRPr="002F47A9">
        <w:rPr>
          <w:rFonts w:ascii="Calibri" w:hAnsi="Calibri" w:cs="Calibri"/>
          <w:sz w:val="22"/>
          <w:szCs w:val="22"/>
        </w:rPr>
        <w:t>ASSINATURA:__________________________</w:t>
      </w:r>
    </w:p>
    <w:p w14:paraId="033C7B0B" w14:textId="77777777" w:rsidR="002F47A9" w:rsidRDefault="002F47A9" w:rsidP="00FE2543">
      <w:pPr>
        <w:overflowPunct w:val="0"/>
        <w:autoSpaceDE w:val="0"/>
        <w:autoSpaceDN w:val="0"/>
        <w:adjustRightInd w:val="0"/>
        <w:spacing w:after="160"/>
        <w:textAlignment w:val="baseline"/>
        <w:rPr>
          <w:rFonts w:ascii="Calibri" w:hAnsi="Calibri" w:cs="Calibri"/>
          <w:b/>
          <w:bCs/>
          <w:sz w:val="22"/>
          <w:szCs w:val="22"/>
        </w:rPr>
        <w:sectPr w:rsidR="002F47A9" w:rsidSect="002F47A9">
          <w:type w:val="continuous"/>
          <w:pgSz w:w="11906" w:h="16838"/>
          <w:pgMar w:top="1560" w:right="1134" w:bottom="1985" w:left="1701" w:header="567" w:footer="0" w:gutter="0"/>
          <w:pgNumType w:start="1"/>
          <w:cols w:num="2" w:space="708"/>
          <w:docGrid w:linePitch="360"/>
        </w:sectPr>
      </w:pPr>
    </w:p>
    <w:p w14:paraId="1376B409" w14:textId="4BE56AAD" w:rsidR="00AD33CE" w:rsidRDefault="00AD33CE" w:rsidP="005F31CC">
      <w:pPr>
        <w:overflowPunct w:val="0"/>
        <w:autoSpaceDE w:val="0"/>
        <w:autoSpaceDN w:val="0"/>
        <w:adjustRightInd w:val="0"/>
        <w:spacing w:after="160"/>
        <w:textAlignment w:val="baseline"/>
        <w:rPr>
          <w:rFonts w:ascii="Calibri" w:hAnsi="Calibri" w:cs="Calibri"/>
          <w:b/>
          <w:bCs/>
          <w:sz w:val="22"/>
          <w:szCs w:val="22"/>
        </w:rPr>
      </w:pPr>
    </w:p>
    <w:p w14:paraId="22943D9F" w14:textId="529D83DC" w:rsidR="00485ED3" w:rsidRPr="00B237CD" w:rsidRDefault="00485ED3" w:rsidP="00485ED3">
      <w:pPr>
        <w:overflowPunct w:val="0"/>
        <w:autoSpaceDE w:val="0"/>
        <w:autoSpaceDN w:val="0"/>
        <w:adjustRightInd w:val="0"/>
        <w:spacing w:after="160"/>
        <w:jc w:val="center"/>
        <w:textAlignment w:val="baseline"/>
        <w:rPr>
          <w:rFonts w:ascii="Calibri" w:hAnsi="Calibri" w:cs="Calibri"/>
          <w:b/>
          <w:sz w:val="22"/>
          <w:szCs w:val="22"/>
        </w:rPr>
      </w:pPr>
      <w:r>
        <w:rPr>
          <w:rFonts w:ascii="Calibri" w:hAnsi="Calibri" w:cs="Calibri"/>
          <w:b/>
          <w:bCs/>
          <w:sz w:val="22"/>
          <w:szCs w:val="22"/>
        </w:rPr>
        <w:t xml:space="preserve">CONCORRÊNCIA </w:t>
      </w:r>
      <w:r w:rsidR="008C329E">
        <w:rPr>
          <w:rFonts w:ascii="Calibri" w:hAnsi="Calibri" w:cs="Calibri"/>
          <w:b/>
          <w:bCs/>
          <w:sz w:val="22"/>
          <w:szCs w:val="22"/>
        </w:rPr>
        <w:t xml:space="preserve">ELETRÔNICA </w:t>
      </w:r>
      <w:r w:rsidRPr="006B55B2">
        <w:rPr>
          <w:rFonts w:ascii="Calibri" w:hAnsi="Calibri" w:cs="Calibri"/>
          <w:b/>
          <w:bCs/>
          <w:sz w:val="22"/>
          <w:szCs w:val="22"/>
        </w:rPr>
        <w:t xml:space="preserve">Nº </w:t>
      </w:r>
      <w:r w:rsidR="00064152">
        <w:rPr>
          <w:rFonts w:ascii="Calibri" w:hAnsi="Calibri" w:cs="Calibri"/>
          <w:b/>
          <w:bCs/>
          <w:sz w:val="22"/>
          <w:szCs w:val="22"/>
        </w:rPr>
        <w:t>16/2025</w:t>
      </w:r>
    </w:p>
    <w:p w14:paraId="0EEB3161" w14:textId="7763BF2B" w:rsidR="002E272C" w:rsidRPr="002E272C" w:rsidRDefault="002E272C" w:rsidP="002E272C">
      <w:pPr>
        <w:spacing w:line="276" w:lineRule="auto"/>
        <w:jc w:val="center"/>
        <w:rPr>
          <w:rFonts w:asciiTheme="minorHAnsi" w:hAnsiTheme="minorHAnsi" w:cstheme="minorHAnsi"/>
          <w:b/>
          <w:bCs/>
          <w:sz w:val="22"/>
          <w:szCs w:val="22"/>
        </w:rPr>
      </w:pPr>
      <w:r w:rsidRPr="002E272C">
        <w:rPr>
          <w:rFonts w:asciiTheme="minorHAnsi" w:hAnsiTheme="minorHAnsi" w:cstheme="minorHAnsi"/>
          <w:b/>
          <w:bCs/>
          <w:sz w:val="22"/>
          <w:szCs w:val="22"/>
        </w:rPr>
        <w:t xml:space="preserve">ANEXO </w:t>
      </w:r>
      <w:r w:rsidR="00A448A8">
        <w:rPr>
          <w:rFonts w:asciiTheme="minorHAnsi" w:hAnsiTheme="minorHAnsi" w:cstheme="minorHAnsi"/>
          <w:b/>
          <w:bCs/>
          <w:sz w:val="22"/>
          <w:szCs w:val="22"/>
        </w:rPr>
        <w:t>V</w:t>
      </w:r>
      <w:r w:rsidR="00B66020">
        <w:rPr>
          <w:rFonts w:asciiTheme="minorHAnsi" w:hAnsiTheme="minorHAnsi" w:cstheme="minorHAnsi"/>
          <w:b/>
          <w:bCs/>
          <w:sz w:val="22"/>
          <w:szCs w:val="22"/>
        </w:rPr>
        <w:t>I</w:t>
      </w:r>
      <w:r w:rsidR="008334FA">
        <w:rPr>
          <w:rFonts w:asciiTheme="minorHAnsi" w:hAnsiTheme="minorHAnsi" w:cstheme="minorHAnsi"/>
          <w:b/>
          <w:bCs/>
          <w:sz w:val="22"/>
          <w:szCs w:val="22"/>
        </w:rPr>
        <w:t>I</w:t>
      </w:r>
      <w:r w:rsidRPr="002E272C">
        <w:rPr>
          <w:rFonts w:asciiTheme="minorHAnsi" w:hAnsiTheme="minorHAnsi" w:cstheme="minorHAnsi"/>
          <w:b/>
          <w:bCs/>
          <w:sz w:val="22"/>
          <w:szCs w:val="22"/>
        </w:rPr>
        <w:t xml:space="preserve"> - MODELO DE DECLARAÇÃO DE RENÚNCIA DE VISTORIA AO LOCAL DA OBRA</w:t>
      </w:r>
    </w:p>
    <w:p w14:paraId="6FD20CB5" w14:textId="77777777" w:rsidR="002E272C" w:rsidRPr="002E272C" w:rsidRDefault="002E272C" w:rsidP="002E272C">
      <w:pPr>
        <w:spacing w:line="276" w:lineRule="auto"/>
        <w:jc w:val="center"/>
        <w:rPr>
          <w:rFonts w:asciiTheme="minorHAnsi" w:hAnsiTheme="minorHAnsi" w:cstheme="minorHAnsi"/>
          <w:b/>
          <w:bCs/>
          <w:sz w:val="22"/>
          <w:szCs w:val="22"/>
        </w:rPr>
      </w:pPr>
    </w:p>
    <w:p w14:paraId="683E7DFA" w14:textId="77777777" w:rsidR="002E272C" w:rsidRPr="002E272C" w:rsidRDefault="002E272C" w:rsidP="002E272C">
      <w:pPr>
        <w:spacing w:line="276" w:lineRule="auto"/>
        <w:jc w:val="both"/>
        <w:rPr>
          <w:rFonts w:asciiTheme="minorHAnsi" w:hAnsiTheme="minorHAnsi" w:cstheme="minorHAnsi"/>
          <w:sz w:val="22"/>
          <w:szCs w:val="22"/>
        </w:rPr>
      </w:pPr>
    </w:p>
    <w:p w14:paraId="6931CD34" w14:textId="77777777" w:rsidR="002E272C" w:rsidRPr="00F251D4" w:rsidRDefault="002E272C" w:rsidP="002E272C">
      <w:pPr>
        <w:rPr>
          <w:rFonts w:ascii="Calibri" w:hAnsi="Calibri" w:cs="Calibri"/>
          <w:b/>
          <w:iCs/>
          <w:sz w:val="22"/>
          <w:szCs w:val="22"/>
        </w:rPr>
      </w:pPr>
      <w:r w:rsidRPr="00F251D4">
        <w:rPr>
          <w:rFonts w:ascii="Calibri" w:hAnsi="Calibri" w:cs="Calibri"/>
          <w:b/>
          <w:iCs/>
          <w:sz w:val="22"/>
          <w:szCs w:val="22"/>
        </w:rPr>
        <w:t xml:space="preserve">À </w:t>
      </w:r>
    </w:p>
    <w:p w14:paraId="369A45E4" w14:textId="77777777" w:rsidR="002E272C" w:rsidRPr="00F251D4" w:rsidRDefault="002E272C" w:rsidP="002E272C">
      <w:pPr>
        <w:rPr>
          <w:rFonts w:ascii="Calibri" w:hAnsi="Calibri" w:cs="Calibri"/>
          <w:b/>
          <w:iCs/>
          <w:sz w:val="22"/>
          <w:szCs w:val="22"/>
        </w:rPr>
      </w:pPr>
      <w:r w:rsidRPr="00F251D4">
        <w:rPr>
          <w:rFonts w:ascii="Calibri" w:hAnsi="Calibri" w:cs="Calibri"/>
          <w:b/>
          <w:iCs/>
          <w:sz w:val="22"/>
          <w:szCs w:val="22"/>
        </w:rPr>
        <w:t>PREFEITURA MUNICIPAL DE ITARARÉ/SP</w:t>
      </w:r>
    </w:p>
    <w:p w14:paraId="57781B49" w14:textId="77777777" w:rsidR="002E272C" w:rsidRPr="00F251D4" w:rsidRDefault="002E272C" w:rsidP="002E272C">
      <w:pPr>
        <w:rPr>
          <w:rFonts w:ascii="Calibri" w:hAnsi="Calibri" w:cs="Calibri"/>
          <w:b/>
          <w:i/>
          <w:sz w:val="22"/>
          <w:szCs w:val="22"/>
        </w:rPr>
      </w:pPr>
    </w:p>
    <w:p w14:paraId="35BBA918" w14:textId="11D08DBD" w:rsidR="002E272C" w:rsidRPr="00F251D4" w:rsidRDefault="002E272C" w:rsidP="002E272C">
      <w:pPr>
        <w:rPr>
          <w:rFonts w:ascii="Calibri" w:hAnsi="Calibri" w:cs="Calibri"/>
          <w:b/>
          <w:iCs/>
          <w:sz w:val="22"/>
          <w:szCs w:val="22"/>
        </w:rPr>
      </w:pPr>
      <w:r w:rsidRPr="00F251D4">
        <w:rPr>
          <w:rFonts w:ascii="Calibri" w:hAnsi="Calibri" w:cs="Calibri"/>
          <w:b/>
          <w:iCs/>
          <w:sz w:val="22"/>
          <w:szCs w:val="22"/>
        </w:rPr>
        <w:t xml:space="preserve">REF.: </w:t>
      </w:r>
      <w:r w:rsidRPr="004B2A8D">
        <w:rPr>
          <w:rFonts w:ascii="Calibri" w:hAnsi="Calibri" w:cs="Calibri"/>
          <w:b/>
          <w:iCs/>
          <w:sz w:val="22"/>
          <w:szCs w:val="22"/>
        </w:rPr>
        <w:t xml:space="preserve">CONCORRÊNCIA </w:t>
      </w:r>
      <w:r w:rsidR="008C329E">
        <w:rPr>
          <w:rFonts w:ascii="Calibri" w:hAnsi="Calibri" w:cs="Calibri"/>
          <w:b/>
          <w:bCs/>
          <w:sz w:val="22"/>
          <w:szCs w:val="22"/>
        </w:rPr>
        <w:t xml:space="preserve">ELETRÔNICA </w:t>
      </w:r>
      <w:r w:rsidRPr="004B2A8D">
        <w:rPr>
          <w:rFonts w:ascii="Calibri" w:hAnsi="Calibri" w:cs="Calibri"/>
          <w:b/>
          <w:iCs/>
          <w:sz w:val="22"/>
          <w:szCs w:val="22"/>
        </w:rPr>
        <w:t>Nº</w:t>
      </w:r>
      <w:r w:rsidR="00C46371" w:rsidRPr="004B2A8D">
        <w:rPr>
          <w:rFonts w:ascii="Calibri" w:hAnsi="Calibri" w:cs="Calibri"/>
          <w:b/>
          <w:iCs/>
          <w:sz w:val="22"/>
          <w:szCs w:val="22"/>
        </w:rPr>
        <w:t xml:space="preserve"> </w:t>
      </w:r>
      <w:r w:rsidR="00064152">
        <w:rPr>
          <w:rFonts w:ascii="Calibri" w:hAnsi="Calibri" w:cs="Calibri"/>
          <w:b/>
          <w:iCs/>
          <w:sz w:val="22"/>
          <w:szCs w:val="22"/>
        </w:rPr>
        <w:t>16/2025</w:t>
      </w:r>
      <w:r w:rsidRPr="004B2A8D">
        <w:rPr>
          <w:rFonts w:ascii="Calibri" w:hAnsi="Calibri" w:cs="Calibri"/>
          <w:b/>
          <w:iCs/>
          <w:sz w:val="22"/>
          <w:szCs w:val="22"/>
        </w:rPr>
        <w:t xml:space="preserve">- PROCESSO ADMINISTRATIVO Nº </w:t>
      </w:r>
      <w:r w:rsidR="00064152">
        <w:rPr>
          <w:rFonts w:ascii="Calibri" w:hAnsi="Calibri" w:cs="Calibri"/>
          <w:b/>
          <w:iCs/>
          <w:sz w:val="22"/>
          <w:szCs w:val="22"/>
        </w:rPr>
        <w:t>16.875/2025</w:t>
      </w:r>
    </w:p>
    <w:p w14:paraId="33BFBF26" w14:textId="77777777" w:rsidR="002E272C" w:rsidRDefault="002E272C" w:rsidP="002E272C">
      <w:pPr>
        <w:spacing w:line="276" w:lineRule="auto"/>
        <w:jc w:val="both"/>
        <w:rPr>
          <w:rFonts w:asciiTheme="minorHAnsi" w:hAnsiTheme="minorHAnsi" w:cstheme="minorHAnsi"/>
          <w:b/>
          <w:iCs/>
          <w:sz w:val="22"/>
          <w:szCs w:val="22"/>
        </w:rPr>
      </w:pPr>
    </w:p>
    <w:p w14:paraId="4CE9FD27" w14:textId="77777777" w:rsidR="002E272C" w:rsidRPr="002E272C" w:rsidRDefault="002E272C" w:rsidP="002E272C">
      <w:pPr>
        <w:spacing w:line="276" w:lineRule="auto"/>
        <w:jc w:val="both"/>
        <w:rPr>
          <w:rFonts w:asciiTheme="minorHAnsi" w:hAnsiTheme="minorHAnsi" w:cstheme="minorHAnsi"/>
          <w:sz w:val="22"/>
          <w:szCs w:val="22"/>
        </w:rPr>
      </w:pPr>
    </w:p>
    <w:p w14:paraId="47A1B0BC" w14:textId="77777777" w:rsidR="002E272C" w:rsidRPr="002E272C" w:rsidRDefault="002E272C" w:rsidP="005B313D">
      <w:pPr>
        <w:spacing w:line="360" w:lineRule="auto"/>
        <w:jc w:val="both"/>
        <w:rPr>
          <w:rFonts w:asciiTheme="minorHAnsi" w:hAnsiTheme="minorHAnsi" w:cstheme="minorHAnsi"/>
          <w:sz w:val="22"/>
          <w:szCs w:val="22"/>
        </w:rPr>
      </w:pPr>
      <w:r w:rsidRPr="002E272C">
        <w:rPr>
          <w:rFonts w:asciiTheme="minorHAnsi" w:hAnsiTheme="minorHAnsi" w:cstheme="minorHAnsi"/>
          <w:sz w:val="22"/>
          <w:szCs w:val="22"/>
        </w:rPr>
        <w:t xml:space="preserve">A empresa ..........................................., com sede à ............................................, ......., na cidade de .................., Estado de ............................, inscrita no Cadastro Nacional de Pessoa Jurídica do Ministério da Fazenda - CNPJ nº ..........................., por intermédio de seu representante o(a) </w:t>
      </w:r>
      <w:proofErr w:type="spellStart"/>
      <w:r w:rsidRPr="002E272C">
        <w:rPr>
          <w:rFonts w:asciiTheme="minorHAnsi" w:hAnsiTheme="minorHAnsi" w:cstheme="minorHAnsi"/>
          <w:sz w:val="22"/>
          <w:szCs w:val="22"/>
        </w:rPr>
        <w:t>Sr</w:t>
      </w:r>
      <w:proofErr w:type="spellEnd"/>
      <w:r w:rsidRPr="002E272C">
        <w:rPr>
          <w:rFonts w:asciiTheme="minorHAnsi" w:hAnsiTheme="minorHAnsi" w:cstheme="minorHAnsi"/>
          <w:sz w:val="22"/>
          <w:szCs w:val="22"/>
        </w:rPr>
        <w:t xml:space="preserve">(a) .................................................., portador(a) da Carteira de Identidade RG nº ........................-SSP-....... e do CPF nº ........................................ DECLARA, para todos os fins, especialmente para cumprimento da habilitação da licitação em referência, que </w:t>
      </w:r>
      <w:r w:rsidRPr="002E272C">
        <w:rPr>
          <w:rFonts w:asciiTheme="minorHAnsi" w:hAnsiTheme="minorHAnsi" w:cstheme="minorHAnsi"/>
          <w:b/>
          <w:bCs/>
          <w:sz w:val="22"/>
          <w:szCs w:val="22"/>
        </w:rPr>
        <w:t>RENUNCIOU</w:t>
      </w:r>
      <w:r w:rsidRPr="002E272C">
        <w:rPr>
          <w:rFonts w:asciiTheme="minorHAnsi" w:hAnsiTheme="minorHAnsi" w:cstheme="minorHAnsi"/>
          <w:sz w:val="22"/>
          <w:szCs w:val="22"/>
        </w:rPr>
        <w:t xml:space="preserve"> a realização de visita no local onde será executada a obra, objeto da licitação em epígrafe. </w:t>
      </w:r>
    </w:p>
    <w:p w14:paraId="210607E5" w14:textId="77777777" w:rsidR="002E272C" w:rsidRPr="002E272C" w:rsidRDefault="002E272C" w:rsidP="005B313D">
      <w:pPr>
        <w:spacing w:line="360" w:lineRule="auto"/>
        <w:jc w:val="both"/>
        <w:rPr>
          <w:rFonts w:asciiTheme="minorHAnsi" w:hAnsiTheme="minorHAnsi" w:cstheme="minorHAnsi"/>
          <w:sz w:val="22"/>
          <w:szCs w:val="22"/>
        </w:rPr>
      </w:pPr>
    </w:p>
    <w:p w14:paraId="7F69AFBC" w14:textId="77777777" w:rsidR="002E272C" w:rsidRDefault="002E272C" w:rsidP="005B313D">
      <w:pPr>
        <w:spacing w:line="360" w:lineRule="auto"/>
        <w:jc w:val="both"/>
        <w:rPr>
          <w:rFonts w:asciiTheme="minorHAnsi" w:hAnsiTheme="minorHAnsi" w:cstheme="minorHAnsi"/>
          <w:sz w:val="22"/>
          <w:szCs w:val="22"/>
        </w:rPr>
      </w:pPr>
      <w:r w:rsidRPr="002E272C">
        <w:rPr>
          <w:rFonts w:asciiTheme="minorHAnsi" w:hAnsiTheme="minorHAnsi" w:cstheme="minorHAnsi"/>
          <w:sz w:val="22"/>
          <w:szCs w:val="22"/>
        </w:rPr>
        <w:t>Declara ainda que tem plenos conhecimentos de todas das condições da área, estando familiarizado com a natureza e vulto dos serviços, bem como informados a respeito de todas as condições locais e regionais que possam incidir no valor da proposta, assumindo toda responsabilidade e possíveis riscos que venham a acontecer devido ao desconhecimento das reais condições.</w:t>
      </w:r>
    </w:p>
    <w:p w14:paraId="48864402" w14:textId="77777777" w:rsidR="005F31CC" w:rsidRPr="002E272C" w:rsidRDefault="005F31CC" w:rsidP="005B313D">
      <w:pPr>
        <w:spacing w:line="360" w:lineRule="auto"/>
        <w:jc w:val="both"/>
        <w:rPr>
          <w:rFonts w:asciiTheme="minorHAnsi" w:hAnsiTheme="minorHAnsi" w:cstheme="minorHAnsi"/>
          <w:sz w:val="22"/>
          <w:szCs w:val="22"/>
        </w:rPr>
      </w:pPr>
    </w:p>
    <w:p w14:paraId="1487AD72" w14:textId="77777777" w:rsidR="002E272C" w:rsidRDefault="002E272C" w:rsidP="002E272C">
      <w:pPr>
        <w:spacing w:line="276" w:lineRule="auto"/>
        <w:jc w:val="both"/>
        <w:rPr>
          <w:rFonts w:asciiTheme="minorHAnsi" w:hAnsiTheme="minorHAnsi" w:cstheme="minorHAnsi"/>
          <w:sz w:val="22"/>
          <w:szCs w:val="22"/>
        </w:rPr>
      </w:pPr>
    </w:p>
    <w:p w14:paraId="607A78A0" w14:textId="77777777" w:rsidR="00FE2543" w:rsidRPr="002E272C" w:rsidRDefault="00FE2543" w:rsidP="002E272C">
      <w:pPr>
        <w:spacing w:line="276" w:lineRule="auto"/>
        <w:jc w:val="both"/>
        <w:rPr>
          <w:rFonts w:asciiTheme="minorHAnsi" w:hAnsiTheme="minorHAnsi" w:cstheme="minorHAnsi"/>
          <w:sz w:val="22"/>
          <w:szCs w:val="22"/>
        </w:rPr>
      </w:pPr>
    </w:p>
    <w:p w14:paraId="3415A27E" w14:textId="6EE190A0" w:rsidR="002E272C" w:rsidRPr="002E272C" w:rsidRDefault="002E272C" w:rsidP="002E272C">
      <w:pPr>
        <w:spacing w:line="276" w:lineRule="auto"/>
        <w:jc w:val="center"/>
        <w:rPr>
          <w:rFonts w:asciiTheme="minorHAnsi" w:hAnsiTheme="minorHAnsi" w:cstheme="minorHAnsi"/>
          <w:sz w:val="22"/>
          <w:szCs w:val="22"/>
        </w:rPr>
      </w:pPr>
      <w:r w:rsidRPr="002E272C">
        <w:rPr>
          <w:rFonts w:asciiTheme="minorHAnsi" w:hAnsiTheme="minorHAnsi" w:cstheme="minorHAnsi"/>
          <w:sz w:val="22"/>
          <w:szCs w:val="22"/>
        </w:rPr>
        <w:t>................................., ........ de ................. de 202</w:t>
      </w:r>
      <w:r w:rsidR="00FE2543">
        <w:rPr>
          <w:rFonts w:asciiTheme="minorHAnsi" w:hAnsiTheme="minorHAnsi" w:cstheme="minorHAnsi"/>
          <w:sz w:val="22"/>
          <w:szCs w:val="22"/>
        </w:rPr>
        <w:t>6.</w:t>
      </w:r>
    </w:p>
    <w:p w14:paraId="3D077877" w14:textId="77777777" w:rsidR="002E272C" w:rsidRDefault="002E272C" w:rsidP="002E272C">
      <w:pPr>
        <w:spacing w:line="276" w:lineRule="auto"/>
        <w:jc w:val="center"/>
        <w:rPr>
          <w:rFonts w:asciiTheme="minorHAnsi" w:hAnsiTheme="minorHAnsi" w:cstheme="minorHAnsi"/>
          <w:sz w:val="22"/>
          <w:szCs w:val="22"/>
        </w:rPr>
      </w:pPr>
    </w:p>
    <w:p w14:paraId="5BC6C4DA" w14:textId="77777777" w:rsidR="005F31CC" w:rsidRPr="002E272C" w:rsidRDefault="005F31CC" w:rsidP="002E272C">
      <w:pPr>
        <w:spacing w:line="276" w:lineRule="auto"/>
        <w:jc w:val="center"/>
        <w:rPr>
          <w:rFonts w:asciiTheme="minorHAnsi" w:hAnsiTheme="minorHAnsi" w:cstheme="minorHAnsi"/>
          <w:sz w:val="22"/>
          <w:szCs w:val="22"/>
        </w:rPr>
      </w:pPr>
    </w:p>
    <w:p w14:paraId="62A54C03" w14:textId="77777777" w:rsidR="002E272C" w:rsidRDefault="002E272C" w:rsidP="002E272C">
      <w:pPr>
        <w:spacing w:line="276" w:lineRule="auto"/>
        <w:jc w:val="center"/>
        <w:rPr>
          <w:rFonts w:asciiTheme="minorHAnsi" w:hAnsiTheme="minorHAnsi" w:cstheme="minorHAnsi"/>
          <w:sz w:val="22"/>
          <w:szCs w:val="22"/>
        </w:rPr>
      </w:pPr>
    </w:p>
    <w:p w14:paraId="2436F6CA" w14:textId="77777777" w:rsidR="00FE2543" w:rsidRDefault="00FE2543" w:rsidP="002E272C">
      <w:pPr>
        <w:spacing w:line="276" w:lineRule="auto"/>
        <w:jc w:val="center"/>
        <w:rPr>
          <w:rFonts w:asciiTheme="minorHAnsi" w:hAnsiTheme="minorHAnsi" w:cstheme="minorHAnsi"/>
          <w:sz w:val="22"/>
          <w:szCs w:val="22"/>
        </w:rPr>
      </w:pPr>
    </w:p>
    <w:p w14:paraId="699B0DDB" w14:textId="77777777" w:rsidR="00FE2543" w:rsidRPr="002E272C" w:rsidRDefault="00FE2543" w:rsidP="002E272C">
      <w:pPr>
        <w:spacing w:line="276" w:lineRule="auto"/>
        <w:jc w:val="center"/>
        <w:rPr>
          <w:rFonts w:asciiTheme="minorHAnsi" w:hAnsiTheme="minorHAnsi" w:cstheme="minorHAnsi"/>
          <w:sz w:val="22"/>
          <w:szCs w:val="22"/>
        </w:rPr>
      </w:pPr>
    </w:p>
    <w:p w14:paraId="7A6206AC" w14:textId="77777777" w:rsidR="002E272C" w:rsidRPr="002E272C" w:rsidRDefault="002E272C" w:rsidP="002E272C">
      <w:pPr>
        <w:spacing w:line="276" w:lineRule="auto"/>
        <w:jc w:val="center"/>
        <w:rPr>
          <w:rFonts w:asciiTheme="minorHAnsi" w:hAnsiTheme="minorHAnsi" w:cstheme="minorHAnsi"/>
          <w:sz w:val="22"/>
          <w:szCs w:val="22"/>
        </w:rPr>
      </w:pPr>
      <w:r w:rsidRPr="002E272C">
        <w:rPr>
          <w:rFonts w:asciiTheme="minorHAnsi" w:hAnsiTheme="minorHAnsi" w:cstheme="minorHAnsi"/>
          <w:sz w:val="22"/>
          <w:szCs w:val="22"/>
        </w:rPr>
        <w:t>.........................................................</w:t>
      </w:r>
    </w:p>
    <w:p w14:paraId="1DA6F0CB" w14:textId="77777777" w:rsidR="002E272C" w:rsidRPr="002E272C" w:rsidRDefault="002E272C" w:rsidP="002E272C">
      <w:pPr>
        <w:spacing w:line="276" w:lineRule="auto"/>
        <w:jc w:val="center"/>
        <w:rPr>
          <w:rFonts w:asciiTheme="minorHAnsi" w:hAnsiTheme="minorHAnsi" w:cstheme="minorHAnsi"/>
          <w:sz w:val="22"/>
          <w:szCs w:val="22"/>
        </w:rPr>
      </w:pPr>
      <w:r w:rsidRPr="002E272C">
        <w:rPr>
          <w:rFonts w:asciiTheme="minorHAnsi" w:hAnsiTheme="minorHAnsi" w:cstheme="minorHAnsi"/>
          <w:sz w:val="22"/>
          <w:szCs w:val="22"/>
        </w:rPr>
        <w:t>(representante legal)</w:t>
      </w:r>
    </w:p>
    <w:p w14:paraId="28705C69" w14:textId="77777777" w:rsidR="002E272C" w:rsidRDefault="002E272C" w:rsidP="002E272C">
      <w:pPr>
        <w:spacing w:after="120" w:line="276" w:lineRule="auto"/>
        <w:jc w:val="center"/>
        <w:rPr>
          <w:rFonts w:ascii="Times New Roman" w:hAnsi="Times New Roman"/>
          <w:b/>
          <w:szCs w:val="22"/>
        </w:rPr>
      </w:pPr>
    </w:p>
    <w:p w14:paraId="446AA9AE" w14:textId="77777777" w:rsidR="00485ED3" w:rsidRDefault="00485ED3" w:rsidP="00D73B7C">
      <w:pPr>
        <w:overflowPunct w:val="0"/>
        <w:autoSpaceDE w:val="0"/>
        <w:autoSpaceDN w:val="0"/>
        <w:adjustRightInd w:val="0"/>
        <w:spacing w:after="160"/>
        <w:jc w:val="center"/>
        <w:textAlignment w:val="baseline"/>
        <w:rPr>
          <w:rFonts w:ascii="Calibri" w:hAnsi="Calibri" w:cs="Calibri"/>
          <w:b/>
          <w:bCs/>
          <w:sz w:val="22"/>
          <w:szCs w:val="22"/>
        </w:rPr>
      </w:pPr>
    </w:p>
    <w:p w14:paraId="3631BCBE" w14:textId="2D22A71B" w:rsidR="002E44F4" w:rsidRDefault="002E44F4" w:rsidP="00FE2543">
      <w:pPr>
        <w:overflowPunct w:val="0"/>
        <w:autoSpaceDE w:val="0"/>
        <w:autoSpaceDN w:val="0"/>
        <w:adjustRightInd w:val="0"/>
        <w:spacing w:after="160"/>
        <w:textAlignment w:val="baseline"/>
        <w:rPr>
          <w:rFonts w:ascii="Calibri" w:hAnsi="Calibri" w:cs="Calibri"/>
          <w:b/>
          <w:bCs/>
          <w:sz w:val="22"/>
          <w:szCs w:val="22"/>
        </w:rPr>
      </w:pPr>
    </w:p>
    <w:p w14:paraId="20A27EB9" w14:textId="1ACC62EA" w:rsidR="00D73B7C" w:rsidRPr="00B237CD" w:rsidRDefault="006F3BA8" w:rsidP="00D73B7C">
      <w:pPr>
        <w:overflowPunct w:val="0"/>
        <w:autoSpaceDE w:val="0"/>
        <w:autoSpaceDN w:val="0"/>
        <w:adjustRightInd w:val="0"/>
        <w:spacing w:after="160"/>
        <w:jc w:val="center"/>
        <w:textAlignment w:val="baseline"/>
        <w:rPr>
          <w:rFonts w:ascii="Calibri" w:hAnsi="Calibri" w:cs="Calibri"/>
          <w:b/>
          <w:sz w:val="22"/>
          <w:szCs w:val="22"/>
        </w:rPr>
      </w:pPr>
      <w:r>
        <w:rPr>
          <w:rFonts w:ascii="Calibri" w:hAnsi="Calibri" w:cs="Calibri"/>
          <w:b/>
          <w:bCs/>
          <w:sz w:val="22"/>
          <w:szCs w:val="22"/>
        </w:rPr>
        <w:lastRenderedPageBreak/>
        <w:t>CONCORRÊNCIA</w:t>
      </w:r>
      <w:r w:rsidR="00FE4E60">
        <w:rPr>
          <w:rFonts w:ascii="Calibri" w:hAnsi="Calibri" w:cs="Calibri"/>
          <w:b/>
          <w:bCs/>
          <w:sz w:val="22"/>
          <w:szCs w:val="22"/>
        </w:rPr>
        <w:t xml:space="preserve"> </w:t>
      </w:r>
      <w:r w:rsidR="008C329E">
        <w:rPr>
          <w:rFonts w:ascii="Calibri" w:hAnsi="Calibri" w:cs="Calibri"/>
          <w:b/>
          <w:bCs/>
          <w:sz w:val="22"/>
          <w:szCs w:val="22"/>
        </w:rPr>
        <w:t xml:space="preserve">ELETRÔNICA </w:t>
      </w:r>
      <w:r w:rsidR="00D73B7C" w:rsidRPr="006B55B2">
        <w:rPr>
          <w:rFonts w:ascii="Calibri" w:hAnsi="Calibri" w:cs="Calibri"/>
          <w:b/>
          <w:bCs/>
          <w:sz w:val="22"/>
          <w:szCs w:val="22"/>
        </w:rPr>
        <w:t xml:space="preserve">Nº </w:t>
      </w:r>
      <w:r w:rsidR="00064152">
        <w:rPr>
          <w:rFonts w:ascii="Calibri" w:hAnsi="Calibri" w:cs="Calibri"/>
          <w:b/>
          <w:bCs/>
          <w:sz w:val="22"/>
          <w:szCs w:val="22"/>
        </w:rPr>
        <w:t>16/2025</w:t>
      </w:r>
    </w:p>
    <w:p w14:paraId="73B10206" w14:textId="4EFE9FCC" w:rsidR="00E312C1" w:rsidRPr="00FE2543" w:rsidRDefault="00D73B7C" w:rsidP="00FE2543">
      <w:pPr>
        <w:overflowPunct w:val="0"/>
        <w:autoSpaceDE w:val="0"/>
        <w:autoSpaceDN w:val="0"/>
        <w:adjustRightInd w:val="0"/>
        <w:spacing w:after="160"/>
        <w:jc w:val="center"/>
        <w:textAlignment w:val="baseline"/>
        <w:rPr>
          <w:rFonts w:asciiTheme="minorHAnsi" w:hAnsiTheme="minorHAnsi" w:cstheme="minorHAnsi"/>
          <w:b/>
          <w:bCs/>
          <w:sz w:val="22"/>
          <w:szCs w:val="22"/>
        </w:rPr>
      </w:pPr>
      <w:r w:rsidRPr="00FE2543">
        <w:rPr>
          <w:rFonts w:asciiTheme="minorHAnsi" w:hAnsiTheme="minorHAnsi" w:cstheme="minorHAnsi"/>
          <w:b/>
          <w:bCs/>
          <w:sz w:val="22"/>
          <w:szCs w:val="22"/>
        </w:rPr>
        <w:t xml:space="preserve">ANEXO </w:t>
      </w:r>
      <w:r w:rsidR="00D1342A" w:rsidRPr="00FE2543">
        <w:rPr>
          <w:rFonts w:asciiTheme="minorHAnsi" w:hAnsiTheme="minorHAnsi" w:cstheme="minorHAnsi"/>
          <w:b/>
          <w:bCs/>
          <w:sz w:val="22"/>
          <w:szCs w:val="22"/>
        </w:rPr>
        <w:t>VIII</w:t>
      </w:r>
      <w:r w:rsidRPr="00FE2543">
        <w:rPr>
          <w:rFonts w:asciiTheme="minorHAnsi" w:hAnsiTheme="minorHAnsi" w:cstheme="minorHAnsi"/>
          <w:b/>
          <w:bCs/>
          <w:sz w:val="22"/>
          <w:szCs w:val="22"/>
        </w:rPr>
        <w:t xml:space="preserve"> </w:t>
      </w:r>
      <w:r w:rsidR="00FE2543" w:rsidRPr="00FE2543">
        <w:rPr>
          <w:rFonts w:asciiTheme="minorHAnsi" w:hAnsiTheme="minorHAnsi" w:cstheme="minorHAnsi"/>
          <w:b/>
          <w:bCs/>
          <w:sz w:val="22"/>
          <w:szCs w:val="22"/>
        </w:rPr>
        <w:t xml:space="preserve">- </w:t>
      </w:r>
      <w:r w:rsidR="00E312C1" w:rsidRPr="00FE2543">
        <w:rPr>
          <w:rFonts w:asciiTheme="minorHAnsi" w:hAnsiTheme="minorHAnsi" w:cstheme="minorHAnsi"/>
          <w:b/>
          <w:bCs/>
          <w:sz w:val="22"/>
          <w:szCs w:val="22"/>
        </w:rPr>
        <w:t>TERMO DE CIÊNCIA E DE NOTIFICAÇÃO</w:t>
      </w:r>
    </w:p>
    <w:p w14:paraId="68A792D1" w14:textId="77777777" w:rsidR="00E312C1" w:rsidRPr="0083779C" w:rsidRDefault="00E312C1" w:rsidP="00E312C1">
      <w:pPr>
        <w:autoSpaceDE w:val="0"/>
        <w:autoSpaceDN w:val="0"/>
        <w:adjustRightInd w:val="0"/>
        <w:jc w:val="center"/>
        <w:rPr>
          <w:rFonts w:ascii="Calibri" w:hAnsi="Calibri" w:cs="Calibri"/>
          <w:b/>
          <w:bCs/>
          <w:sz w:val="22"/>
          <w:szCs w:val="22"/>
        </w:rPr>
      </w:pPr>
    </w:p>
    <w:p w14:paraId="7FB858D4" w14:textId="64EB6C44" w:rsidR="00E312C1" w:rsidRPr="0083779C" w:rsidRDefault="00E312C1" w:rsidP="00E312C1">
      <w:pPr>
        <w:rPr>
          <w:rFonts w:ascii="Calibri" w:hAnsi="Calibri" w:cs="Calibri"/>
          <w:sz w:val="22"/>
          <w:szCs w:val="22"/>
        </w:rPr>
      </w:pPr>
      <w:r w:rsidRPr="00DA5D96">
        <w:rPr>
          <w:rFonts w:ascii="Calibri" w:hAnsi="Calibri" w:cs="Calibri"/>
          <w:b/>
          <w:bCs/>
          <w:sz w:val="22"/>
          <w:szCs w:val="22"/>
        </w:rPr>
        <w:t>CONTRATANTE:</w:t>
      </w:r>
      <w:r w:rsidRPr="0083779C">
        <w:rPr>
          <w:rFonts w:ascii="Calibri" w:hAnsi="Calibri" w:cs="Calibri"/>
          <w:sz w:val="22"/>
          <w:szCs w:val="22"/>
        </w:rPr>
        <w:t xml:space="preserve"> </w:t>
      </w:r>
      <w:r w:rsidR="00F3110C" w:rsidRPr="0083779C">
        <w:rPr>
          <w:rFonts w:ascii="Calibri" w:hAnsi="Calibri" w:cs="Calibri"/>
          <w:bCs/>
          <w:sz w:val="22"/>
          <w:szCs w:val="22"/>
        </w:rPr>
        <w:t xml:space="preserve">Prefeitura Municipal </w:t>
      </w:r>
      <w:r w:rsidR="00F3110C">
        <w:rPr>
          <w:rFonts w:ascii="Calibri" w:hAnsi="Calibri" w:cs="Calibri"/>
          <w:bCs/>
          <w:sz w:val="22"/>
          <w:szCs w:val="22"/>
        </w:rPr>
        <w:t>de Itararé.</w:t>
      </w:r>
    </w:p>
    <w:p w14:paraId="5E34B559" w14:textId="77777777" w:rsidR="00E312C1" w:rsidRPr="00DA5D96" w:rsidRDefault="00E312C1" w:rsidP="00E312C1">
      <w:pPr>
        <w:rPr>
          <w:rFonts w:ascii="Calibri" w:hAnsi="Calibri" w:cs="Calibri"/>
          <w:b/>
          <w:bCs/>
          <w:sz w:val="22"/>
          <w:szCs w:val="22"/>
        </w:rPr>
      </w:pPr>
      <w:r w:rsidRPr="00DA5D96">
        <w:rPr>
          <w:rFonts w:ascii="Calibri" w:hAnsi="Calibri" w:cs="Calibri"/>
          <w:b/>
          <w:bCs/>
          <w:sz w:val="22"/>
          <w:szCs w:val="22"/>
        </w:rPr>
        <w:t xml:space="preserve">CONTRATADA: </w:t>
      </w:r>
    </w:p>
    <w:p w14:paraId="271E0CBF" w14:textId="0C410E2C" w:rsidR="00E312C1" w:rsidRPr="0083779C" w:rsidRDefault="00E312C1" w:rsidP="00E312C1">
      <w:pPr>
        <w:rPr>
          <w:rFonts w:ascii="Calibri" w:hAnsi="Calibri" w:cs="Calibri"/>
          <w:sz w:val="22"/>
          <w:szCs w:val="22"/>
        </w:rPr>
      </w:pPr>
      <w:r w:rsidRPr="00DA5D96">
        <w:rPr>
          <w:rFonts w:ascii="Calibri" w:hAnsi="Calibri" w:cs="Calibri"/>
          <w:b/>
          <w:bCs/>
          <w:sz w:val="22"/>
          <w:szCs w:val="22"/>
        </w:rPr>
        <w:t>CONTRATO N°:</w:t>
      </w:r>
      <w:r w:rsidRPr="0083779C">
        <w:rPr>
          <w:rFonts w:ascii="Calibri" w:hAnsi="Calibri" w:cs="Calibri"/>
          <w:sz w:val="22"/>
          <w:szCs w:val="22"/>
        </w:rPr>
        <w:t xml:space="preserve"> </w:t>
      </w:r>
      <w:r>
        <w:rPr>
          <w:rFonts w:ascii="Calibri" w:hAnsi="Calibri" w:cs="Calibri"/>
          <w:sz w:val="22"/>
          <w:szCs w:val="22"/>
        </w:rPr>
        <w:t>___</w:t>
      </w:r>
      <w:r w:rsidRPr="0083779C">
        <w:rPr>
          <w:rFonts w:ascii="Calibri" w:hAnsi="Calibri" w:cs="Calibri"/>
          <w:sz w:val="22"/>
          <w:szCs w:val="22"/>
        </w:rPr>
        <w:t>/202</w:t>
      </w:r>
      <w:r w:rsidR="00FE2543">
        <w:rPr>
          <w:rFonts w:ascii="Calibri" w:hAnsi="Calibri" w:cs="Calibri"/>
          <w:sz w:val="22"/>
          <w:szCs w:val="22"/>
        </w:rPr>
        <w:t>6</w:t>
      </w:r>
    </w:p>
    <w:p w14:paraId="46DBC710" w14:textId="1C69F463" w:rsidR="00E312C1" w:rsidRPr="00EB4ADC" w:rsidRDefault="00E312C1" w:rsidP="00EB4ADC">
      <w:pPr>
        <w:jc w:val="both"/>
        <w:rPr>
          <w:rFonts w:ascii="Calibri" w:eastAsia="Calibri" w:hAnsi="Calibri" w:cs="Calibri"/>
          <w:sz w:val="22"/>
          <w:szCs w:val="22"/>
        </w:rPr>
      </w:pPr>
      <w:r w:rsidRPr="00DA5D96">
        <w:rPr>
          <w:rFonts w:ascii="Calibri" w:eastAsia="Calibri" w:hAnsi="Calibri" w:cs="Calibri"/>
          <w:b/>
          <w:bCs/>
          <w:sz w:val="22"/>
          <w:szCs w:val="22"/>
        </w:rPr>
        <w:t>OBJETO:</w:t>
      </w:r>
      <w:r w:rsidRPr="00EB4ADC">
        <w:rPr>
          <w:rFonts w:ascii="Calibri" w:eastAsia="Calibri" w:hAnsi="Calibri" w:cs="Calibri"/>
          <w:sz w:val="22"/>
          <w:szCs w:val="22"/>
        </w:rPr>
        <w:t xml:space="preserve"> </w:t>
      </w:r>
      <w:r w:rsidR="00BA374D">
        <w:rPr>
          <w:rFonts w:ascii="Calibri" w:eastAsia="Calibri" w:hAnsi="Calibri" w:cs="Calibri"/>
          <w:sz w:val="22"/>
          <w:szCs w:val="22"/>
        </w:rPr>
        <w:t xml:space="preserve">Contratação de Empresa para Execução de Obras de Reforma no Antigo Posto de Saúde do Bairro Velho – Vila Novo </w:t>
      </w:r>
      <w:r w:rsidR="002E44F4">
        <w:rPr>
          <w:rFonts w:ascii="Calibri" w:eastAsia="Calibri" w:hAnsi="Calibri" w:cs="Calibri"/>
          <w:sz w:val="22"/>
          <w:szCs w:val="22"/>
        </w:rPr>
        <w:t>Horizonte no</w:t>
      </w:r>
      <w:r w:rsidR="00BA374D">
        <w:rPr>
          <w:rFonts w:ascii="Calibri" w:eastAsia="Calibri" w:hAnsi="Calibri" w:cs="Calibri"/>
          <w:sz w:val="22"/>
          <w:szCs w:val="22"/>
        </w:rPr>
        <w:t xml:space="preserve"> Município de Itararé com fornecimento de material e mão de obra</w:t>
      </w:r>
      <w:r w:rsidR="000A7F43">
        <w:rPr>
          <w:rFonts w:ascii="Calibri" w:eastAsia="Calibri" w:hAnsi="Calibri" w:cs="Calibri"/>
          <w:sz w:val="22"/>
          <w:szCs w:val="22"/>
        </w:rPr>
        <w:t>.</w:t>
      </w:r>
    </w:p>
    <w:p w14:paraId="78709C2E" w14:textId="77777777" w:rsidR="00E312C1" w:rsidRPr="0083779C" w:rsidRDefault="00E312C1" w:rsidP="00E312C1">
      <w:pPr>
        <w:jc w:val="center"/>
        <w:rPr>
          <w:rFonts w:ascii="Calibri" w:hAnsi="Calibri" w:cs="Calibri"/>
          <w:sz w:val="22"/>
          <w:szCs w:val="22"/>
        </w:rPr>
      </w:pPr>
    </w:p>
    <w:p w14:paraId="13249C15" w14:textId="77777777" w:rsidR="00E312C1" w:rsidRPr="0083779C" w:rsidRDefault="00E312C1" w:rsidP="00E312C1">
      <w:pPr>
        <w:rPr>
          <w:rFonts w:ascii="Calibri" w:eastAsia="Calibri" w:hAnsi="Calibri" w:cs="Calibri"/>
          <w:sz w:val="22"/>
          <w:szCs w:val="22"/>
        </w:rPr>
      </w:pPr>
      <w:r w:rsidRPr="0083779C">
        <w:rPr>
          <w:rFonts w:ascii="Calibri" w:eastAsia="Calibri" w:hAnsi="Calibri" w:cs="Calibri"/>
          <w:sz w:val="22"/>
          <w:szCs w:val="22"/>
        </w:rPr>
        <w:t>Pelo presente TERMO, nós, abaixo identificados:</w:t>
      </w:r>
    </w:p>
    <w:p w14:paraId="7E847F68" w14:textId="77777777" w:rsidR="00E312C1" w:rsidRPr="0083779C" w:rsidRDefault="00E312C1" w:rsidP="00E312C1">
      <w:pPr>
        <w:rPr>
          <w:rFonts w:ascii="Calibri" w:eastAsia="Calibri" w:hAnsi="Calibri" w:cs="Calibri"/>
          <w:sz w:val="22"/>
          <w:szCs w:val="22"/>
        </w:rPr>
      </w:pPr>
    </w:p>
    <w:p w14:paraId="3C18B84F" w14:textId="77777777" w:rsidR="00E312C1" w:rsidRPr="0083779C" w:rsidRDefault="00E312C1" w:rsidP="00E312C1">
      <w:pPr>
        <w:spacing w:after="80" w:line="276" w:lineRule="auto"/>
        <w:rPr>
          <w:rFonts w:ascii="Calibri" w:eastAsia="Calibri" w:hAnsi="Calibri" w:cs="Calibri"/>
          <w:b/>
          <w:sz w:val="22"/>
          <w:szCs w:val="22"/>
          <w:lang w:eastAsia="en-US"/>
        </w:rPr>
      </w:pPr>
      <w:r w:rsidRPr="0083779C">
        <w:rPr>
          <w:rFonts w:ascii="Calibri" w:eastAsia="Calibri" w:hAnsi="Calibri" w:cs="Calibri"/>
          <w:b/>
          <w:sz w:val="22"/>
          <w:szCs w:val="22"/>
        </w:rPr>
        <w:t>1. Estamos CIENTES de que:</w:t>
      </w:r>
    </w:p>
    <w:p w14:paraId="1B638E89" w14:textId="77777777" w:rsidR="00E312C1" w:rsidRPr="0083779C" w:rsidRDefault="00E312C1" w:rsidP="00E312C1">
      <w:pPr>
        <w:spacing w:after="80" w:line="276" w:lineRule="auto"/>
        <w:jc w:val="both"/>
        <w:rPr>
          <w:rFonts w:ascii="Calibri" w:eastAsia="Calibri" w:hAnsi="Calibri" w:cs="Calibri"/>
          <w:sz w:val="22"/>
          <w:szCs w:val="22"/>
        </w:rPr>
      </w:pPr>
      <w:r w:rsidRPr="0083779C">
        <w:rPr>
          <w:rFonts w:ascii="Calibri" w:eastAsia="Calibri" w:hAnsi="Calibri" w:cs="Calibr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83779C" w:rsidRDefault="00E312C1" w:rsidP="00E312C1">
      <w:pPr>
        <w:spacing w:after="80" w:line="276" w:lineRule="auto"/>
        <w:jc w:val="both"/>
        <w:rPr>
          <w:rFonts w:ascii="Calibri" w:eastAsia="Calibri" w:hAnsi="Calibri" w:cs="Calibri"/>
          <w:sz w:val="22"/>
          <w:szCs w:val="22"/>
        </w:rPr>
      </w:pPr>
      <w:r w:rsidRPr="0083779C">
        <w:rPr>
          <w:rFonts w:ascii="Calibri" w:eastAsia="Calibri" w:hAnsi="Calibri" w:cs="Calibr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83779C" w:rsidRDefault="00E312C1" w:rsidP="00E312C1">
      <w:pPr>
        <w:spacing w:after="80" w:line="276" w:lineRule="auto"/>
        <w:jc w:val="both"/>
        <w:rPr>
          <w:rFonts w:ascii="Calibri" w:eastAsia="Calibri" w:hAnsi="Calibri" w:cs="Calibri"/>
          <w:sz w:val="22"/>
          <w:szCs w:val="22"/>
        </w:rPr>
      </w:pPr>
      <w:r w:rsidRPr="0083779C">
        <w:rPr>
          <w:rFonts w:ascii="Calibri" w:eastAsia="Calibri" w:hAnsi="Calibri" w:cs="Calibr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83779C" w:rsidRDefault="00E312C1" w:rsidP="00E312C1">
      <w:pPr>
        <w:spacing w:after="80" w:line="276" w:lineRule="auto"/>
        <w:jc w:val="both"/>
        <w:rPr>
          <w:rFonts w:ascii="Calibri" w:eastAsia="Calibri" w:hAnsi="Calibri" w:cs="Calibri"/>
          <w:sz w:val="22"/>
          <w:szCs w:val="22"/>
        </w:rPr>
      </w:pPr>
      <w:r w:rsidRPr="0083779C">
        <w:rPr>
          <w:rFonts w:ascii="Calibri" w:eastAsia="Calibri" w:hAnsi="Calibri" w:cs="Calibri"/>
          <w:sz w:val="22"/>
          <w:szCs w:val="22"/>
        </w:rPr>
        <w:t xml:space="preserve">d) as informações pessoais dos responsáveis pela </w:t>
      </w:r>
      <w:r w:rsidRPr="0083779C">
        <w:rPr>
          <w:rFonts w:ascii="Calibri" w:eastAsia="Calibri" w:hAnsi="Calibri" w:cs="Calibri"/>
          <w:sz w:val="22"/>
          <w:szCs w:val="22"/>
          <w:u w:val="single"/>
        </w:rPr>
        <w:t>contratante</w:t>
      </w:r>
      <w:r w:rsidRPr="0083779C">
        <w:rPr>
          <w:rFonts w:ascii="Calibri" w:eastAsia="Calibri" w:hAnsi="Calibri" w:cs="Calibri"/>
          <w:sz w:val="22"/>
          <w:szCs w:val="22"/>
        </w:rPr>
        <w:t xml:space="preserve"> estão cadastradas no módulo eletrônico do </w:t>
      </w:r>
      <w:r w:rsidRPr="0083779C">
        <w:rPr>
          <w:rFonts w:ascii="Calibri" w:hAnsi="Calibri" w:cs="Calibri"/>
          <w:sz w:val="22"/>
          <w:szCs w:val="22"/>
        </w:rPr>
        <w:t>“Cadastro Corporativo TCESP – CadTCESP”,</w:t>
      </w:r>
      <w:r w:rsidRPr="0083779C">
        <w:rPr>
          <w:rFonts w:ascii="Calibri" w:eastAsia="Calibri" w:hAnsi="Calibri" w:cs="Calibri"/>
          <w:sz w:val="22"/>
          <w:szCs w:val="22"/>
        </w:rPr>
        <w:t xml:space="preserve"> nos termos previstos no Artigo 2º das Instruções nº 01/2020, conforme “Declaração(ões) de Atualização Cadastral” anexa (s);</w:t>
      </w:r>
    </w:p>
    <w:p w14:paraId="61099AE1" w14:textId="77777777" w:rsidR="00E312C1" w:rsidRPr="0083779C" w:rsidRDefault="00E312C1" w:rsidP="00E312C1">
      <w:pPr>
        <w:spacing w:line="276" w:lineRule="auto"/>
        <w:jc w:val="both"/>
        <w:rPr>
          <w:rFonts w:ascii="Calibri" w:eastAsia="Calibri" w:hAnsi="Calibri" w:cs="Calibri"/>
          <w:sz w:val="22"/>
          <w:szCs w:val="22"/>
        </w:rPr>
      </w:pPr>
      <w:r w:rsidRPr="0083779C">
        <w:rPr>
          <w:rFonts w:ascii="Calibri" w:eastAsia="Calibri" w:hAnsi="Calibri" w:cs="Calibri"/>
          <w:sz w:val="22"/>
          <w:szCs w:val="22"/>
        </w:rPr>
        <w:t>e) é de exclusiva responsabilidade do contratado manter seus dados sempre atualizados.</w:t>
      </w:r>
    </w:p>
    <w:p w14:paraId="48879D47" w14:textId="77777777" w:rsidR="00E312C1" w:rsidRPr="0083779C" w:rsidRDefault="00E312C1" w:rsidP="00E312C1">
      <w:pPr>
        <w:spacing w:line="276" w:lineRule="auto"/>
        <w:jc w:val="both"/>
        <w:rPr>
          <w:rFonts w:ascii="Calibri" w:eastAsia="Calibri" w:hAnsi="Calibri" w:cs="Calibri"/>
          <w:sz w:val="22"/>
          <w:szCs w:val="22"/>
        </w:rPr>
      </w:pPr>
    </w:p>
    <w:p w14:paraId="15A98A15" w14:textId="77777777" w:rsidR="00E312C1" w:rsidRPr="0083779C" w:rsidRDefault="00E312C1" w:rsidP="00E312C1">
      <w:pPr>
        <w:spacing w:line="276" w:lineRule="auto"/>
        <w:jc w:val="both"/>
        <w:rPr>
          <w:rFonts w:ascii="Calibri" w:eastAsia="Calibri" w:hAnsi="Calibri" w:cs="Calibri"/>
          <w:b/>
          <w:sz w:val="22"/>
          <w:szCs w:val="22"/>
        </w:rPr>
      </w:pPr>
      <w:r w:rsidRPr="0083779C">
        <w:rPr>
          <w:rFonts w:ascii="Calibri" w:eastAsia="Calibri" w:hAnsi="Calibri" w:cs="Calibri"/>
          <w:b/>
          <w:sz w:val="22"/>
          <w:szCs w:val="22"/>
        </w:rPr>
        <w:t>2. Damo-nos por NOTIFICADOS para:</w:t>
      </w:r>
    </w:p>
    <w:p w14:paraId="24230094" w14:textId="77777777" w:rsidR="00E312C1" w:rsidRPr="0083779C" w:rsidRDefault="00E312C1" w:rsidP="00E312C1">
      <w:pPr>
        <w:spacing w:line="276" w:lineRule="auto"/>
        <w:jc w:val="both"/>
        <w:rPr>
          <w:rFonts w:ascii="Calibri" w:eastAsia="Calibri" w:hAnsi="Calibri" w:cs="Calibri"/>
          <w:sz w:val="22"/>
          <w:szCs w:val="22"/>
        </w:rPr>
      </w:pPr>
      <w:r w:rsidRPr="0083779C">
        <w:rPr>
          <w:rFonts w:ascii="Calibri" w:eastAsia="Calibri" w:hAnsi="Calibri" w:cs="Calibri"/>
          <w:sz w:val="22"/>
          <w:szCs w:val="22"/>
        </w:rPr>
        <w:t>a) O acompanhamento dos atos do processo até seu julgamento final e consequente publicação;</w:t>
      </w:r>
    </w:p>
    <w:p w14:paraId="6DD9E30A" w14:textId="77777777" w:rsidR="00E312C1" w:rsidRPr="0083779C" w:rsidRDefault="00E312C1" w:rsidP="00E312C1">
      <w:pPr>
        <w:spacing w:line="276" w:lineRule="auto"/>
        <w:jc w:val="both"/>
        <w:rPr>
          <w:rFonts w:ascii="Calibri" w:eastAsia="Calibri" w:hAnsi="Calibri" w:cs="Calibri"/>
          <w:sz w:val="22"/>
          <w:szCs w:val="22"/>
        </w:rPr>
      </w:pPr>
      <w:r w:rsidRPr="0083779C">
        <w:rPr>
          <w:rFonts w:ascii="Calibri" w:eastAsia="Calibri" w:hAnsi="Calibri" w:cs="Calibri"/>
          <w:sz w:val="22"/>
          <w:szCs w:val="22"/>
        </w:rPr>
        <w:t>b) Se for o caso e de nosso interesse, nos prazos e nas formas legais e regimentais, exercer o direito de defesa, interpor recursos e o que mais couber.</w:t>
      </w:r>
    </w:p>
    <w:p w14:paraId="38E5D7E1" w14:textId="77777777" w:rsidR="003576DA" w:rsidRDefault="003576DA" w:rsidP="00D82F33">
      <w:pPr>
        <w:spacing w:line="276" w:lineRule="auto"/>
        <w:jc w:val="right"/>
        <w:rPr>
          <w:rFonts w:ascii="Calibri" w:eastAsia="Calibri" w:hAnsi="Calibri" w:cs="Calibri"/>
          <w:b/>
          <w:sz w:val="22"/>
          <w:szCs w:val="22"/>
        </w:rPr>
      </w:pPr>
    </w:p>
    <w:p w14:paraId="10AE566C" w14:textId="6B79C0C9" w:rsidR="00E312C1" w:rsidRPr="00D82F33" w:rsidRDefault="00E312C1" w:rsidP="00D82F33">
      <w:pPr>
        <w:spacing w:line="276" w:lineRule="auto"/>
        <w:jc w:val="right"/>
        <w:rPr>
          <w:rFonts w:ascii="Calibri" w:eastAsia="Calibri" w:hAnsi="Calibri" w:cs="Calibri"/>
          <w:b/>
          <w:sz w:val="22"/>
          <w:szCs w:val="22"/>
        </w:rPr>
      </w:pPr>
      <w:r w:rsidRPr="0083779C">
        <w:rPr>
          <w:rFonts w:ascii="Calibri" w:eastAsia="Calibri" w:hAnsi="Calibri" w:cs="Calibri"/>
          <w:b/>
          <w:sz w:val="22"/>
          <w:szCs w:val="22"/>
        </w:rPr>
        <w:t>LOCAL e DATA</w:t>
      </w:r>
    </w:p>
    <w:p w14:paraId="42F927D4" w14:textId="77777777" w:rsidR="003576DA" w:rsidRDefault="003576DA" w:rsidP="00A93F34">
      <w:pPr>
        <w:spacing w:after="80" w:line="360" w:lineRule="auto"/>
        <w:rPr>
          <w:rFonts w:ascii="Calibri" w:hAnsi="Calibri" w:cs="Calibri"/>
          <w:b/>
          <w:sz w:val="22"/>
          <w:szCs w:val="22"/>
          <w:u w:val="single"/>
        </w:rPr>
      </w:pPr>
    </w:p>
    <w:p w14:paraId="690B4240" w14:textId="77777777" w:rsidR="00FE2543" w:rsidRDefault="00FE2543" w:rsidP="00A93F34">
      <w:pPr>
        <w:spacing w:after="80" w:line="360" w:lineRule="auto"/>
        <w:rPr>
          <w:rFonts w:ascii="Calibri" w:hAnsi="Calibri" w:cs="Calibri"/>
          <w:b/>
          <w:sz w:val="22"/>
          <w:szCs w:val="22"/>
          <w:u w:val="single"/>
        </w:rPr>
      </w:pPr>
    </w:p>
    <w:p w14:paraId="50686DB0" w14:textId="77777777" w:rsidR="00FE2543" w:rsidRDefault="00FE2543" w:rsidP="00A93F34">
      <w:pPr>
        <w:spacing w:after="80" w:line="360" w:lineRule="auto"/>
        <w:rPr>
          <w:rFonts w:ascii="Calibri" w:hAnsi="Calibri" w:cs="Calibri"/>
          <w:b/>
          <w:sz w:val="22"/>
          <w:szCs w:val="22"/>
          <w:u w:val="single"/>
        </w:rPr>
      </w:pPr>
    </w:p>
    <w:p w14:paraId="59DDDC60" w14:textId="77777777" w:rsidR="00FE2543" w:rsidRDefault="00FE2543" w:rsidP="00A93F34">
      <w:pPr>
        <w:spacing w:after="80" w:line="360" w:lineRule="auto"/>
        <w:rPr>
          <w:rFonts w:ascii="Calibri" w:hAnsi="Calibri" w:cs="Calibri"/>
          <w:b/>
          <w:sz w:val="22"/>
          <w:szCs w:val="22"/>
          <w:u w:val="single"/>
        </w:rPr>
      </w:pPr>
    </w:p>
    <w:p w14:paraId="0B3628F5" w14:textId="5144DCF7" w:rsidR="00E312C1" w:rsidRPr="0083779C" w:rsidRDefault="00E312C1" w:rsidP="00A93F34">
      <w:pPr>
        <w:spacing w:after="80" w:line="360" w:lineRule="auto"/>
        <w:rPr>
          <w:rFonts w:ascii="Calibri" w:hAnsi="Calibri" w:cs="Calibri"/>
          <w:b/>
          <w:sz w:val="22"/>
          <w:szCs w:val="22"/>
        </w:rPr>
      </w:pPr>
      <w:r w:rsidRPr="0083779C">
        <w:rPr>
          <w:rFonts w:ascii="Calibri" w:hAnsi="Calibri" w:cs="Calibri"/>
          <w:b/>
          <w:sz w:val="22"/>
          <w:szCs w:val="22"/>
          <w:u w:val="single"/>
        </w:rPr>
        <w:lastRenderedPageBreak/>
        <w:t>AUTORIDADE MÁXIMA DO ÓRGÃO/ENTIDADE</w:t>
      </w:r>
      <w:r w:rsidRPr="0083779C">
        <w:rPr>
          <w:rFonts w:ascii="Calibri" w:hAnsi="Calibri" w:cs="Calibri"/>
          <w:b/>
          <w:strike/>
          <w:sz w:val="22"/>
          <w:szCs w:val="22"/>
        </w:rPr>
        <w:t>:</w:t>
      </w:r>
    </w:p>
    <w:p w14:paraId="37CDE990" w14:textId="77777777"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Nome: _________________________________________________________</w:t>
      </w:r>
    </w:p>
    <w:p w14:paraId="718619BE" w14:textId="77777777"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Cargo:__________________________________________________________</w:t>
      </w:r>
    </w:p>
    <w:p w14:paraId="40968576" w14:textId="77777777" w:rsidR="00E312C1" w:rsidRPr="0083779C" w:rsidRDefault="00E312C1" w:rsidP="00A93F34">
      <w:pPr>
        <w:spacing w:after="80" w:line="360" w:lineRule="auto"/>
        <w:rPr>
          <w:rFonts w:ascii="Calibri" w:hAnsi="Calibri" w:cs="Calibri"/>
          <w:strike/>
          <w:sz w:val="22"/>
          <w:szCs w:val="22"/>
        </w:rPr>
      </w:pPr>
      <w:r w:rsidRPr="0083779C">
        <w:rPr>
          <w:rFonts w:ascii="Calibri" w:hAnsi="Calibri" w:cs="Calibri"/>
          <w:sz w:val="22"/>
          <w:szCs w:val="22"/>
        </w:rPr>
        <w:t xml:space="preserve">CPF: ____________________________ </w:t>
      </w:r>
    </w:p>
    <w:p w14:paraId="698AC805" w14:textId="6497AC20" w:rsidR="00E312C1" w:rsidRPr="003576DA" w:rsidRDefault="004B2A8D" w:rsidP="00A93F34">
      <w:pPr>
        <w:spacing w:after="80" w:line="360" w:lineRule="auto"/>
        <w:rPr>
          <w:rFonts w:ascii="Calibri" w:hAnsi="Calibri" w:cs="Calibri"/>
          <w:sz w:val="22"/>
          <w:szCs w:val="22"/>
        </w:rPr>
      </w:pPr>
      <w:r w:rsidRPr="0083779C">
        <w:rPr>
          <w:rFonts w:ascii="Calibri" w:hAnsi="Calibri" w:cs="Calibri"/>
          <w:sz w:val="22"/>
          <w:szCs w:val="22"/>
        </w:rPr>
        <w:t>Assinatura: ______________________________________________________</w:t>
      </w:r>
    </w:p>
    <w:p w14:paraId="0C2864F3" w14:textId="77777777" w:rsidR="00E312C1" w:rsidRPr="0083779C" w:rsidRDefault="00E312C1" w:rsidP="00A93F34">
      <w:pPr>
        <w:spacing w:after="80" w:line="360" w:lineRule="auto"/>
        <w:rPr>
          <w:rFonts w:ascii="Calibri" w:hAnsi="Calibri" w:cs="Calibri"/>
          <w:b/>
          <w:sz w:val="22"/>
          <w:szCs w:val="22"/>
          <w:u w:val="single"/>
        </w:rPr>
      </w:pPr>
      <w:r w:rsidRPr="0083779C">
        <w:rPr>
          <w:rFonts w:ascii="Calibri" w:hAnsi="Calibri" w:cs="Calibri"/>
          <w:b/>
          <w:sz w:val="22"/>
          <w:szCs w:val="22"/>
          <w:u w:val="single"/>
        </w:rPr>
        <w:t>RESPONSÁVEIS QUE ASSINARAM O AJUSTE:</w:t>
      </w:r>
    </w:p>
    <w:p w14:paraId="04B57ECB" w14:textId="77777777" w:rsidR="00E312C1" w:rsidRPr="0083779C" w:rsidRDefault="00E312C1" w:rsidP="00A93F34">
      <w:pPr>
        <w:spacing w:after="80" w:line="360" w:lineRule="auto"/>
        <w:rPr>
          <w:rFonts w:ascii="Calibri" w:hAnsi="Calibri" w:cs="Calibri"/>
          <w:b/>
          <w:sz w:val="22"/>
          <w:szCs w:val="22"/>
        </w:rPr>
      </w:pPr>
      <w:r w:rsidRPr="0083779C">
        <w:rPr>
          <w:rFonts w:ascii="Calibri" w:hAnsi="Calibri" w:cs="Calibri"/>
          <w:b/>
          <w:sz w:val="22"/>
          <w:szCs w:val="22"/>
          <w:u w:val="single"/>
        </w:rPr>
        <w:t>Pelo contratante</w:t>
      </w:r>
      <w:r w:rsidRPr="0083779C">
        <w:rPr>
          <w:rFonts w:ascii="Calibri" w:hAnsi="Calibri" w:cs="Calibri"/>
          <w:b/>
          <w:sz w:val="22"/>
          <w:szCs w:val="22"/>
        </w:rPr>
        <w:t>:</w:t>
      </w:r>
    </w:p>
    <w:p w14:paraId="41CDF448" w14:textId="77777777"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Nome: _________________________________________________________</w:t>
      </w:r>
    </w:p>
    <w:p w14:paraId="15215363" w14:textId="77777777"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Cargo:__________________________________________________________</w:t>
      </w:r>
    </w:p>
    <w:p w14:paraId="3A88BFA7" w14:textId="77777777"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 xml:space="preserve">CPF: ____________________________ </w:t>
      </w:r>
    </w:p>
    <w:p w14:paraId="008F7A68" w14:textId="29B33C37" w:rsidR="00E312C1" w:rsidRPr="003576DA" w:rsidRDefault="00E312C1" w:rsidP="00A93F34">
      <w:pPr>
        <w:spacing w:after="80" w:line="360" w:lineRule="auto"/>
        <w:rPr>
          <w:rFonts w:ascii="Calibri" w:hAnsi="Calibri" w:cs="Calibri"/>
          <w:sz w:val="22"/>
          <w:szCs w:val="22"/>
        </w:rPr>
      </w:pPr>
      <w:r w:rsidRPr="0083779C">
        <w:rPr>
          <w:rFonts w:ascii="Calibri" w:hAnsi="Calibri" w:cs="Calibri"/>
          <w:sz w:val="22"/>
          <w:szCs w:val="22"/>
        </w:rPr>
        <w:t>Assinatura: ______________________________________________________</w:t>
      </w:r>
    </w:p>
    <w:p w14:paraId="1B578EF9" w14:textId="77777777" w:rsidR="00E312C1" w:rsidRPr="0083779C" w:rsidRDefault="00E312C1" w:rsidP="00A93F34">
      <w:pPr>
        <w:spacing w:after="80" w:line="360" w:lineRule="auto"/>
        <w:rPr>
          <w:rFonts w:ascii="Calibri" w:hAnsi="Calibri" w:cs="Calibri"/>
          <w:b/>
          <w:sz w:val="22"/>
          <w:szCs w:val="22"/>
        </w:rPr>
      </w:pPr>
      <w:r w:rsidRPr="0083779C">
        <w:rPr>
          <w:rFonts w:ascii="Calibri" w:hAnsi="Calibri" w:cs="Calibri"/>
          <w:b/>
          <w:sz w:val="22"/>
          <w:szCs w:val="22"/>
          <w:u w:val="single"/>
        </w:rPr>
        <w:t>Pela contratada</w:t>
      </w:r>
      <w:r w:rsidRPr="0083779C">
        <w:rPr>
          <w:rFonts w:ascii="Calibri" w:hAnsi="Calibri" w:cs="Calibri"/>
          <w:b/>
          <w:sz w:val="22"/>
          <w:szCs w:val="22"/>
        </w:rPr>
        <w:t>:</w:t>
      </w:r>
    </w:p>
    <w:p w14:paraId="091499DD" w14:textId="77777777"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Nome: _________________________________________________________</w:t>
      </w:r>
    </w:p>
    <w:p w14:paraId="765F6320" w14:textId="77777777"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Cargo:__________________________________________________________</w:t>
      </w:r>
    </w:p>
    <w:p w14:paraId="446AAEC9" w14:textId="77777777"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 xml:space="preserve">CPF: ____________________________ </w:t>
      </w:r>
    </w:p>
    <w:p w14:paraId="61BBE34B" w14:textId="0E8BEC45" w:rsidR="00E312C1" w:rsidRPr="0083779C" w:rsidRDefault="00E312C1" w:rsidP="00A93F34">
      <w:pPr>
        <w:spacing w:after="80" w:line="360" w:lineRule="auto"/>
        <w:rPr>
          <w:rFonts w:ascii="Calibri" w:hAnsi="Calibri" w:cs="Calibri"/>
          <w:sz w:val="22"/>
          <w:szCs w:val="22"/>
        </w:rPr>
      </w:pPr>
      <w:r w:rsidRPr="0083779C">
        <w:rPr>
          <w:rFonts w:ascii="Calibri" w:hAnsi="Calibri" w:cs="Calibri"/>
          <w:sz w:val="22"/>
          <w:szCs w:val="22"/>
        </w:rPr>
        <w:t>Assinatura: ______________________________________________________</w:t>
      </w:r>
    </w:p>
    <w:p w14:paraId="000B9FEC" w14:textId="77777777" w:rsidR="00E312C1" w:rsidRPr="009C03FA" w:rsidRDefault="00E312C1" w:rsidP="00A93F34">
      <w:pPr>
        <w:spacing w:after="80" w:line="360" w:lineRule="auto"/>
        <w:rPr>
          <w:rFonts w:ascii="Calibri" w:hAnsi="Calibri" w:cs="Calibri"/>
          <w:b/>
          <w:sz w:val="22"/>
          <w:szCs w:val="22"/>
          <w:u w:val="single"/>
        </w:rPr>
      </w:pPr>
      <w:r w:rsidRPr="009C03FA">
        <w:rPr>
          <w:rFonts w:ascii="Calibri" w:hAnsi="Calibri" w:cs="Calibri"/>
          <w:b/>
          <w:sz w:val="22"/>
          <w:szCs w:val="22"/>
          <w:u w:val="single"/>
        </w:rPr>
        <w:t>GESTOR(ES) DO CONTRATO:</w:t>
      </w:r>
    </w:p>
    <w:p w14:paraId="5902D4E2" w14:textId="77777777" w:rsidR="00E312C1" w:rsidRPr="0083779C" w:rsidRDefault="00E312C1" w:rsidP="00A93F34">
      <w:pPr>
        <w:tabs>
          <w:tab w:val="left" w:pos="4571"/>
          <w:tab w:val="left" w:pos="8605"/>
          <w:tab w:val="left" w:pos="8678"/>
        </w:tabs>
        <w:spacing w:after="80" w:line="360" w:lineRule="auto"/>
        <w:rPr>
          <w:rFonts w:ascii="Calibri" w:eastAsia="Arial" w:hAnsi="Calibri" w:cs="Calibri"/>
          <w:sz w:val="22"/>
          <w:szCs w:val="22"/>
          <w:u w:val="single"/>
        </w:rPr>
      </w:pPr>
      <w:r w:rsidRPr="0083779C">
        <w:rPr>
          <w:rFonts w:ascii="Calibri" w:eastAsia="Arial" w:hAnsi="Calibri" w:cs="Calibri"/>
          <w:sz w:val="22"/>
          <w:szCs w:val="22"/>
        </w:rPr>
        <w:t>Nome:</w:t>
      </w:r>
      <w:r w:rsidRPr="0083779C">
        <w:rPr>
          <w:rFonts w:ascii="Calibri" w:eastAsia="Arial" w:hAnsi="Calibri" w:cs="Calibri"/>
          <w:sz w:val="22"/>
          <w:szCs w:val="22"/>
          <w:u w:val="single"/>
        </w:rPr>
        <w:tab/>
      </w:r>
    </w:p>
    <w:p w14:paraId="5CADCC20" w14:textId="77777777" w:rsidR="00E312C1" w:rsidRPr="0083779C" w:rsidRDefault="00E312C1" w:rsidP="00A93F34">
      <w:pPr>
        <w:tabs>
          <w:tab w:val="left" w:pos="4571"/>
          <w:tab w:val="left" w:pos="8605"/>
          <w:tab w:val="left" w:pos="8678"/>
        </w:tabs>
        <w:spacing w:after="80" w:line="360" w:lineRule="auto"/>
        <w:rPr>
          <w:rFonts w:ascii="Calibri" w:eastAsia="Arial" w:hAnsi="Calibri" w:cs="Calibri"/>
          <w:sz w:val="22"/>
          <w:szCs w:val="22"/>
          <w:u w:val="single"/>
        </w:rPr>
      </w:pPr>
      <w:r w:rsidRPr="0083779C">
        <w:rPr>
          <w:rFonts w:ascii="Calibri" w:eastAsia="Arial" w:hAnsi="Calibri" w:cs="Calibri"/>
          <w:sz w:val="22"/>
          <w:szCs w:val="22"/>
        </w:rPr>
        <w:t>Cargo:</w:t>
      </w:r>
      <w:r w:rsidRPr="0083779C">
        <w:rPr>
          <w:rFonts w:ascii="Calibri" w:eastAsia="Arial" w:hAnsi="Calibri" w:cs="Calibri"/>
          <w:sz w:val="22"/>
          <w:szCs w:val="22"/>
          <w:u w:val="single"/>
        </w:rPr>
        <w:tab/>
      </w:r>
    </w:p>
    <w:p w14:paraId="127CCFEE" w14:textId="4B1782A3" w:rsidR="00E312C1" w:rsidRPr="0083779C" w:rsidRDefault="00E312C1" w:rsidP="00A93F34">
      <w:pPr>
        <w:tabs>
          <w:tab w:val="left" w:pos="4571"/>
          <w:tab w:val="left" w:pos="8605"/>
          <w:tab w:val="left" w:pos="8678"/>
        </w:tabs>
        <w:spacing w:after="80" w:line="360" w:lineRule="auto"/>
        <w:rPr>
          <w:rFonts w:ascii="Calibri" w:eastAsia="Arial" w:hAnsi="Calibri" w:cs="Calibri"/>
          <w:sz w:val="22"/>
          <w:szCs w:val="22"/>
        </w:rPr>
      </w:pPr>
      <w:r w:rsidRPr="0083779C">
        <w:rPr>
          <w:rFonts w:ascii="Calibri" w:eastAsia="Arial" w:hAnsi="Calibri" w:cs="Calibri"/>
          <w:sz w:val="22"/>
          <w:szCs w:val="22"/>
        </w:rPr>
        <w:t>CPF:</w:t>
      </w:r>
      <w:r w:rsidR="00FE4E60">
        <w:rPr>
          <w:rFonts w:ascii="Calibri" w:eastAsia="Arial" w:hAnsi="Calibri" w:cs="Calibri"/>
          <w:sz w:val="22"/>
          <w:szCs w:val="22"/>
        </w:rPr>
        <w:t xml:space="preserve"> </w:t>
      </w:r>
      <w:r w:rsidRPr="0083779C">
        <w:rPr>
          <w:rFonts w:ascii="Calibri" w:eastAsia="Arial" w:hAnsi="Calibri" w:cs="Calibri"/>
          <w:sz w:val="22"/>
          <w:szCs w:val="22"/>
          <w:u w:val="single"/>
        </w:rPr>
        <w:tab/>
      </w:r>
    </w:p>
    <w:p w14:paraId="427C2335" w14:textId="6C6CA15A" w:rsidR="00E312C1" w:rsidRPr="0083779C" w:rsidRDefault="00E312C1" w:rsidP="00D82F33">
      <w:pPr>
        <w:tabs>
          <w:tab w:val="left" w:pos="8698"/>
        </w:tabs>
        <w:spacing w:after="80" w:line="360" w:lineRule="auto"/>
        <w:rPr>
          <w:rFonts w:ascii="Calibri" w:eastAsia="Arial" w:hAnsi="Calibri" w:cs="Calibri"/>
          <w:sz w:val="22"/>
          <w:szCs w:val="22"/>
        </w:rPr>
      </w:pPr>
      <w:r w:rsidRPr="0083779C">
        <w:rPr>
          <w:rFonts w:ascii="Calibri" w:eastAsia="Arial" w:hAnsi="Calibri" w:cs="Calibri"/>
          <w:sz w:val="22"/>
          <w:szCs w:val="22"/>
        </w:rPr>
        <w:t>Assinatura:</w:t>
      </w:r>
      <w:r w:rsidR="00FE4E60">
        <w:rPr>
          <w:rFonts w:ascii="Calibri" w:eastAsia="Arial" w:hAnsi="Calibri" w:cs="Calibri"/>
          <w:sz w:val="22"/>
          <w:szCs w:val="22"/>
        </w:rPr>
        <w:t xml:space="preserve"> </w:t>
      </w:r>
      <w:r w:rsidRPr="0083779C">
        <w:rPr>
          <w:rFonts w:ascii="Calibri" w:eastAsia="Arial" w:hAnsi="Calibri" w:cs="Calibri"/>
          <w:sz w:val="22"/>
          <w:szCs w:val="22"/>
        </w:rPr>
        <w:t>_______________________________</w:t>
      </w:r>
    </w:p>
    <w:p w14:paraId="2F5F720F" w14:textId="77777777" w:rsidR="00E312C1" w:rsidRPr="009C03FA" w:rsidRDefault="00E312C1" w:rsidP="00A93F34">
      <w:pPr>
        <w:spacing w:after="80" w:line="360" w:lineRule="auto"/>
        <w:rPr>
          <w:rFonts w:ascii="Calibri" w:hAnsi="Calibri" w:cs="Calibri"/>
          <w:b/>
          <w:sz w:val="22"/>
          <w:szCs w:val="22"/>
          <w:u w:val="single"/>
        </w:rPr>
      </w:pPr>
      <w:r w:rsidRPr="009C03FA">
        <w:rPr>
          <w:rFonts w:ascii="Calibri" w:hAnsi="Calibri" w:cs="Calibri"/>
          <w:b/>
          <w:sz w:val="22"/>
          <w:szCs w:val="22"/>
          <w:u w:val="single"/>
        </w:rPr>
        <w:t>DEMAIS RESPONSÁVEIS (*):</w:t>
      </w:r>
    </w:p>
    <w:p w14:paraId="7BA78010" w14:textId="0B4C2A50" w:rsidR="00E312C1" w:rsidRPr="0083779C" w:rsidRDefault="00E312C1" w:rsidP="00A93F34">
      <w:pPr>
        <w:tabs>
          <w:tab w:val="left" w:pos="4842"/>
          <w:tab w:val="left" w:pos="8598"/>
        </w:tabs>
        <w:spacing w:after="80" w:line="360" w:lineRule="auto"/>
        <w:jc w:val="both"/>
        <w:rPr>
          <w:rFonts w:ascii="Calibri" w:eastAsia="Arial" w:hAnsi="Calibri" w:cs="Calibri"/>
          <w:sz w:val="22"/>
          <w:szCs w:val="22"/>
        </w:rPr>
      </w:pPr>
      <w:r w:rsidRPr="0083779C">
        <w:rPr>
          <w:rFonts w:ascii="Calibri" w:eastAsia="Arial" w:hAnsi="Calibri" w:cs="Calibri"/>
          <w:sz w:val="22"/>
          <w:szCs w:val="22"/>
        </w:rPr>
        <w:t>Tipo de ato sob</w:t>
      </w:r>
      <w:r w:rsidRPr="0083779C">
        <w:rPr>
          <w:rFonts w:ascii="Calibri" w:eastAsia="Arial" w:hAnsi="Calibri" w:cs="Calibri"/>
          <w:spacing w:val="-11"/>
          <w:sz w:val="22"/>
          <w:szCs w:val="22"/>
        </w:rPr>
        <w:t xml:space="preserve"> </w:t>
      </w:r>
      <w:r w:rsidRPr="0083779C">
        <w:rPr>
          <w:rFonts w:ascii="Calibri" w:eastAsia="Arial" w:hAnsi="Calibri" w:cs="Calibri"/>
          <w:sz w:val="22"/>
          <w:szCs w:val="22"/>
        </w:rPr>
        <w:t>sua</w:t>
      </w:r>
      <w:r w:rsidRPr="0083779C">
        <w:rPr>
          <w:rFonts w:ascii="Calibri" w:eastAsia="Arial" w:hAnsi="Calibri" w:cs="Calibri"/>
          <w:spacing w:val="-3"/>
          <w:sz w:val="22"/>
          <w:szCs w:val="22"/>
        </w:rPr>
        <w:t xml:space="preserve"> </w:t>
      </w:r>
      <w:r w:rsidRPr="0083779C">
        <w:rPr>
          <w:rFonts w:ascii="Calibri" w:eastAsia="Arial" w:hAnsi="Calibri" w:cs="Calibri"/>
          <w:sz w:val="22"/>
          <w:szCs w:val="22"/>
        </w:rPr>
        <w:t>responsabilidade:</w:t>
      </w:r>
      <w:r w:rsidR="00FE4E60">
        <w:rPr>
          <w:rFonts w:ascii="Calibri" w:eastAsia="Arial" w:hAnsi="Calibri" w:cs="Calibri"/>
          <w:spacing w:val="-2"/>
          <w:sz w:val="22"/>
          <w:szCs w:val="22"/>
        </w:rPr>
        <w:t xml:space="preserve"> </w:t>
      </w:r>
      <w:r w:rsidRPr="0083779C">
        <w:rPr>
          <w:rFonts w:ascii="Calibri" w:eastAsia="Arial" w:hAnsi="Calibri" w:cs="Calibri"/>
          <w:sz w:val="22"/>
          <w:szCs w:val="22"/>
          <w:u w:val="single"/>
        </w:rPr>
        <w:tab/>
      </w:r>
      <w:r w:rsidR="00FE4E60">
        <w:rPr>
          <w:rFonts w:ascii="Calibri" w:eastAsia="Arial" w:hAnsi="Calibri" w:cs="Calibri"/>
          <w:sz w:val="22"/>
          <w:szCs w:val="22"/>
        </w:rPr>
        <w:t xml:space="preserve"> </w:t>
      </w:r>
    </w:p>
    <w:p w14:paraId="63E8E51D" w14:textId="77777777" w:rsidR="00E312C1" w:rsidRPr="0083779C" w:rsidRDefault="00E312C1" w:rsidP="00A93F34">
      <w:pPr>
        <w:tabs>
          <w:tab w:val="left" w:pos="4842"/>
          <w:tab w:val="left" w:pos="8598"/>
        </w:tabs>
        <w:spacing w:after="80" w:line="360" w:lineRule="auto"/>
        <w:jc w:val="both"/>
        <w:rPr>
          <w:rFonts w:ascii="Calibri" w:eastAsia="Arial" w:hAnsi="Calibri" w:cs="Calibri"/>
          <w:sz w:val="22"/>
          <w:szCs w:val="22"/>
          <w:u w:val="single"/>
        </w:rPr>
      </w:pPr>
      <w:r w:rsidRPr="0083779C">
        <w:rPr>
          <w:rFonts w:ascii="Calibri" w:eastAsia="Arial" w:hAnsi="Calibri" w:cs="Calibri"/>
          <w:sz w:val="22"/>
          <w:szCs w:val="22"/>
        </w:rPr>
        <w:t>Nome:</w:t>
      </w:r>
      <w:r w:rsidRPr="0083779C">
        <w:rPr>
          <w:rFonts w:ascii="Calibri" w:eastAsia="Arial" w:hAnsi="Calibri" w:cs="Calibri"/>
          <w:sz w:val="22"/>
          <w:szCs w:val="22"/>
          <w:u w:val="single"/>
        </w:rPr>
        <w:tab/>
      </w:r>
    </w:p>
    <w:p w14:paraId="78AA7AC0" w14:textId="77777777" w:rsidR="00E312C1" w:rsidRPr="0083779C" w:rsidRDefault="00E312C1" w:rsidP="00A93F34">
      <w:pPr>
        <w:tabs>
          <w:tab w:val="left" w:pos="4842"/>
          <w:tab w:val="left" w:pos="8598"/>
        </w:tabs>
        <w:spacing w:after="80" w:line="360" w:lineRule="auto"/>
        <w:jc w:val="both"/>
        <w:rPr>
          <w:rFonts w:ascii="Calibri" w:eastAsia="Arial" w:hAnsi="Calibri" w:cs="Calibri"/>
          <w:sz w:val="22"/>
          <w:szCs w:val="22"/>
          <w:u w:val="single"/>
        </w:rPr>
      </w:pPr>
      <w:r w:rsidRPr="0083779C">
        <w:rPr>
          <w:rFonts w:ascii="Calibri" w:eastAsia="Arial" w:hAnsi="Calibri" w:cs="Calibri"/>
          <w:sz w:val="22"/>
          <w:szCs w:val="22"/>
        </w:rPr>
        <w:t>Cargo:</w:t>
      </w:r>
      <w:r w:rsidRPr="0083779C">
        <w:rPr>
          <w:rFonts w:ascii="Calibri" w:eastAsia="Arial" w:hAnsi="Calibri" w:cs="Calibri"/>
          <w:sz w:val="22"/>
          <w:szCs w:val="22"/>
          <w:u w:val="single"/>
        </w:rPr>
        <w:tab/>
      </w:r>
    </w:p>
    <w:p w14:paraId="3F340333" w14:textId="61DFC44B" w:rsidR="00E312C1" w:rsidRPr="0083779C" w:rsidRDefault="00E312C1" w:rsidP="00A93F34">
      <w:pPr>
        <w:tabs>
          <w:tab w:val="left" w:pos="4842"/>
          <w:tab w:val="left" w:pos="8598"/>
        </w:tabs>
        <w:spacing w:after="80" w:line="360" w:lineRule="auto"/>
        <w:jc w:val="both"/>
        <w:rPr>
          <w:rFonts w:ascii="Calibri" w:eastAsia="Arial" w:hAnsi="Calibri" w:cs="Calibri"/>
          <w:sz w:val="22"/>
          <w:szCs w:val="22"/>
        </w:rPr>
      </w:pPr>
      <w:r w:rsidRPr="0083779C">
        <w:rPr>
          <w:rFonts w:ascii="Calibri" w:eastAsia="Arial" w:hAnsi="Calibri" w:cs="Calibri"/>
          <w:sz w:val="22"/>
          <w:szCs w:val="22"/>
        </w:rPr>
        <w:t>CPF:</w:t>
      </w:r>
      <w:r w:rsidR="00FE4E60">
        <w:rPr>
          <w:rFonts w:ascii="Calibri" w:eastAsia="Arial" w:hAnsi="Calibri" w:cs="Calibri"/>
          <w:sz w:val="22"/>
          <w:szCs w:val="22"/>
        </w:rPr>
        <w:t xml:space="preserve"> </w:t>
      </w:r>
      <w:r w:rsidRPr="0083779C">
        <w:rPr>
          <w:rFonts w:ascii="Calibri" w:eastAsia="Arial" w:hAnsi="Calibri" w:cs="Calibri"/>
          <w:sz w:val="22"/>
          <w:szCs w:val="22"/>
          <w:u w:val="single"/>
        </w:rPr>
        <w:tab/>
      </w:r>
    </w:p>
    <w:p w14:paraId="1F1F2157" w14:textId="2F5C3740" w:rsidR="008655AE" w:rsidRPr="002662CA" w:rsidRDefault="00E312C1" w:rsidP="00FE2543">
      <w:pPr>
        <w:tabs>
          <w:tab w:val="left" w:pos="4820"/>
        </w:tabs>
        <w:spacing w:after="80" w:line="360" w:lineRule="auto"/>
        <w:jc w:val="both"/>
        <w:rPr>
          <w:rFonts w:asciiTheme="minorHAnsi" w:eastAsia="Arial" w:hAnsiTheme="minorHAnsi" w:cstheme="minorHAnsi"/>
          <w:sz w:val="22"/>
          <w:szCs w:val="22"/>
          <w:u w:val="single"/>
        </w:rPr>
      </w:pPr>
      <w:r w:rsidRPr="0083779C">
        <w:rPr>
          <w:rFonts w:ascii="Calibri" w:eastAsia="Arial" w:hAnsi="Calibri" w:cs="Calibri"/>
          <w:sz w:val="22"/>
          <w:szCs w:val="22"/>
        </w:rPr>
        <w:t>Assinatura:</w:t>
      </w:r>
      <w:r w:rsidR="00FE4E60">
        <w:rPr>
          <w:rFonts w:ascii="Calibri" w:eastAsia="Arial" w:hAnsi="Calibri" w:cs="Calibri"/>
          <w:sz w:val="22"/>
          <w:szCs w:val="22"/>
        </w:rPr>
        <w:t xml:space="preserve"> </w:t>
      </w:r>
      <w:r w:rsidRPr="0083779C">
        <w:rPr>
          <w:rFonts w:ascii="Calibri" w:eastAsia="Arial" w:hAnsi="Calibri" w:cs="Calibri"/>
          <w:sz w:val="22"/>
          <w:szCs w:val="22"/>
          <w:u w:val="single"/>
        </w:rPr>
        <w:tab/>
      </w:r>
    </w:p>
    <w:sectPr w:rsidR="008655AE" w:rsidRPr="002662CA" w:rsidSect="00CD38C0">
      <w:type w:val="continuous"/>
      <w:pgSz w:w="11906" w:h="16838"/>
      <w:pgMar w:top="1843" w:right="1134" w:bottom="1985"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5CBA8" w14:textId="77777777" w:rsidR="0030137B" w:rsidRDefault="0030137B" w:rsidP="00E312C1">
      <w:r>
        <w:separator/>
      </w:r>
    </w:p>
  </w:endnote>
  <w:endnote w:type="continuationSeparator" w:id="0">
    <w:p w14:paraId="5F2A45EC" w14:textId="77777777" w:rsidR="0030137B" w:rsidRDefault="0030137B"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Light">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Zurich B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EC321" w14:textId="227678CB" w:rsidR="0030137B" w:rsidRDefault="0030137B" w:rsidP="008C274F">
    <w:pPr>
      <w:pStyle w:val="Rodap"/>
      <w:rPr>
        <w:rFonts w:ascii="Calibri" w:hAnsi="Calibri" w:cs="Calibri"/>
        <w:sz w:val="16"/>
        <w:szCs w:val="16"/>
      </w:rPr>
    </w:pPr>
    <w:r>
      <w:rPr>
        <w:noProof/>
      </w:rPr>
      <mc:AlternateContent>
        <mc:Choice Requires="wpg">
          <w:drawing>
            <wp:anchor distT="0" distB="0" distL="114300" distR="114300" simplePos="0" relativeHeight="251660288" behindDoc="0" locked="0" layoutInCell="1" allowOverlap="1" wp14:anchorId="587F4D87" wp14:editId="0E01DE9C">
              <wp:simplePos x="0" y="0"/>
              <wp:positionH relativeFrom="page">
                <wp:posOffset>227330</wp:posOffset>
              </wp:positionH>
              <wp:positionV relativeFrom="paragraph">
                <wp:posOffset>-831215</wp:posOffset>
              </wp:positionV>
              <wp:extent cx="7104076" cy="885825"/>
              <wp:effectExtent l="0" t="0" r="1905" b="9525"/>
              <wp:wrapNone/>
              <wp:docPr id="301903686" name="Agrupar 2"/>
              <wp:cNvGraphicFramePr/>
              <a:graphic xmlns:a="http://schemas.openxmlformats.org/drawingml/2006/main">
                <a:graphicData uri="http://schemas.microsoft.com/office/word/2010/wordprocessingGroup">
                  <wpg:wgp>
                    <wpg:cNvGrpSpPr/>
                    <wpg:grpSpPr>
                      <a:xfrm>
                        <a:off x="0" y="0"/>
                        <a:ext cx="7104076" cy="885825"/>
                        <a:chOff x="0" y="0"/>
                        <a:chExt cx="7104076" cy="885825"/>
                      </a:xfrm>
                    </wpg:grpSpPr>
                    <pic:pic xmlns:pic="http://schemas.openxmlformats.org/drawingml/2006/picture">
                      <pic:nvPicPr>
                        <pic:cNvPr id="2012016192"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pic:pic xmlns:pic="http://schemas.openxmlformats.org/drawingml/2006/picture">
                      <pic:nvPicPr>
                        <pic:cNvPr id="1515506750" name="Imagem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62831" y="47707"/>
                          <a:ext cx="2341245" cy="652780"/>
                        </a:xfrm>
                        <a:prstGeom prst="rect">
                          <a:avLst/>
                        </a:prstGeom>
                        <a:noFill/>
                        <a:ln>
                          <a:noFill/>
                        </a:ln>
                      </pic:spPr>
                    </pic:pic>
                  </wpg:wgp>
                </a:graphicData>
              </a:graphic>
            </wp:anchor>
          </w:drawing>
        </mc:Choice>
        <mc:Fallback xmlns:w16sdtfl="http://schemas.microsoft.com/office/word/2024/wordml/sdtformatlock">
          <w:pict>
            <v:group w14:anchorId="6662192F" id="Agrupar 2" o:spid="_x0000_s1026" style="position:absolute;margin-left:17.9pt;margin-top:-65.45pt;width:559.4pt;height:69.75pt;z-index:251660288;mso-position-horizontal-relative:page" coordsize="71040,8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7" type="#_x0000_t75" style="position:absolute;width:28575;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">
                <v:imagedata r:id="rId3" o:title=""/>
              </v:shape>
              <v:shape id="Imagem 3" o:spid="_x0000_s1028" type="#_x0000_t75" style="position:absolute;left:47628;top:477;width:23412;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">
                <v:imagedata r:id="rId4" o:title=""/>
              </v:shape>
              <w10:wrap anchorx="page"/>
            </v:group>
          </w:pict>
        </mc:Fallback>
      </mc:AlternateContent>
    </w:r>
  </w:p>
  <w:p w14:paraId="42F0C30C" w14:textId="77777777" w:rsidR="0030137B" w:rsidRDefault="0030137B" w:rsidP="008C274F">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C82ED" w14:textId="77777777" w:rsidR="0030137B" w:rsidRDefault="0030137B" w:rsidP="00E312C1">
      <w:r>
        <w:separator/>
      </w:r>
    </w:p>
  </w:footnote>
  <w:footnote w:type="continuationSeparator" w:id="0">
    <w:p w14:paraId="647BBFE8" w14:textId="77777777" w:rsidR="0030137B" w:rsidRDefault="0030137B"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2D306" w14:textId="2ECDA66D" w:rsidR="0030137B" w:rsidRPr="008C202F" w:rsidRDefault="0030137B" w:rsidP="005F4815">
    <w:pPr>
      <w:pStyle w:val="Cabealho"/>
      <w:jc w:val="right"/>
      <w:rPr>
        <w:rFonts w:ascii="Calibri" w:hAnsi="Calibri" w:cs="Calibri"/>
        <w:sz w:val="20"/>
        <w:szCs w:val="20"/>
      </w:rPr>
    </w:pPr>
    <w:r>
      <w:rPr>
        <w:noProof/>
      </w:rPr>
      <mc:AlternateContent>
        <mc:Choice Requires="wpg">
          <w:drawing>
            <wp:anchor distT="0" distB="0" distL="114300" distR="114300" simplePos="0" relativeHeight="251659264" behindDoc="0" locked="0" layoutInCell="1" allowOverlap="1" wp14:anchorId="2AFC4692" wp14:editId="49623E24">
              <wp:simplePos x="0" y="0"/>
              <wp:positionH relativeFrom="page">
                <wp:align>left</wp:align>
              </wp:positionH>
              <wp:positionV relativeFrom="paragraph">
                <wp:posOffset>-358140</wp:posOffset>
              </wp:positionV>
              <wp:extent cx="7543800" cy="1165943"/>
              <wp:effectExtent l="0" t="0" r="0" b="0"/>
              <wp:wrapNone/>
              <wp:docPr id="1122436950" name="Agrupar 1"/>
              <wp:cNvGraphicFramePr/>
              <a:graphic xmlns:a="http://schemas.openxmlformats.org/drawingml/2006/main">
                <a:graphicData uri="http://schemas.microsoft.com/office/word/2010/wordprocessingGroup">
                  <wpg:wgp>
                    <wpg:cNvGrpSpPr/>
                    <wpg:grpSpPr>
                      <a:xfrm>
                        <a:off x="0" y="0"/>
                        <a:ext cx="7543800" cy="1165943"/>
                        <a:chOff x="0" y="0"/>
                        <a:chExt cx="7543800" cy="1165943"/>
                      </a:xfrm>
                    </wpg:grpSpPr>
                    <pic:pic xmlns:pic="http://schemas.openxmlformats.org/drawingml/2006/picture">
                      <pic:nvPicPr>
                        <pic:cNvPr id="1928132985" name="Imagem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94005"/>
                        </a:xfrm>
                        <a:prstGeom prst="rect">
                          <a:avLst/>
                        </a:prstGeom>
                        <a:noFill/>
                        <a:ln>
                          <a:noFill/>
                        </a:ln>
                      </pic:spPr>
                    </pic:pic>
                    <pic:pic xmlns:pic="http://schemas.openxmlformats.org/drawingml/2006/picture">
                      <pic:nvPicPr>
                        <pic:cNvPr id="1476934866" name="Imagem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90831" y="413468"/>
                          <a:ext cx="2600325" cy="752475"/>
                        </a:xfrm>
                        <a:prstGeom prst="rect">
                          <a:avLst/>
                        </a:prstGeom>
                        <a:noFill/>
                        <a:ln>
                          <a:noFill/>
                        </a:ln>
                      </pic:spPr>
                    </pic:pic>
                  </wpg:wgp>
                </a:graphicData>
              </a:graphic>
            </wp:anchor>
          </w:drawing>
        </mc:Choice>
        <mc:Fallback xmlns:w16sdtfl="http://schemas.microsoft.com/office/word/2024/wordml/sdtformatlock">
          <w:pict>
            <v:group w14:anchorId="6E211412" id="Agrupar 1" o:spid="_x0000_s1026" style="position:absolute;margin-left:0;margin-top:-28.2pt;width:594pt;height:91.8pt;z-index:251659264;mso-position-horizontal:left;mso-position-horizontal-relative:page" coordsize="75438,11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7" type="#_x0000_t75" style="position:absolute;width:75438;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">
                <v:imagedata r:id="rId3" o:title=""/>
              </v:shape>
              <v:shape id="Imagem 2" o:spid="_x0000_s1028" type="#_x0000_t75" style="position:absolute;left:1908;top:4134;width:26003;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3CD080E"/>
    <w:multiLevelType w:val="hybridMultilevel"/>
    <w:tmpl w:val="32A8A9A4"/>
    <w:lvl w:ilvl="0" w:tplc="A26ED1E4">
      <w:start w:val="6"/>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BD103DF"/>
    <w:multiLevelType w:val="hybridMultilevel"/>
    <w:tmpl w:val="21F2B2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F730C3"/>
    <w:multiLevelType w:val="hybridMultilevel"/>
    <w:tmpl w:val="ADB2F7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3D5D07"/>
    <w:multiLevelType w:val="multilevel"/>
    <w:tmpl w:val="96F4A8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246" w:hanging="720"/>
      </w:pPr>
      <w:rPr>
        <w:rFonts w:hint="default"/>
      </w:rPr>
    </w:lvl>
    <w:lvl w:ilvl="3">
      <w:start w:val="1"/>
      <w:numFmt w:val="decimal"/>
      <w:lvlText w:val="%1.%2.%3.%4"/>
      <w:lvlJc w:val="left"/>
      <w:pPr>
        <w:ind w:left="9" w:hanging="720"/>
      </w:pPr>
      <w:rPr>
        <w:rFonts w:hint="default"/>
      </w:rPr>
    </w:lvl>
    <w:lvl w:ilvl="4">
      <w:start w:val="1"/>
      <w:numFmt w:val="decimal"/>
      <w:lvlText w:val="%1.%2.%3.%4.%5"/>
      <w:lvlJc w:val="left"/>
      <w:pPr>
        <w:ind w:left="132" w:hanging="1080"/>
      </w:pPr>
      <w:rPr>
        <w:rFonts w:hint="default"/>
      </w:rPr>
    </w:lvl>
    <w:lvl w:ilvl="5">
      <w:start w:val="1"/>
      <w:numFmt w:val="decimal"/>
      <w:lvlText w:val="%1.%2.%3.%4.%5.%6"/>
      <w:lvlJc w:val="left"/>
      <w:pPr>
        <w:ind w:left="-105" w:hanging="1080"/>
      </w:pPr>
      <w:rPr>
        <w:rFonts w:hint="default"/>
      </w:rPr>
    </w:lvl>
    <w:lvl w:ilvl="6">
      <w:start w:val="1"/>
      <w:numFmt w:val="decimal"/>
      <w:lvlText w:val="%1.%2.%3.%4.%5.%6.%7"/>
      <w:lvlJc w:val="left"/>
      <w:pPr>
        <w:ind w:left="18" w:hanging="1440"/>
      </w:pPr>
      <w:rPr>
        <w:rFonts w:hint="default"/>
      </w:rPr>
    </w:lvl>
    <w:lvl w:ilvl="7">
      <w:start w:val="1"/>
      <w:numFmt w:val="decimal"/>
      <w:lvlText w:val="%1.%2.%3.%4.%5.%6.%7.%8"/>
      <w:lvlJc w:val="left"/>
      <w:pPr>
        <w:ind w:left="-219" w:hanging="1440"/>
      </w:pPr>
      <w:rPr>
        <w:rFonts w:hint="default"/>
      </w:rPr>
    </w:lvl>
    <w:lvl w:ilvl="8">
      <w:start w:val="1"/>
      <w:numFmt w:val="decimal"/>
      <w:lvlText w:val="%1.%2.%3.%4.%5.%6.%7.%8.%9"/>
      <w:lvlJc w:val="left"/>
      <w:pPr>
        <w:ind w:left="-456" w:hanging="1440"/>
      </w:pPr>
      <w:rPr>
        <w:rFonts w:hint="default"/>
      </w:rPr>
    </w:lvl>
  </w:abstractNum>
  <w:abstractNum w:abstractNumId="8"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446847"/>
    <w:multiLevelType w:val="hybridMultilevel"/>
    <w:tmpl w:val="19D0C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C4C4973"/>
    <w:multiLevelType w:val="hybridMultilevel"/>
    <w:tmpl w:val="28F6E8C8"/>
    <w:lvl w:ilvl="0" w:tplc="0416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13" w15:restartNumberingAfterBreak="0">
    <w:nsid w:val="24465B22"/>
    <w:multiLevelType w:val="hybridMultilevel"/>
    <w:tmpl w:val="097AE8D0"/>
    <w:lvl w:ilvl="0" w:tplc="160068D0">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BAACEB36">
      <w:numFmt w:val="bullet"/>
      <w:lvlText w:val="•"/>
      <w:lvlJc w:val="left"/>
      <w:pPr>
        <w:ind w:left="1194" w:hanging="228"/>
      </w:pPr>
      <w:rPr>
        <w:rFonts w:hint="default"/>
        <w:lang w:val="pt-PT" w:eastAsia="en-US" w:bidi="ar-SA"/>
      </w:rPr>
    </w:lvl>
    <w:lvl w:ilvl="2" w:tplc="00A2BC36">
      <w:numFmt w:val="bullet"/>
      <w:lvlText w:val="•"/>
      <w:lvlJc w:val="left"/>
      <w:pPr>
        <w:ind w:left="2129" w:hanging="228"/>
      </w:pPr>
      <w:rPr>
        <w:rFonts w:hint="default"/>
        <w:lang w:val="pt-PT" w:eastAsia="en-US" w:bidi="ar-SA"/>
      </w:rPr>
    </w:lvl>
    <w:lvl w:ilvl="3" w:tplc="0518DE34">
      <w:numFmt w:val="bullet"/>
      <w:lvlText w:val="•"/>
      <w:lvlJc w:val="left"/>
      <w:pPr>
        <w:ind w:left="3063" w:hanging="228"/>
      </w:pPr>
      <w:rPr>
        <w:rFonts w:hint="default"/>
        <w:lang w:val="pt-PT" w:eastAsia="en-US" w:bidi="ar-SA"/>
      </w:rPr>
    </w:lvl>
    <w:lvl w:ilvl="4" w:tplc="31ECBA32">
      <w:numFmt w:val="bullet"/>
      <w:lvlText w:val="•"/>
      <w:lvlJc w:val="left"/>
      <w:pPr>
        <w:ind w:left="3998" w:hanging="228"/>
      </w:pPr>
      <w:rPr>
        <w:rFonts w:hint="default"/>
        <w:lang w:val="pt-PT" w:eastAsia="en-US" w:bidi="ar-SA"/>
      </w:rPr>
    </w:lvl>
    <w:lvl w:ilvl="5" w:tplc="C824C9F2">
      <w:numFmt w:val="bullet"/>
      <w:lvlText w:val="•"/>
      <w:lvlJc w:val="left"/>
      <w:pPr>
        <w:ind w:left="4933" w:hanging="228"/>
      </w:pPr>
      <w:rPr>
        <w:rFonts w:hint="default"/>
        <w:lang w:val="pt-PT" w:eastAsia="en-US" w:bidi="ar-SA"/>
      </w:rPr>
    </w:lvl>
    <w:lvl w:ilvl="6" w:tplc="DFAC8750">
      <w:numFmt w:val="bullet"/>
      <w:lvlText w:val="•"/>
      <w:lvlJc w:val="left"/>
      <w:pPr>
        <w:ind w:left="5867" w:hanging="228"/>
      </w:pPr>
      <w:rPr>
        <w:rFonts w:hint="default"/>
        <w:lang w:val="pt-PT" w:eastAsia="en-US" w:bidi="ar-SA"/>
      </w:rPr>
    </w:lvl>
    <w:lvl w:ilvl="7" w:tplc="84C860BC">
      <w:numFmt w:val="bullet"/>
      <w:lvlText w:val="•"/>
      <w:lvlJc w:val="left"/>
      <w:pPr>
        <w:ind w:left="6802" w:hanging="228"/>
      </w:pPr>
      <w:rPr>
        <w:rFonts w:hint="default"/>
        <w:lang w:val="pt-PT" w:eastAsia="en-US" w:bidi="ar-SA"/>
      </w:rPr>
    </w:lvl>
    <w:lvl w:ilvl="8" w:tplc="8B0A9726">
      <w:numFmt w:val="bullet"/>
      <w:lvlText w:val="•"/>
      <w:lvlJc w:val="left"/>
      <w:pPr>
        <w:ind w:left="7737" w:hanging="228"/>
      </w:pPr>
      <w:rPr>
        <w:rFonts w:hint="default"/>
        <w:lang w:val="pt-PT" w:eastAsia="en-US" w:bidi="ar-SA"/>
      </w:rPr>
    </w:lvl>
  </w:abstractNum>
  <w:abstractNum w:abstractNumId="14" w15:restartNumberingAfterBreak="0">
    <w:nsid w:val="254F71F5"/>
    <w:multiLevelType w:val="hybridMultilevel"/>
    <w:tmpl w:val="49A486B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A1643CE"/>
    <w:multiLevelType w:val="hybridMultilevel"/>
    <w:tmpl w:val="BC467C6E"/>
    <w:lvl w:ilvl="0" w:tplc="E44243AE">
      <w:start w:val="1"/>
      <w:numFmt w:val="upperLetter"/>
      <w:lvlText w:val="%1)"/>
      <w:lvlJc w:val="left"/>
      <w:pPr>
        <w:ind w:left="720" w:hanging="360"/>
      </w:pPr>
      <w:rPr>
        <w:rFonts w:asciiTheme="minorHAnsi" w:eastAsiaTheme="minorHAnsi" w:hAnsiTheme="minorHAnsi" w:cstheme="minorBidi" w:hint="default"/>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2D3B5B"/>
    <w:multiLevelType w:val="hybridMultilevel"/>
    <w:tmpl w:val="617A0CBE"/>
    <w:lvl w:ilvl="0" w:tplc="52829B1E">
      <w:start w:val="18"/>
      <w:numFmt w:val="bullet"/>
      <w:lvlText w:val=""/>
      <w:lvlJc w:val="left"/>
      <w:pPr>
        <w:ind w:left="720" w:hanging="360"/>
      </w:pPr>
      <w:rPr>
        <w:rFonts w:ascii="Wingdings" w:eastAsiaTheme="minorHAnsi" w:hAnsi="Wingdings" w:cs="Calibri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ABD5345"/>
    <w:multiLevelType w:val="hybridMultilevel"/>
    <w:tmpl w:val="E42E61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CA20E86"/>
    <w:multiLevelType w:val="hybridMultilevel"/>
    <w:tmpl w:val="C4ACAC4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D015C2"/>
    <w:multiLevelType w:val="hybridMultilevel"/>
    <w:tmpl w:val="CCC0690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FD1DDA"/>
    <w:multiLevelType w:val="hybridMultilevel"/>
    <w:tmpl w:val="C1BE1962"/>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24C3BE2"/>
    <w:multiLevelType w:val="multilevel"/>
    <w:tmpl w:val="39DAEB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35C34071"/>
    <w:multiLevelType w:val="hybridMultilevel"/>
    <w:tmpl w:val="FA2E48A4"/>
    <w:lvl w:ilvl="0" w:tplc="12F8F576">
      <w:start w:val="5"/>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D61685"/>
    <w:multiLevelType w:val="multilevel"/>
    <w:tmpl w:val="6476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4B0F02"/>
    <w:multiLevelType w:val="hybridMultilevel"/>
    <w:tmpl w:val="FF782C82"/>
    <w:lvl w:ilvl="0" w:tplc="CD9C4F0E">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34" w15:restartNumberingAfterBreak="0">
    <w:nsid w:val="5F186B8E"/>
    <w:multiLevelType w:val="multilevel"/>
    <w:tmpl w:val="E86A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C1B2D"/>
    <w:multiLevelType w:val="hybridMultilevel"/>
    <w:tmpl w:val="0F0C8CAA"/>
    <w:lvl w:ilvl="0" w:tplc="AE98952A">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61746C1D"/>
    <w:multiLevelType w:val="hybridMultilevel"/>
    <w:tmpl w:val="F6E6A222"/>
    <w:lvl w:ilvl="0" w:tplc="FFFFFFFF">
      <w:start w:val="1"/>
      <w:numFmt w:val="lowerLetter"/>
      <w:lvlText w:val="%1)"/>
      <w:lvlJc w:val="left"/>
      <w:pPr>
        <w:ind w:left="223" w:hanging="223"/>
      </w:pPr>
      <w:rPr>
        <w:rFonts w:ascii="Calibri" w:eastAsia="Carlito" w:hAnsi="Calibri" w:cs="Calibri" w:hint="default"/>
        <w:w w:val="100"/>
        <w:sz w:val="20"/>
        <w:szCs w:val="20"/>
        <w:lang w:val="pt-PT" w:eastAsia="en-US" w:bidi="ar-SA"/>
      </w:rPr>
    </w:lvl>
    <w:lvl w:ilvl="1" w:tplc="FFFFFFFF">
      <w:numFmt w:val="bullet"/>
      <w:lvlText w:val="•"/>
      <w:lvlJc w:val="left"/>
      <w:pPr>
        <w:ind w:left="1131" w:hanging="223"/>
      </w:pPr>
      <w:rPr>
        <w:rFonts w:hint="default"/>
        <w:lang w:val="pt-PT" w:eastAsia="en-US" w:bidi="ar-SA"/>
      </w:rPr>
    </w:lvl>
    <w:lvl w:ilvl="2" w:tplc="FFFFFFFF">
      <w:numFmt w:val="bullet"/>
      <w:lvlText w:val="•"/>
      <w:lvlJc w:val="left"/>
      <w:pPr>
        <w:ind w:left="2044" w:hanging="223"/>
      </w:pPr>
      <w:rPr>
        <w:rFonts w:hint="default"/>
        <w:lang w:val="pt-PT" w:eastAsia="en-US" w:bidi="ar-SA"/>
      </w:rPr>
    </w:lvl>
    <w:lvl w:ilvl="3" w:tplc="FFFFFFFF">
      <w:numFmt w:val="bullet"/>
      <w:lvlText w:val="•"/>
      <w:lvlJc w:val="left"/>
      <w:pPr>
        <w:ind w:left="2956" w:hanging="223"/>
      </w:pPr>
      <w:rPr>
        <w:rFonts w:hint="default"/>
        <w:lang w:val="pt-PT" w:eastAsia="en-US" w:bidi="ar-SA"/>
      </w:rPr>
    </w:lvl>
    <w:lvl w:ilvl="4" w:tplc="FFFFFFFF">
      <w:numFmt w:val="bullet"/>
      <w:lvlText w:val="•"/>
      <w:lvlJc w:val="left"/>
      <w:pPr>
        <w:ind w:left="3869" w:hanging="223"/>
      </w:pPr>
      <w:rPr>
        <w:rFonts w:hint="default"/>
        <w:lang w:val="pt-PT" w:eastAsia="en-US" w:bidi="ar-SA"/>
      </w:rPr>
    </w:lvl>
    <w:lvl w:ilvl="5" w:tplc="FFFFFFFF">
      <w:numFmt w:val="bullet"/>
      <w:lvlText w:val="•"/>
      <w:lvlJc w:val="left"/>
      <w:pPr>
        <w:ind w:left="4782" w:hanging="223"/>
      </w:pPr>
      <w:rPr>
        <w:rFonts w:hint="default"/>
        <w:lang w:val="pt-PT" w:eastAsia="en-US" w:bidi="ar-SA"/>
      </w:rPr>
    </w:lvl>
    <w:lvl w:ilvl="6" w:tplc="FFFFFFFF">
      <w:numFmt w:val="bullet"/>
      <w:lvlText w:val="•"/>
      <w:lvlJc w:val="left"/>
      <w:pPr>
        <w:ind w:left="5694" w:hanging="223"/>
      </w:pPr>
      <w:rPr>
        <w:rFonts w:hint="default"/>
        <w:lang w:val="pt-PT" w:eastAsia="en-US" w:bidi="ar-SA"/>
      </w:rPr>
    </w:lvl>
    <w:lvl w:ilvl="7" w:tplc="FFFFFFFF">
      <w:numFmt w:val="bullet"/>
      <w:lvlText w:val="•"/>
      <w:lvlJc w:val="left"/>
      <w:pPr>
        <w:ind w:left="6607" w:hanging="223"/>
      </w:pPr>
      <w:rPr>
        <w:rFonts w:hint="default"/>
        <w:lang w:val="pt-PT" w:eastAsia="en-US" w:bidi="ar-SA"/>
      </w:rPr>
    </w:lvl>
    <w:lvl w:ilvl="8" w:tplc="FFFFFFFF">
      <w:numFmt w:val="bullet"/>
      <w:lvlText w:val="•"/>
      <w:lvlJc w:val="left"/>
      <w:pPr>
        <w:ind w:left="7520" w:hanging="223"/>
      </w:pPr>
      <w:rPr>
        <w:rFonts w:hint="default"/>
        <w:lang w:val="pt-PT" w:eastAsia="en-US" w:bidi="ar-SA"/>
      </w:rPr>
    </w:lvl>
  </w:abstractNum>
  <w:abstractNum w:abstractNumId="3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9611D0"/>
    <w:multiLevelType w:val="hybridMultilevel"/>
    <w:tmpl w:val="21F2B2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CA48C8"/>
    <w:multiLevelType w:val="hybridMultilevel"/>
    <w:tmpl w:val="097AE8D0"/>
    <w:lvl w:ilvl="0" w:tplc="FFFFFFFF">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FFFFFFFF">
      <w:numFmt w:val="bullet"/>
      <w:lvlText w:val="•"/>
      <w:lvlJc w:val="left"/>
      <w:pPr>
        <w:ind w:left="1194" w:hanging="228"/>
      </w:pPr>
      <w:rPr>
        <w:rFonts w:hint="default"/>
        <w:lang w:val="pt-PT" w:eastAsia="en-US" w:bidi="ar-SA"/>
      </w:rPr>
    </w:lvl>
    <w:lvl w:ilvl="2" w:tplc="FFFFFFFF">
      <w:numFmt w:val="bullet"/>
      <w:lvlText w:val="•"/>
      <w:lvlJc w:val="left"/>
      <w:pPr>
        <w:ind w:left="2129" w:hanging="228"/>
      </w:pPr>
      <w:rPr>
        <w:rFonts w:hint="default"/>
        <w:lang w:val="pt-PT" w:eastAsia="en-US" w:bidi="ar-SA"/>
      </w:rPr>
    </w:lvl>
    <w:lvl w:ilvl="3" w:tplc="FFFFFFFF">
      <w:numFmt w:val="bullet"/>
      <w:lvlText w:val="•"/>
      <w:lvlJc w:val="left"/>
      <w:pPr>
        <w:ind w:left="3063" w:hanging="228"/>
      </w:pPr>
      <w:rPr>
        <w:rFonts w:hint="default"/>
        <w:lang w:val="pt-PT" w:eastAsia="en-US" w:bidi="ar-SA"/>
      </w:rPr>
    </w:lvl>
    <w:lvl w:ilvl="4" w:tplc="FFFFFFFF">
      <w:numFmt w:val="bullet"/>
      <w:lvlText w:val="•"/>
      <w:lvlJc w:val="left"/>
      <w:pPr>
        <w:ind w:left="3998" w:hanging="228"/>
      </w:pPr>
      <w:rPr>
        <w:rFonts w:hint="default"/>
        <w:lang w:val="pt-PT" w:eastAsia="en-US" w:bidi="ar-SA"/>
      </w:rPr>
    </w:lvl>
    <w:lvl w:ilvl="5" w:tplc="FFFFFFFF">
      <w:numFmt w:val="bullet"/>
      <w:lvlText w:val="•"/>
      <w:lvlJc w:val="left"/>
      <w:pPr>
        <w:ind w:left="4933" w:hanging="228"/>
      </w:pPr>
      <w:rPr>
        <w:rFonts w:hint="default"/>
        <w:lang w:val="pt-PT" w:eastAsia="en-US" w:bidi="ar-SA"/>
      </w:rPr>
    </w:lvl>
    <w:lvl w:ilvl="6" w:tplc="FFFFFFFF">
      <w:numFmt w:val="bullet"/>
      <w:lvlText w:val="•"/>
      <w:lvlJc w:val="left"/>
      <w:pPr>
        <w:ind w:left="5867" w:hanging="228"/>
      </w:pPr>
      <w:rPr>
        <w:rFonts w:hint="default"/>
        <w:lang w:val="pt-PT" w:eastAsia="en-US" w:bidi="ar-SA"/>
      </w:rPr>
    </w:lvl>
    <w:lvl w:ilvl="7" w:tplc="FFFFFFFF">
      <w:numFmt w:val="bullet"/>
      <w:lvlText w:val="•"/>
      <w:lvlJc w:val="left"/>
      <w:pPr>
        <w:ind w:left="6802" w:hanging="228"/>
      </w:pPr>
      <w:rPr>
        <w:rFonts w:hint="default"/>
        <w:lang w:val="pt-PT" w:eastAsia="en-US" w:bidi="ar-SA"/>
      </w:rPr>
    </w:lvl>
    <w:lvl w:ilvl="8" w:tplc="FFFFFFFF">
      <w:numFmt w:val="bullet"/>
      <w:lvlText w:val="•"/>
      <w:lvlJc w:val="left"/>
      <w:pPr>
        <w:ind w:left="7737" w:hanging="228"/>
      </w:pPr>
      <w:rPr>
        <w:rFonts w:hint="default"/>
        <w:lang w:val="pt-PT" w:eastAsia="en-US" w:bidi="ar-SA"/>
      </w:r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ABB3D89"/>
    <w:multiLevelType w:val="hybridMultilevel"/>
    <w:tmpl w:val="80385F94"/>
    <w:lvl w:ilvl="0" w:tplc="415605DE">
      <w:start w:val="7"/>
      <w:numFmt w:val="bullet"/>
      <w:lvlText w:val=""/>
      <w:lvlJc w:val="left"/>
      <w:pPr>
        <w:ind w:left="720" w:hanging="360"/>
      </w:pPr>
      <w:rPr>
        <w:rFonts w:ascii="Wingdings" w:eastAsiaTheme="minorHAnsi" w:hAnsi="Wingdings" w:cs="Calibri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850A9A"/>
    <w:multiLevelType w:val="multilevel"/>
    <w:tmpl w:val="EB5E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17208">
    <w:abstractNumId w:val="0"/>
  </w:num>
  <w:num w:numId="2" w16cid:durableId="301428297">
    <w:abstractNumId w:val="40"/>
  </w:num>
  <w:num w:numId="3" w16cid:durableId="720445699">
    <w:abstractNumId w:val="44"/>
  </w:num>
  <w:num w:numId="4" w16cid:durableId="26372792">
    <w:abstractNumId w:val="28"/>
  </w:num>
  <w:num w:numId="5" w16cid:durableId="2141682274">
    <w:abstractNumId w:val="25"/>
  </w:num>
  <w:num w:numId="6" w16cid:durableId="1525632102">
    <w:abstractNumId w:val="31"/>
  </w:num>
  <w:num w:numId="7" w16cid:durableId="1151171803">
    <w:abstractNumId w:val="37"/>
  </w:num>
  <w:num w:numId="8" w16cid:durableId="1291789775">
    <w:abstractNumId w:val="42"/>
  </w:num>
  <w:num w:numId="9" w16cid:durableId="2036929322">
    <w:abstractNumId w:val="32"/>
  </w:num>
  <w:num w:numId="10" w16cid:durableId="473982688">
    <w:abstractNumId w:val="26"/>
  </w:num>
  <w:num w:numId="11" w16cid:durableId="2003504600">
    <w:abstractNumId w:val="33"/>
  </w:num>
  <w:num w:numId="12" w16cid:durableId="102193439">
    <w:abstractNumId w:val="15"/>
  </w:num>
  <w:num w:numId="13" w16cid:durableId="1295284271">
    <w:abstractNumId w:val="21"/>
  </w:num>
  <w:num w:numId="14" w16cid:durableId="1339427645">
    <w:abstractNumId w:val="1"/>
  </w:num>
  <w:num w:numId="15" w16cid:durableId="628785121">
    <w:abstractNumId w:val="11"/>
  </w:num>
  <w:num w:numId="16" w16cid:durableId="1943413317">
    <w:abstractNumId w:val="8"/>
  </w:num>
  <w:num w:numId="17" w16cid:durableId="80562504">
    <w:abstractNumId w:val="23"/>
  </w:num>
  <w:num w:numId="18" w16cid:durableId="2017003285">
    <w:abstractNumId w:val="12"/>
  </w:num>
  <w:num w:numId="19" w16cid:durableId="403337589">
    <w:abstractNumId w:val="13"/>
  </w:num>
  <w:num w:numId="20" w16cid:durableId="2140613112">
    <w:abstractNumId w:val="30"/>
  </w:num>
  <w:num w:numId="21" w16cid:durableId="86540225">
    <w:abstractNumId w:val="10"/>
  </w:num>
  <w:num w:numId="22" w16cid:durableId="969940508">
    <w:abstractNumId w:val="14"/>
  </w:num>
  <w:num w:numId="23" w16cid:durableId="1571693231">
    <w:abstractNumId w:val="18"/>
  </w:num>
  <w:num w:numId="24" w16cid:durableId="311057656">
    <w:abstractNumId w:val="6"/>
  </w:num>
  <w:num w:numId="25" w16cid:durableId="700864131">
    <w:abstractNumId w:val="22"/>
  </w:num>
  <w:num w:numId="26" w16cid:durableId="2138909284">
    <w:abstractNumId w:val="34"/>
  </w:num>
  <w:num w:numId="27" w16cid:durableId="781270028">
    <w:abstractNumId w:val="45"/>
  </w:num>
  <w:num w:numId="28" w16cid:durableId="1823764803">
    <w:abstractNumId w:val="20"/>
  </w:num>
  <w:num w:numId="29" w16cid:durableId="388843343">
    <w:abstractNumId w:val="29"/>
  </w:num>
  <w:num w:numId="30" w16cid:durableId="1585215149">
    <w:abstractNumId w:val="38"/>
  </w:num>
  <w:num w:numId="31" w16cid:durableId="805780612">
    <w:abstractNumId w:val="19"/>
  </w:num>
  <w:num w:numId="32" w16cid:durableId="237401342">
    <w:abstractNumId w:val="4"/>
  </w:num>
  <w:num w:numId="33" w16cid:durableId="673919921">
    <w:abstractNumId w:val="24"/>
  </w:num>
  <w:num w:numId="34" w16cid:durableId="2127891218">
    <w:abstractNumId w:val="43"/>
  </w:num>
  <w:num w:numId="35" w16cid:durableId="1640068338">
    <w:abstractNumId w:val="17"/>
  </w:num>
  <w:num w:numId="36" w16cid:durableId="1622566643">
    <w:abstractNumId w:val="7"/>
  </w:num>
  <w:num w:numId="37" w16cid:durableId="1689746451">
    <w:abstractNumId w:val="39"/>
  </w:num>
  <w:num w:numId="38" w16cid:durableId="1424106007">
    <w:abstractNumId w:val="36"/>
  </w:num>
  <w:num w:numId="39" w16cid:durableId="202058324">
    <w:abstractNumId w:val="5"/>
  </w:num>
  <w:num w:numId="40" w16cid:durableId="522746927">
    <w:abstractNumId w:val="27"/>
  </w:num>
  <w:num w:numId="41" w16cid:durableId="208566637">
    <w:abstractNumId w:val="9"/>
  </w:num>
  <w:num w:numId="42" w16cid:durableId="912081808">
    <w:abstractNumId w:val="16"/>
  </w:num>
  <w:num w:numId="43" w16cid:durableId="520822347">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2C1"/>
    <w:rsid w:val="00010D7C"/>
    <w:rsid w:val="0002196D"/>
    <w:rsid w:val="000245DB"/>
    <w:rsid w:val="00025312"/>
    <w:rsid w:val="0002647A"/>
    <w:rsid w:val="0002775A"/>
    <w:rsid w:val="00031597"/>
    <w:rsid w:val="00040A55"/>
    <w:rsid w:val="00041F4B"/>
    <w:rsid w:val="000506A5"/>
    <w:rsid w:val="000549F0"/>
    <w:rsid w:val="000629B3"/>
    <w:rsid w:val="00063E3F"/>
    <w:rsid w:val="00064152"/>
    <w:rsid w:val="00067CD5"/>
    <w:rsid w:val="00074EEB"/>
    <w:rsid w:val="00077497"/>
    <w:rsid w:val="00081218"/>
    <w:rsid w:val="00081725"/>
    <w:rsid w:val="00087C12"/>
    <w:rsid w:val="00095DAC"/>
    <w:rsid w:val="000A0A5B"/>
    <w:rsid w:val="000A310F"/>
    <w:rsid w:val="000A7F43"/>
    <w:rsid w:val="000C5AD8"/>
    <w:rsid w:val="000C69F4"/>
    <w:rsid w:val="000D1867"/>
    <w:rsid w:val="000D3404"/>
    <w:rsid w:val="000D5665"/>
    <w:rsid w:val="000E047D"/>
    <w:rsid w:val="000F12C2"/>
    <w:rsid w:val="000F199D"/>
    <w:rsid w:val="000F1EEC"/>
    <w:rsid w:val="000F4189"/>
    <w:rsid w:val="00103545"/>
    <w:rsid w:val="001039DB"/>
    <w:rsid w:val="001061CA"/>
    <w:rsid w:val="00112807"/>
    <w:rsid w:val="00125106"/>
    <w:rsid w:val="00126DC9"/>
    <w:rsid w:val="0013113D"/>
    <w:rsid w:val="00132BD4"/>
    <w:rsid w:val="0013334F"/>
    <w:rsid w:val="00137155"/>
    <w:rsid w:val="001371EE"/>
    <w:rsid w:val="00137F1C"/>
    <w:rsid w:val="00140E9E"/>
    <w:rsid w:val="00140FEC"/>
    <w:rsid w:val="0014362A"/>
    <w:rsid w:val="00143DF8"/>
    <w:rsid w:val="001458D5"/>
    <w:rsid w:val="0015051D"/>
    <w:rsid w:val="0015091E"/>
    <w:rsid w:val="001525E3"/>
    <w:rsid w:val="00154814"/>
    <w:rsid w:val="00156CC0"/>
    <w:rsid w:val="00157724"/>
    <w:rsid w:val="0015795C"/>
    <w:rsid w:val="00160CC5"/>
    <w:rsid w:val="001613DA"/>
    <w:rsid w:val="00163C03"/>
    <w:rsid w:val="00165E2C"/>
    <w:rsid w:val="0017019B"/>
    <w:rsid w:val="00173B06"/>
    <w:rsid w:val="00174514"/>
    <w:rsid w:val="00177139"/>
    <w:rsid w:val="001805AC"/>
    <w:rsid w:val="00196428"/>
    <w:rsid w:val="001A27F9"/>
    <w:rsid w:val="001B0F43"/>
    <w:rsid w:val="001B19DF"/>
    <w:rsid w:val="001B468A"/>
    <w:rsid w:val="001B59DD"/>
    <w:rsid w:val="001C16B5"/>
    <w:rsid w:val="001C1EC1"/>
    <w:rsid w:val="001C35C1"/>
    <w:rsid w:val="001C4AB1"/>
    <w:rsid w:val="001C6E00"/>
    <w:rsid w:val="001C7955"/>
    <w:rsid w:val="001D1DAF"/>
    <w:rsid w:val="001D5A55"/>
    <w:rsid w:val="001D628C"/>
    <w:rsid w:val="001E56AF"/>
    <w:rsid w:val="001E628A"/>
    <w:rsid w:val="001E759A"/>
    <w:rsid w:val="001F6585"/>
    <w:rsid w:val="0020371A"/>
    <w:rsid w:val="002131C6"/>
    <w:rsid w:val="00215054"/>
    <w:rsid w:val="002153B6"/>
    <w:rsid w:val="002221EC"/>
    <w:rsid w:val="002223B8"/>
    <w:rsid w:val="00227115"/>
    <w:rsid w:val="00231AEC"/>
    <w:rsid w:val="00235A36"/>
    <w:rsid w:val="00237BA9"/>
    <w:rsid w:val="00237C6C"/>
    <w:rsid w:val="00243EBC"/>
    <w:rsid w:val="002617C7"/>
    <w:rsid w:val="00263842"/>
    <w:rsid w:val="002662CA"/>
    <w:rsid w:val="002669F9"/>
    <w:rsid w:val="00267248"/>
    <w:rsid w:val="00271375"/>
    <w:rsid w:val="00276D61"/>
    <w:rsid w:val="00280E7D"/>
    <w:rsid w:val="002844D0"/>
    <w:rsid w:val="00284A7A"/>
    <w:rsid w:val="002904B8"/>
    <w:rsid w:val="002A24E3"/>
    <w:rsid w:val="002B00B8"/>
    <w:rsid w:val="002B35E0"/>
    <w:rsid w:val="002B6926"/>
    <w:rsid w:val="002C035F"/>
    <w:rsid w:val="002C3374"/>
    <w:rsid w:val="002C7745"/>
    <w:rsid w:val="002D2DB3"/>
    <w:rsid w:val="002D3AD0"/>
    <w:rsid w:val="002E272C"/>
    <w:rsid w:val="002E44F4"/>
    <w:rsid w:val="002E53DF"/>
    <w:rsid w:val="002E67E1"/>
    <w:rsid w:val="002E6CE9"/>
    <w:rsid w:val="002F10D9"/>
    <w:rsid w:val="002F1DEA"/>
    <w:rsid w:val="002F47A9"/>
    <w:rsid w:val="002F492A"/>
    <w:rsid w:val="002F5778"/>
    <w:rsid w:val="0030137B"/>
    <w:rsid w:val="003047FB"/>
    <w:rsid w:val="003126BF"/>
    <w:rsid w:val="003153DC"/>
    <w:rsid w:val="00322816"/>
    <w:rsid w:val="0032608F"/>
    <w:rsid w:val="003261A7"/>
    <w:rsid w:val="00331BF6"/>
    <w:rsid w:val="00334209"/>
    <w:rsid w:val="00336164"/>
    <w:rsid w:val="00337B31"/>
    <w:rsid w:val="00343CE8"/>
    <w:rsid w:val="003464FF"/>
    <w:rsid w:val="00350A95"/>
    <w:rsid w:val="003576DA"/>
    <w:rsid w:val="003577B1"/>
    <w:rsid w:val="00363AD7"/>
    <w:rsid w:val="00363FE1"/>
    <w:rsid w:val="00366799"/>
    <w:rsid w:val="003668D6"/>
    <w:rsid w:val="00371806"/>
    <w:rsid w:val="00372515"/>
    <w:rsid w:val="00375A6F"/>
    <w:rsid w:val="00377F24"/>
    <w:rsid w:val="0038147D"/>
    <w:rsid w:val="00384ABE"/>
    <w:rsid w:val="003852BA"/>
    <w:rsid w:val="00393969"/>
    <w:rsid w:val="00396DEF"/>
    <w:rsid w:val="00397065"/>
    <w:rsid w:val="003A1E99"/>
    <w:rsid w:val="003A43B5"/>
    <w:rsid w:val="003A4FDC"/>
    <w:rsid w:val="003B01AA"/>
    <w:rsid w:val="003B0BF6"/>
    <w:rsid w:val="003B1A80"/>
    <w:rsid w:val="003B2315"/>
    <w:rsid w:val="003B5CB4"/>
    <w:rsid w:val="003C0606"/>
    <w:rsid w:val="003C21E2"/>
    <w:rsid w:val="003D0D08"/>
    <w:rsid w:val="003D0F2E"/>
    <w:rsid w:val="003D168F"/>
    <w:rsid w:val="003D4AB6"/>
    <w:rsid w:val="003E2362"/>
    <w:rsid w:val="003F09E4"/>
    <w:rsid w:val="003F503B"/>
    <w:rsid w:val="00403000"/>
    <w:rsid w:val="0040688D"/>
    <w:rsid w:val="00412444"/>
    <w:rsid w:val="004253BB"/>
    <w:rsid w:val="00426849"/>
    <w:rsid w:val="00426F84"/>
    <w:rsid w:val="00427823"/>
    <w:rsid w:val="00431258"/>
    <w:rsid w:val="004343E6"/>
    <w:rsid w:val="00436832"/>
    <w:rsid w:val="004406AF"/>
    <w:rsid w:val="00440BFB"/>
    <w:rsid w:val="004417FA"/>
    <w:rsid w:val="004419B7"/>
    <w:rsid w:val="0044578D"/>
    <w:rsid w:val="00452C3D"/>
    <w:rsid w:val="0045531B"/>
    <w:rsid w:val="00455333"/>
    <w:rsid w:val="00460F51"/>
    <w:rsid w:val="004617C9"/>
    <w:rsid w:val="00461A64"/>
    <w:rsid w:val="00462EE8"/>
    <w:rsid w:val="00463EC3"/>
    <w:rsid w:val="004741BC"/>
    <w:rsid w:val="00475C7D"/>
    <w:rsid w:val="00485ED3"/>
    <w:rsid w:val="00490593"/>
    <w:rsid w:val="004943CA"/>
    <w:rsid w:val="00495F64"/>
    <w:rsid w:val="004A1BBB"/>
    <w:rsid w:val="004A2E68"/>
    <w:rsid w:val="004A3244"/>
    <w:rsid w:val="004A41FB"/>
    <w:rsid w:val="004A4304"/>
    <w:rsid w:val="004A688C"/>
    <w:rsid w:val="004A7805"/>
    <w:rsid w:val="004B2A8D"/>
    <w:rsid w:val="004B3D62"/>
    <w:rsid w:val="004B45DC"/>
    <w:rsid w:val="004B76EB"/>
    <w:rsid w:val="004B785A"/>
    <w:rsid w:val="004D28A3"/>
    <w:rsid w:val="004D5D75"/>
    <w:rsid w:val="004E04B7"/>
    <w:rsid w:val="00501614"/>
    <w:rsid w:val="00502D31"/>
    <w:rsid w:val="00504CD9"/>
    <w:rsid w:val="00510162"/>
    <w:rsid w:val="00513FF1"/>
    <w:rsid w:val="005156F3"/>
    <w:rsid w:val="0052273B"/>
    <w:rsid w:val="0052454A"/>
    <w:rsid w:val="005275B0"/>
    <w:rsid w:val="0053082F"/>
    <w:rsid w:val="00534718"/>
    <w:rsid w:val="005448F8"/>
    <w:rsid w:val="00550E24"/>
    <w:rsid w:val="00557EA6"/>
    <w:rsid w:val="00562A93"/>
    <w:rsid w:val="00565739"/>
    <w:rsid w:val="005673AE"/>
    <w:rsid w:val="00573704"/>
    <w:rsid w:val="0058074D"/>
    <w:rsid w:val="005818F1"/>
    <w:rsid w:val="005875DA"/>
    <w:rsid w:val="00590484"/>
    <w:rsid w:val="0059483B"/>
    <w:rsid w:val="00595304"/>
    <w:rsid w:val="005A27D1"/>
    <w:rsid w:val="005A657E"/>
    <w:rsid w:val="005A75B2"/>
    <w:rsid w:val="005B0382"/>
    <w:rsid w:val="005B313D"/>
    <w:rsid w:val="005B5578"/>
    <w:rsid w:val="005B5A3A"/>
    <w:rsid w:val="005C2D27"/>
    <w:rsid w:val="005D042C"/>
    <w:rsid w:val="005D45CF"/>
    <w:rsid w:val="005E6288"/>
    <w:rsid w:val="005F18FF"/>
    <w:rsid w:val="005F31CC"/>
    <w:rsid w:val="005F4815"/>
    <w:rsid w:val="005F5978"/>
    <w:rsid w:val="005F5BE5"/>
    <w:rsid w:val="005F76CD"/>
    <w:rsid w:val="005F7972"/>
    <w:rsid w:val="00600410"/>
    <w:rsid w:val="006056F8"/>
    <w:rsid w:val="00610517"/>
    <w:rsid w:val="006131EF"/>
    <w:rsid w:val="00616C48"/>
    <w:rsid w:val="006177D4"/>
    <w:rsid w:val="0062229D"/>
    <w:rsid w:val="006222B8"/>
    <w:rsid w:val="00625FBF"/>
    <w:rsid w:val="006413F5"/>
    <w:rsid w:val="0064257C"/>
    <w:rsid w:val="00647505"/>
    <w:rsid w:val="0065096A"/>
    <w:rsid w:val="00657DF5"/>
    <w:rsid w:val="00663AB7"/>
    <w:rsid w:val="006723AF"/>
    <w:rsid w:val="00680360"/>
    <w:rsid w:val="00681DAF"/>
    <w:rsid w:val="00684F13"/>
    <w:rsid w:val="00686061"/>
    <w:rsid w:val="00691A50"/>
    <w:rsid w:val="006A0AA2"/>
    <w:rsid w:val="006A0AF2"/>
    <w:rsid w:val="006A51F3"/>
    <w:rsid w:val="006A569C"/>
    <w:rsid w:val="006B1BF2"/>
    <w:rsid w:val="006B243C"/>
    <w:rsid w:val="006B55B2"/>
    <w:rsid w:val="006C0678"/>
    <w:rsid w:val="006C1D80"/>
    <w:rsid w:val="006D0776"/>
    <w:rsid w:val="006D13AF"/>
    <w:rsid w:val="006D1B65"/>
    <w:rsid w:val="006D57D6"/>
    <w:rsid w:val="006E271A"/>
    <w:rsid w:val="006E477E"/>
    <w:rsid w:val="006F3BA8"/>
    <w:rsid w:val="00703B2A"/>
    <w:rsid w:val="007121C1"/>
    <w:rsid w:val="00716895"/>
    <w:rsid w:val="00720F95"/>
    <w:rsid w:val="00725D00"/>
    <w:rsid w:val="00731E10"/>
    <w:rsid w:val="00732E2D"/>
    <w:rsid w:val="00743AC0"/>
    <w:rsid w:val="007468E0"/>
    <w:rsid w:val="00747145"/>
    <w:rsid w:val="007473DF"/>
    <w:rsid w:val="0075248A"/>
    <w:rsid w:val="00752725"/>
    <w:rsid w:val="00752A77"/>
    <w:rsid w:val="00760466"/>
    <w:rsid w:val="0076171F"/>
    <w:rsid w:val="00762F54"/>
    <w:rsid w:val="007751A4"/>
    <w:rsid w:val="00775F99"/>
    <w:rsid w:val="00776F51"/>
    <w:rsid w:val="00781030"/>
    <w:rsid w:val="007817EE"/>
    <w:rsid w:val="0078232A"/>
    <w:rsid w:val="0078487A"/>
    <w:rsid w:val="00791B1B"/>
    <w:rsid w:val="007A3D3B"/>
    <w:rsid w:val="007A7BBE"/>
    <w:rsid w:val="007B34A8"/>
    <w:rsid w:val="007B5566"/>
    <w:rsid w:val="007C10AA"/>
    <w:rsid w:val="007C1DAA"/>
    <w:rsid w:val="007D010F"/>
    <w:rsid w:val="007D2ACC"/>
    <w:rsid w:val="007D4AC8"/>
    <w:rsid w:val="007D64AC"/>
    <w:rsid w:val="007D7E65"/>
    <w:rsid w:val="007E1A8A"/>
    <w:rsid w:val="007E718E"/>
    <w:rsid w:val="007F0E76"/>
    <w:rsid w:val="007F10BF"/>
    <w:rsid w:val="007F561A"/>
    <w:rsid w:val="007F5E48"/>
    <w:rsid w:val="008017A4"/>
    <w:rsid w:val="00803392"/>
    <w:rsid w:val="00806668"/>
    <w:rsid w:val="008068FE"/>
    <w:rsid w:val="00814D16"/>
    <w:rsid w:val="00815BFE"/>
    <w:rsid w:val="00815FB9"/>
    <w:rsid w:val="008171ED"/>
    <w:rsid w:val="00821721"/>
    <w:rsid w:val="008238F0"/>
    <w:rsid w:val="00825FD1"/>
    <w:rsid w:val="00830588"/>
    <w:rsid w:val="00833173"/>
    <w:rsid w:val="008334FA"/>
    <w:rsid w:val="00835FC9"/>
    <w:rsid w:val="00837CB1"/>
    <w:rsid w:val="00842E89"/>
    <w:rsid w:val="008448E7"/>
    <w:rsid w:val="00851B99"/>
    <w:rsid w:val="00852BDA"/>
    <w:rsid w:val="00855069"/>
    <w:rsid w:val="0085730A"/>
    <w:rsid w:val="008577E0"/>
    <w:rsid w:val="00861F08"/>
    <w:rsid w:val="00862CE6"/>
    <w:rsid w:val="00863A9E"/>
    <w:rsid w:val="008655AE"/>
    <w:rsid w:val="0086795F"/>
    <w:rsid w:val="00872155"/>
    <w:rsid w:val="008729A0"/>
    <w:rsid w:val="0087324E"/>
    <w:rsid w:val="00875502"/>
    <w:rsid w:val="00882A07"/>
    <w:rsid w:val="00884F7A"/>
    <w:rsid w:val="008877EA"/>
    <w:rsid w:val="008966DE"/>
    <w:rsid w:val="008A3BB7"/>
    <w:rsid w:val="008B4147"/>
    <w:rsid w:val="008B60CF"/>
    <w:rsid w:val="008B78AF"/>
    <w:rsid w:val="008C0665"/>
    <w:rsid w:val="008C274F"/>
    <w:rsid w:val="008C329E"/>
    <w:rsid w:val="008C34F7"/>
    <w:rsid w:val="008C487E"/>
    <w:rsid w:val="008D0D05"/>
    <w:rsid w:val="008D3010"/>
    <w:rsid w:val="008D4BF6"/>
    <w:rsid w:val="008E233C"/>
    <w:rsid w:val="008E7DB4"/>
    <w:rsid w:val="00901621"/>
    <w:rsid w:val="00903074"/>
    <w:rsid w:val="00907CA1"/>
    <w:rsid w:val="00916B6E"/>
    <w:rsid w:val="00921DA6"/>
    <w:rsid w:val="009347D4"/>
    <w:rsid w:val="00944037"/>
    <w:rsid w:val="0095461D"/>
    <w:rsid w:val="00960FBA"/>
    <w:rsid w:val="00962504"/>
    <w:rsid w:val="00967671"/>
    <w:rsid w:val="00976B61"/>
    <w:rsid w:val="00976EF2"/>
    <w:rsid w:val="00977A8C"/>
    <w:rsid w:val="00981B89"/>
    <w:rsid w:val="0099002C"/>
    <w:rsid w:val="009974F2"/>
    <w:rsid w:val="009A14AA"/>
    <w:rsid w:val="009A240A"/>
    <w:rsid w:val="009A7957"/>
    <w:rsid w:val="009B00E5"/>
    <w:rsid w:val="009B0644"/>
    <w:rsid w:val="009B1DB1"/>
    <w:rsid w:val="009C1C71"/>
    <w:rsid w:val="009D4F2F"/>
    <w:rsid w:val="009E4266"/>
    <w:rsid w:val="009F4081"/>
    <w:rsid w:val="009F7291"/>
    <w:rsid w:val="00A039D6"/>
    <w:rsid w:val="00A052DA"/>
    <w:rsid w:val="00A11E32"/>
    <w:rsid w:val="00A12C2D"/>
    <w:rsid w:val="00A13FC5"/>
    <w:rsid w:val="00A23BF4"/>
    <w:rsid w:val="00A2588F"/>
    <w:rsid w:val="00A3002B"/>
    <w:rsid w:val="00A30D58"/>
    <w:rsid w:val="00A30E03"/>
    <w:rsid w:val="00A3118C"/>
    <w:rsid w:val="00A34BE7"/>
    <w:rsid w:val="00A36FD9"/>
    <w:rsid w:val="00A448A8"/>
    <w:rsid w:val="00A4643F"/>
    <w:rsid w:val="00A56938"/>
    <w:rsid w:val="00A5755B"/>
    <w:rsid w:val="00A71B2E"/>
    <w:rsid w:val="00A71D01"/>
    <w:rsid w:val="00A72B57"/>
    <w:rsid w:val="00A7304F"/>
    <w:rsid w:val="00A73561"/>
    <w:rsid w:val="00A8691E"/>
    <w:rsid w:val="00A9068C"/>
    <w:rsid w:val="00A90AA5"/>
    <w:rsid w:val="00A93F34"/>
    <w:rsid w:val="00AA31DC"/>
    <w:rsid w:val="00AA3F16"/>
    <w:rsid w:val="00AB09D7"/>
    <w:rsid w:val="00AB0B44"/>
    <w:rsid w:val="00AB2417"/>
    <w:rsid w:val="00AB38BE"/>
    <w:rsid w:val="00AB5041"/>
    <w:rsid w:val="00AC1993"/>
    <w:rsid w:val="00AC30FB"/>
    <w:rsid w:val="00AC6D36"/>
    <w:rsid w:val="00AD0E02"/>
    <w:rsid w:val="00AD33CE"/>
    <w:rsid w:val="00AD3CD3"/>
    <w:rsid w:val="00AD3ED2"/>
    <w:rsid w:val="00AD43CC"/>
    <w:rsid w:val="00AD496C"/>
    <w:rsid w:val="00AD5BC0"/>
    <w:rsid w:val="00AD5C83"/>
    <w:rsid w:val="00AD657A"/>
    <w:rsid w:val="00AE6C91"/>
    <w:rsid w:val="00AF0093"/>
    <w:rsid w:val="00AF48D1"/>
    <w:rsid w:val="00B03298"/>
    <w:rsid w:val="00B07960"/>
    <w:rsid w:val="00B13CDC"/>
    <w:rsid w:val="00B2263E"/>
    <w:rsid w:val="00B235A5"/>
    <w:rsid w:val="00B237CD"/>
    <w:rsid w:val="00B246E8"/>
    <w:rsid w:val="00B27EA3"/>
    <w:rsid w:val="00B30461"/>
    <w:rsid w:val="00B33B2A"/>
    <w:rsid w:val="00B3537C"/>
    <w:rsid w:val="00B35BFE"/>
    <w:rsid w:val="00B35C7F"/>
    <w:rsid w:val="00B3746A"/>
    <w:rsid w:val="00B3759E"/>
    <w:rsid w:val="00B40637"/>
    <w:rsid w:val="00B41DE2"/>
    <w:rsid w:val="00B42734"/>
    <w:rsid w:val="00B52AAA"/>
    <w:rsid w:val="00B54FB7"/>
    <w:rsid w:val="00B568CC"/>
    <w:rsid w:val="00B569C8"/>
    <w:rsid w:val="00B66020"/>
    <w:rsid w:val="00B663DD"/>
    <w:rsid w:val="00B66EB7"/>
    <w:rsid w:val="00B7220F"/>
    <w:rsid w:val="00B7299A"/>
    <w:rsid w:val="00B730D6"/>
    <w:rsid w:val="00B7569C"/>
    <w:rsid w:val="00B83753"/>
    <w:rsid w:val="00B90E16"/>
    <w:rsid w:val="00BA374D"/>
    <w:rsid w:val="00BA53D3"/>
    <w:rsid w:val="00BB0C70"/>
    <w:rsid w:val="00BB7319"/>
    <w:rsid w:val="00BB7567"/>
    <w:rsid w:val="00BC0F6A"/>
    <w:rsid w:val="00BC7EED"/>
    <w:rsid w:val="00BD5539"/>
    <w:rsid w:val="00BE0A06"/>
    <w:rsid w:val="00BE0DBD"/>
    <w:rsid w:val="00BE0EC2"/>
    <w:rsid w:val="00BE335E"/>
    <w:rsid w:val="00BF3B8E"/>
    <w:rsid w:val="00BF4601"/>
    <w:rsid w:val="00C023D5"/>
    <w:rsid w:val="00C0694C"/>
    <w:rsid w:val="00C07C59"/>
    <w:rsid w:val="00C11B7F"/>
    <w:rsid w:val="00C17CB4"/>
    <w:rsid w:val="00C2224A"/>
    <w:rsid w:val="00C22F2F"/>
    <w:rsid w:val="00C3389F"/>
    <w:rsid w:val="00C3413E"/>
    <w:rsid w:val="00C370EB"/>
    <w:rsid w:val="00C40D36"/>
    <w:rsid w:val="00C41B85"/>
    <w:rsid w:val="00C46371"/>
    <w:rsid w:val="00C50527"/>
    <w:rsid w:val="00C541C7"/>
    <w:rsid w:val="00C601D3"/>
    <w:rsid w:val="00C6296B"/>
    <w:rsid w:val="00C654DD"/>
    <w:rsid w:val="00C671B7"/>
    <w:rsid w:val="00C7494B"/>
    <w:rsid w:val="00C7725E"/>
    <w:rsid w:val="00C83D53"/>
    <w:rsid w:val="00C84D11"/>
    <w:rsid w:val="00C86961"/>
    <w:rsid w:val="00C86AEF"/>
    <w:rsid w:val="00C912CE"/>
    <w:rsid w:val="00C921DA"/>
    <w:rsid w:val="00C923CC"/>
    <w:rsid w:val="00C92BE3"/>
    <w:rsid w:val="00C97F10"/>
    <w:rsid w:val="00CA4327"/>
    <w:rsid w:val="00CA70A7"/>
    <w:rsid w:val="00CB5737"/>
    <w:rsid w:val="00CB688E"/>
    <w:rsid w:val="00CC0ABB"/>
    <w:rsid w:val="00CC381A"/>
    <w:rsid w:val="00CC3C4F"/>
    <w:rsid w:val="00CC4E64"/>
    <w:rsid w:val="00CC506F"/>
    <w:rsid w:val="00CD38C0"/>
    <w:rsid w:val="00CD3F57"/>
    <w:rsid w:val="00CD7614"/>
    <w:rsid w:val="00CE12AC"/>
    <w:rsid w:val="00CE46E1"/>
    <w:rsid w:val="00CE5E5E"/>
    <w:rsid w:val="00CF529C"/>
    <w:rsid w:val="00CF593C"/>
    <w:rsid w:val="00D10A6D"/>
    <w:rsid w:val="00D111E1"/>
    <w:rsid w:val="00D11E07"/>
    <w:rsid w:val="00D1342A"/>
    <w:rsid w:val="00D146F1"/>
    <w:rsid w:val="00D21347"/>
    <w:rsid w:val="00D22008"/>
    <w:rsid w:val="00D22083"/>
    <w:rsid w:val="00D23174"/>
    <w:rsid w:val="00D34C73"/>
    <w:rsid w:val="00D406E0"/>
    <w:rsid w:val="00D4229A"/>
    <w:rsid w:val="00D47C9B"/>
    <w:rsid w:val="00D56FCE"/>
    <w:rsid w:val="00D578B1"/>
    <w:rsid w:val="00D63292"/>
    <w:rsid w:val="00D70BF4"/>
    <w:rsid w:val="00D7127A"/>
    <w:rsid w:val="00D7147F"/>
    <w:rsid w:val="00D73B7C"/>
    <w:rsid w:val="00D74F69"/>
    <w:rsid w:val="00D7501D"/>
    <w:rsid w:val="00D75CF2"/>
    <w:rsid w:val="00D82F33"/>
    <w:rsid w:val="00D87F94"/>
    <w:rsid w:val="00D9300E"/>
    <w:rsid w:val="00D95183"/>
    <w:rsid w:val="00DA229A"/>
    <w:rsid w:val="00DA30DF"/>
    <w:rsid w:val="00DA3E81"/>
    <w:rsid w:val="00DA5825"/>
    <w:rsid w:val="00DA5D96"/>
    <w:rsid w:val="00DA6B36"/>
    <w:rsid w:val="00DB2231"/>
    <w:rsid w:val="00DB6EF4"/>
    <w:rsid w:val="00DC6CC3"/>
    <w:rsid w:val="00DC6D36"/>
    <w:rsid w:val="00DD0C61"/>
    <w:rsid w:val="00DD14C6"/>
    <w:rsid w:val="00DD777E"/>
    <w:rsid w:val="00DE2038"/>
    <w:rsid w:val="00DE6908"/>
    <w:rsid w:val="00DE744D"/>
    <w:rsid w:val="00DF3501"/>
    <w:rsid w:val="00DF4E1A"/>
    <w:rsid w:val="00DF7745"/>
    <w:rsid w:val="00E0057D"/>
    <w:rsid w:val="00E02477"/>
    <w:rsid w:val="00E04CD7"/>
    <w:rsid w:val="00E05452"/>
    <w:rsid w:val="00E05DAC"/>
    <w:rsid w:val="00E106DD"/>
    <w:rsid w:val="00E12B9C"/>
    <w:rsid w:val="00E13EF3"/>
    <w:rsid w:val="00E17031"/>
    <w:rsid w:val="00E2025E"/>
    <w:rsid w:val="00E2241C"/>
    <w:rsid w:val="00E23C35"/>
    <w:rsid w:val="00E312C1"/>
    <w:rsid w:val="00E34877"/>
    <w:rsid w:val="00E4356D"/>
    <w:rsid w:val="00E43962"/>
    <w:rsid w:val="00E5245B"/>
    <w:rsid w:val="00E57772"/>
    <w:rsid w:val="00E643DA"/>
    <w:rsid w:val="00E70E71"/>
    <w:rsid w:val="00E720CB"/>
    <w:rsid w:val="00E727CB"/>
    <w:rsid w:val="00E762CA"/>
    <w:rsid w:val="00E81B07"/>
    <w:rsid w:val="00E860A9"/>
    <w:rsid w:val="00E86268"/>
    <w:rsid w:val="00E90486"/>
    <w:rsid w:val="00E93242"/>
    <w:rsid w:val="00E95739"/>
    <w:rsid w:val="00E97DEE"/>
    <w:rsid w:val="00EA3458"/>
    <w:rsid w:val="00EA4EF1"/>
    <w:rsid w:val="00EA56E1"/>
    <w:rsid w:val="00EB4ADC"/>
    <w:rsid w:val="00EC3ADB"/>
    <w:rsid w:val="00EC73CF"/>
    <w:rsid w:val="00ED2453"/>
    <w:rsid w:val="00ED2525"/>
    <w:rsid w:val="00EE4E41"/>
    <w:rsid w:val="00EE54A6"/>
    <w:rsid w:val="00EE556E"/>
    <w:rsid w:val="00EE677E"/>
    <w:rsid w:val="00EF04B4"/>
    <w:rsid w:val="00EF1E4A"/>
    <w:rsid w:val="00F008AD"/>
    <w:rsid w:val="00F054BB"/>
    <w:rsid w:val="00F1110A"/>
    <w:rsid w:val="00F144C0"/>
    <w:rsid w:val="00F15397"/>
    <w:rsid w:val="00F15DDD"/>
    <w:rsid w:val="00F1712D"/>
    <w:rsid w:val="00F251D4"/>
    <w:rsid w:val="00F26AD0"/>
    <w:rsid w:val="00F271B4"/>
    <w:rsid w:val="00F3043B"/>
    <w:rsid w:val="00F3110C"/>
    <w:rsid w:val="00F3508A"/>
    <w:rsid w:val="00F35B20"/>
    <w:rsid w:val="00F37F44"/>
    <w:rsid w:val="00F405F7"/>
    <w:rsid w:val="00F45A9D"/>
    <w:rsid w:val="00F50C4D"/>
    <w:rsid w:val="00F532B0"/>
    <w:rsid w:val="00F60CA8"/>
    <w:rsid w:val="00F62089"/>
    <w:rsid w:val="00F72417"/>
    <w:rsid w:val="00F73478"/>
    <w:rsid w:val="00F85D17"/>
    <w:rsid w:val="00F86E4C"/>
    <w:rsid w:val="00F870F8"/>
    <w:rsid w:val="00F95618"/>
    <w:rsid w:val="00FA0AC7"/>
    <w:rsid w:val="00FA7F4A"/>
    <w:rsid w:val="00FB2861"/>
    <w:rsid w:val="00FB4D10"/>
    <w:rsid w:val="00FB6109"/>
    <w:rsid w:val="00FC194B"/>
    <w:rsid w:val="00FC47F3"/>
    <w:rsid w:val="00FC55F3"/>
    <w:rsid w:val="00FD0660"/>
    <w:rsid w:val="00FD70CD"/>
    <w:rsid w:val="00FE08AB"/>
    <w:rsid w:val="00FE2543"/>
    <w:rsid w:val="00FE4E60"/>
    <w:rsid w:val="00FF11DE"/>
    <w:rsid w:val="00FF152A"/>
    <w:rsid w:val="00FF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4ED7A93C-7C2E-4D5C-92A7-858F0246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F8"/>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7"/>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semiHidden/>
    <w:unhideWhenUsed/>
    <w:qFormat/>
    <w:rsid w:val="00E312C1"/>
    <w:pPr>
      <w:spacing w:before="240" w:after="60"/>
      <w:outlineLvl w:val="4"/>
    </w:pPr>
    <w:rPr>
      <w:rFonts w:ascii="Calibri" w:hAnsi="Calibri"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Marcadores PDTI,DOCs_Paragrafo-1,Paragrafo,Lista Colorida - Ênfase 11,Segundo"/>
    <w:basedOn w:val="Normal"/>
    <w:link w:val="PargrafodaListaChar"/>
    <w:uiPriority w:val="34"/>
    <w:qFormat/>
    <w:rsid w:val="00E312C1"/>
    <w:pPr>
      <w:ind w:left="720"/>
      <w:contextualSpacing/>
    </w:pPr>
  </w:style>
  <w:style w:type="paragraph" w:styleId="NormalWeb">
    <w:name w:val="Normal (Web)"/>
    <w:basedOn w:val="Normal"/>
    <w:uiPriority w:val="99"/>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rsid w:val="00E312C1"/>
    <w:rPr>
      <w:color w:val="000080"/>
      <w:u w:val="single"/>
    </w:rPr>
  </w:style>
  <w:style w:type="paragraph" w:styleId="Citao">
    <w:name w:val="Quote"/>
    <w:basedOn w:val="Normal"/>
    <w:next w:val="Normal"/>
    <w:link w:val="CitaoChar"/>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5"/>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1"/>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1"/>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semiHidden/>
    <w:unhideWhenUsed/>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semiHidden/>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customStyle="1" w:styleId="MenoPendente3">
    <w:name w:val="Menção Pendente3"/>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Marcadores PDTI Char,DOCs_Paragrafo-1 Char,Paragrafo Char,Segundo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Normal">
    <w:name w:val="Table Normal"/>
    <w:uiPriority w:val="2"/>
    <w:semiHidden/>
    <w:unhideWhenUsed/>
    <w:qFormat/>
    <w:rsid w:val="0082172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1721"/>
    <w:pPr>
      <w:widowControl w:val="0"/>
      <w:autoSpaceDE w:val="0"/>
      <w:autoSpaceDN w:val="0"/>
      <w:spacing w:before="1"/>
      <w:ind w:left="110"/>
    </w:pPr>
    <w:rPr>
      <w:rFonts w:ascii="Calibri" w:eastAsia="Calibri" w:hAnsi="Calibri" w:cs="Calibri"/>
      <w:sz w:val="22"/>
      <w:szCs w:val="22"/>
      <w:lang w:val="pt-PT" w:eastAsia="en-US"/>
    </w:rPr>
  </w:style>
  <w:style w:type="character" w:styleId="MenoPendente">
    <w:name w:val="Unresolved Mention"/>
    <w:basedOn w:val="Fontepargpadro"/>
    <w:uiPriority w:val="99"/>
    <w:semiHidden/>
    <w:unhideWhenUsed/>
    <w:rsid w:val="008171ED"/>
    <w:rPr>
      <w:color w:val="605E5C"/>
      <w:shd w:val="clear" w:color="auto" w:fill="E1DFDD"/>
    </w:rPr>
  </w:style>
  <w:style w:type="character" w:customStyle="1" w:styleId="textooriginal">
    <w:name w:val="texto_original"/>
    <w:basedOn w:val="Fontepargpadro"/>
    <w:rsid w:val="003577B1"/>
  </w:style>
  <w:style w:type="paragraph" w:customStyle="1" w:styleId="western">
    <w:name w:val="western"/>
    <w:basedOn w:val="Normal"/>
    <w:rsid w:val="003577B1"/>
    <w:pPr>
      <w:spacing w:before="100" w:beforeAutospacing="1" w:after="221" w:line="181" w:lineRule="atLeast"/>
      <w:jc w:val="both"/>
    </w:pPr>
    <w:rPr>
      <w:rFonts w:ascii="Arial" w:hAnsi="Arial" w:cs="Arial"/>
      <w:spacing w:val="-6"/>
      <w:sz w:val="20"/>
      <w:szCs w:val="20"/>
    </w:rPr>
  </w:style>
  <w:style w:type="paragraph" w:styleId="Sumrio3">
    <w:name w:val="toc 3"/>
    <w:basedOn w:val="Normal"/>
    <w:next w:val="Normal"/>
    <w:autoRedefine/>
    <w:uiPriority w:val="39"/>
    <w:unhideWhenUsed/>
    <w:rsid w:val="0044578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346517">
      <w:bodyDiv w:val="1"/>
      <w:marLeft w:val="0"/>
      <w:marRight w:val="0"/>
      <w:marTop w:val="0"/>
      <w:marBottom w:val="0"/>
      <w:divBdr>
        <w:top w:val="none" w:sz="0" w:space="0" w:color="auto"/>
        <w:left w:val="none" w:sz="0" w:space="0" w:color="auto"/>
        <w:bottom w:val="none" w:sz="0" w:space="0" w:color="auto"/>
        <w:right w:val="none" w:sz="0" w:space="0" w:color="auto"/>
      </w:divBdr>
    </w:div>
    <w:div w:id="495191612">
      <w:bodyDiv w:val="1"/>
      <w:marLeft w:val="0"/>
      <w:marRight w:val="0"/>
      <w:marTop w:val="0"/>
      <w:marBottom w:val="0"/>
      <w:divBdr>
        <w:top w:val="none" w:sz="0" w:space="0" w:color="auto"/>
        <w:left w:val="none" w:sz="0" w:space="0" w:color="auto"/>
        <w:bottom w:val="none" w:sz="0" w:space="0" w:color="auto"/>
        <w:right w:val="none" w:sz="0" w:space="0" w:color="auto"/>
      </w:divBdr>
    </w:div>
    <w:div w:id="542403567">
      <w:bodyDiv w:val="1"/>
      <w:marLeft w:val="0"/>
      <w:marRight w:val="0"/>
      <w:marTop w:val="0"/>
      <w:marBottom w:val="0"/>
      <w:divBdr>
        <w:top w:val="none" w:sz="0" w:space="0" w:color="auto"/>
        <w:left w:val="none" w:sz="0" w:space="0" w:color="auto"/>
        <w:bottom w:val="none" w:sz="0" w:space="0" w:color="auto"/>
        <w:right w:val="none" w:sz="0" w:space="0" w:color="auto"/>
      </w:divBdr>
    </w:div>
    <w:div w:id="701591813">
      <w:bodyDiv w:val="1"/>
      <w:marLeft w:val="0"/>
      <w:marRight w:val="0"/>
      <w:marTop w:val="0"/>
      <w:marBottom w:val="0"/>
      <w:divBdr>
        <w:top w:val="none" w:sz="0" w:space="0" w:color="auto"/>
        <w:left w:val="none" w:sz="0" w:space="0" w:color="auto"/>
        <w:bottom w:val="none" w:sz="0" w:space="0" w:color="auto"/>
        <w:right w:val="none" w:sz="0" w:space="0" w:color="auto"/>
      </w:divBdr>
    </w:div>
    <w:div w:id="702945787">
      <w:bodyDiv w:val="1"/>
      <w:marLeft w:val="0"/>
      <w:marRight w:val="0"/>
      <w:marTop w:val="0"/>
      <w:marBottom w:val="0"/>
      <w:divBdr>
        <w:top w:val="none" w:sz="0" w:space="0" w:color="auto"/>
        <w:left w:val="none" w:sz="0" w:space="0" w:color="auto"/>
        <w:bottom w:val="none" w:sz="0" w:space="0" w:color="auto"/>
        <w:right w:val="none" w:sz="0" w:space="0" w:color="auto"/>
      </w:divBdr>
    </w:div>
    <w:div w:id="709382275">
      <w:bodyDiv w:val="1"/>
      <w:marLeft w:val="0"/>
      <w:marRight w:val="0"/>
      <w:marTop w:val="0"/>
      <w:marBottom w:val="0"/>
      <w:divBdr>
        <w:top w:val="none" w:sz="0" w:space="0" w:color="auto"/>
        <w:left w:val="none" w:sz="0" w:space="0" w:color="auto"/>
        <w:bottom w:val="none" w:sz="0" w:space="0" w:color="auto"/>
        <w:right w:val="none" w:sz="0" w:space="0" w:color="auto"/>
      </w:divBdr>
    </w:div>
    <w:div w:id="759371230">
      <w:bodyDiv w:val="1"/>
      <w:marLeft w:val="0"/>
      <w:marRight w:val="0"/>
      <w:marTop w:val="0"/>
      <w:marBottom w:val="0"/>
      <w:divBdr>
        <w:top w:val="none" w:sz="0" w:space="0" w:color="auto"/>
        <w:left w:val="none" w:sz="0" w:space="0" w:color="auto"/>
        <w:bottom w:val="none" w:sz="0" w:space="0" w:color="auto"/>
        <w:right w:val="none" w:sz="0" w:space="0" w:color="auto"/>
      </w:divBdr>
    </w:div>
    <w:div w:id="952130277">
      <w:bodyDiv w:val="1"/>
      <w:marLeft w:val="0"/>
      <w:marRight w:val="0"/>
      <w:marTop w:val="0"/>
      <w:marBottom w:val="0"/>
      <w:divBdr>
        <w:top w:val="none" w:sz="0" w:space="0" w:color="auto"/>
        <w:left w:val="none" w:sz="0" w:space="0" w:color="auto"/>
        <w:bottom w:val="none" w:sz="0" w:space="0" w:color="auto"/>
        <w:right w:val="none" w:sz="0" w:space="0" w:color="auto"/>
      </w:divBdr>
    </w:div>
    <w:div w:id="989551918">
      <w:bodyDiv w:val="1"/>
      <w:marLeft w:val="0"/>
      <w:marRight w:val="0"/>
      <w:marTop w:val="0"/>
      <w:marBottom w:val="0"/>
      <w:divBdr>
        <w:top w:val="none" w:sz="0" w:space="0" w:color="auto"/>
        <w:left w:val="none" w:sz="0" w:space="0" w:color="auto"/>
        <w:bottom w:val="none" w:sz="0" w:space="0" w:color="auto"/>
        <w:right w:val="none" w:sz="0" w:space="0" w:color="auto"/>
      </w:divBdr>
    </w:div>
    <w:div w:id="1077359250">
      <w:bodyDiv w:val="1"/>
      <w:marLeft w:val="0"/>
      <w:marRight w:val="0"/>
      <w:marTop w:val="0"/>
      <w:marBottom w:val="0"/>
      <w:divBdr>
        <w:top w:val="none" w:sz="0" w:space="0" w:color="auto"/>
        <w:left w:val="none" w:sz="0" w:space="0" w:color="auto"/>
        <w:bottom w:val="none" w:sz="0" w:space="0" w:color="auto"/>
        <w:right w:val="none" w:sz="0" w:space="0" w:color="auto"/>
      </w:divBdr>
    </w:div>
    <w:div w:id="1087769533">
      <w:bodyDiv w:val="1"/>
      <w:marLeft w:val="0"/>
      <w:marRight w:val="0"/>
      <w:marTop w:val="0"/>
      <w:marBottom w:val="0"/>
      <w:divBdr>
        <w:top w:val="none" w:sz="0" w:space="0" w:color="auto"/>
        <w:left w:val="none" w:sz="0" w:space="0" w:color="auto"/>
        <w:bottom w:val="none" w:sz="0" w:space="0" w:color="auto"/>
        <w:right w:val="none" w:sz="0" w:space="0" w:color="auto"/>
      </w:divBdr>
    </w:div>
    <w:div w:id="1144812884">
      <w:bodyDiv w:val="1"/>
      <w:marLeft w:val="0"/>
      <w:marRight w:val="0"/>
      <w:marTop w:val="0"/>
      <w:marBottom w:val="0"/>
      <w:divBdr>
        <w:top w:val="none" w:sz="0" w:space="0" w:color="auto"/>
        <w:left w:val="none" w:sz="0" w:space="0" w:color="auto"/>
        <w:bottom w:val="none" w:sz="0" w:space="0" w:color="auto"/>
        <w:right w:val="none" w:sz="0" w:space="0" w:color="auto"/>
      </w:divBdr>
    </w:div>
    <w:div w:id="1245722484">
      <w:bodyDiv w:val="1"/>
      <w:marLeft w:val="0"/>
      <w:marRight w:val="0"/>
      <w:marTop w:val="0"/>
      <w:marBottom w:val="0"/>
      <w:divBdr>
        <w:top w:val="none" w:sz="0" w:space="0" w:color="auto"/>
        <w:left w:val="none" w:sz="0" w:space="0" w:color="auto"/>
        <w:bottom w:val="none" w:sz="0" w:space="0" w:color="auto"/>
        <w:right w:val="none" w:sz="0" w:space="0" w:color="auto"/>
      </w:divBdr>
    </w:div>
    <w:div w:id="1343046482">
      <w:bodyDiv w:val="1"/>
      <w:marLeft w:val="0"/>
      <w:marRight w:val="0"/>
      <w:marTop w:val="0"/>
      <w:marBottom w:val="0"/>
      <w:divBdr>
        <w:top w:val="none" w:sz="0" w:space="0" w:color="auto"/>
        <w:left w:val="none" w:sz="0" w:space="0" w:color="auto"/>
        <w:bottom w:val="none" w:sz="0" w:space="0" w:color="auto"/>
        <w:right w:val="none" w:sz="0" w:space="0" w:color="auto"/>
      </w:divBdr>
    </w:div>
    <w:div w:id="1435780140">
      <w:bodyDiv w:val="1"/>
      <w:marLeft w:val="0"/>
      <w:marRight w:val="0"/>
      <w:marTop w:val="0"/>
      <w:marBottom w:val="0"/>
      <w:divBdr>
        <w:top w:val="none" w:sz="0" w:space="0" w:color="auto"/>
        <w:left w:val="none" w:sz="0" w:space="0" w:color="auto"/>
        <w:bottom w:val="none" w:sz="0" w:space="0" w:color="auto"/>
        <w:right w:val="none" w:sz="0" w:space="0" w:color="auto"/>
      </w:divBdr>
    </w:div>
    <w:div w:id="1561479403">
      <w:bodyDiv w:val="1"/>
      <w:marLeft w:val="0"/>
      <w:marRight w:val="0"/>
      <w:marTop w:val="0"/>
      <w:marBottom w:val="0"/>
      <w:divBdr>
        <w:top w:val="none" w:sz="0" w:space="0" w:color="auto"/>
        <w:left w:val="none" w:sz="0" w:space="0" w:color="auto"/>
        <w:bottom w:val="none" w:sz="0" w:space="0" w:color="auto"/>
        <w:right w:val="none" w:sz="0" w:space="0" w:color="auto"/>
      </w:divBdr>
    </w:div>
    <w:div w:id="1634826843">
      <w:bodyDiv w:val="1"/>
      <w:marLeft w:val="0"/>
      <w:marRight w:val="0"/>
      <w:marTop w:val="0"/>
      <w:marBottom w:val="0"/>
      <w:divBdr>
        <w:top w:val="none" w:sz="0" w:space="0" w:color="auto"/>
        <w:left w:val="none" w:sz="0" w:space="0" w:color="auto"/>
        <w:bottom w:val="none" w:sz="0" w:space="0" w:color="auto"/>
        <w:right w:val="none" w:sz="0" w:space="0" w:color="auto"/>
      </w:divBdr>
    </w:div>
    <w:div w:id="1803618414">
      <w:bodyDiv w:val="1"/>
      <w:marLeft w:val="0"/>
      <w:marRight w:val="0"/>
      <w:marTop w:val="0"/>
      <w:marBottom w:val="0"/>
      <w:divBdr>
        <w:top w:val="none" w:sz="0" w:space="0" w:color="auto"/>
        <w:left w:val="none" w:sz="0" w:space="0" w:color="auto"/>
        <w:bottom w:val="none" w:sz="0" w:space="0" w:color="auto"/>
        <w:right w:val="none" w:sz="0" w:space="0" w:color="auto"/>
      </w:divBdr>
    </w:div>
    <w:div w:id="1848212505">
      <w:bodyDiv w:val="1"/>
      <w:marLeft w:val="0"/>
      <w:marRight w:val="0"/>
      <w:marTop w:val="0"/>
      <w:marBottom w:val="0"/>
      <w:divBdr>
        <w:top w:val="none" w:sz="0" w:space="0" w:color="auto"/>
        <w:left w:val="none" w:sz="0" w:space="0" w:color="auto"/>
        <w:bottom w:val="none" w:sz="0" w:space="0" w:color="auto"/>
        <w:right w:val="none" w:sz="0" w:space="0" w:color="auto"/>
      </w:divBdr>
    </w:div>
    <w:div w:id="1936745494">
      <w:bodyDiv w:val="1"/>
      <w:marLeft w:val="0"/>
      <w:marRight w:val="0"/>
      <w:marTop w:val="0"/>
      <w:marBottom w:val="0"/>
      <w:divBdr>
        <w:top w:val="none" w:sz="0" w:space="0" w:color="auto"/>
        <w:left w:val="none" w:sz="0" w:space="0" w:color="auto"/>
        <w:bottom w:val="none" w:sz="0" w:space="0" w:color="auto"/>
        <w:right w:val="none" w:sz="0" w:space="0" w:color="auto"/>
      </w:divBdr>
    </w:div>
    <w:div w:id="2120176724">
      <w:bodyDiv w:val="1"/>
      <w:marLeft w:val="0"/>
      <w:marRight w:val="0"/>
      <w:marTop w:val="0"/>
      <w:marBottom w:val="0"/>
      <w:divBdr>
        <w:top w:val="none" w:sz="0" w:space="0" w:color="auto"/>
        <w:left w:val="none" w:sz="0" w:space="0" w:color="auto"/>
        <w:bottom w:val="none" w:sz="0" w:space="0" w:color="auto"/>
        <w:right w:val="none" w:sz="0" w:space="0" w:color="auto"/>
      </w:divBdr>
    </w:div>
    <w:div w:id="2144501759">
      <w:bodyDiv w:val="1"/>
      <w:marLeft w:val="0"/>
      <w:marRight w:val="0"/>
      <w:marTop w:val="0"/>
      <w:marBottom w:val="0"/>
      <w:divBdr>
        <w:top w:val="none" w:sz="0" w:space="0" w:color="auto"/>
        <w:left w:val="none" w:sz="0" w:space="0" w:color="auto"/>
        <w:bottom w:val="none" w:sz="0" w:space="0" w:color="auto"/>
        <w:right w:val="none" w:sz="0" w:space="0" w:color="auto"/>
      </w:divBdr>
    </w:div>
    <w:div w:id="21465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hyperlink" Target="http://www.bll.org.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certida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to@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itarare.sp.gov.b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90AB-17D7-4AA4-86CF-AEF1552C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2092</TotalTime>
  <Pages>54</Pages>
  <Words>19567</Words>
  <Characters>105667</Characters>
  <Application>Microsoft Office Word</Application>
  <DocSecurity>0</DocSecurity>
  <Lines>880</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186</cp:revision>
  <cp:lastPrinted>2026-01-07T13:41:00Z</cp:lastPrinted>
  <dcterms:created xsi:type="dcterms:W3CDTF">2025-03-07T19:36:00Z</dcterms:created>
  <dcterms:modified xsi:type="dcterms:W3CDTF">2026-01-07T13:41:00Z</dcterms:modified>
</cp:coreProperties>
</file>